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F4" w:rsidRPr="00FF70F4" w:rsidRDefault="00830CD3" w:rsidP="00FF70F4">
      <w:pPr>
        <w:pStyle w:val="11"/>
      </w:pPr>
      <w:r w:rsidRPr="00FF70F4">
        <w:rPr>
          <w:noProof/>
          <w:lang w:val="ru-RU" w:eastAsia="ru-RU"/>
        </w:rPr>
        <w:drawing>
          <wp:inline distT="0" distB="0" distL="0" distR="0">
            <wp:extent cx="561975" cy="790575"/>
            <wp:effectExtent l="0" t="0" r="0" b="0"/>
            <wp:docPr id="4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F4" w:rsidRPr="00FF70F4" w:rsidRDefault="00FF70F4" w:rsidP="00FF70F4">
      <w:pPr>
        <w:pStyle w:val="11"/>
      </w:pPr>
      <w:r w:rsidRPr="00FF70F4">
        <w:t>АДМИНИСТРАЦИЯ ГОРОДА КЕДРОВОГО</w:t>
      </w:r>
    </w:p>
    <w:p w:rsidR="00FF70F4" w:rsidRPr="00D416D9" w:rsidRDefault="00FF70F4" w:rsidP="00FF70F4">
      <w:pPr>
        <w:pStyle w:val="11"/>
        <w:rPr>
          <w:sz w:val="20"/>
          <w:szCs w:val="20"/>
        </w:rPr>
      </w:pPr>
    </w:p>
    <w:p w:rsidR="00FF70F4" w:rsidRPr="00FF70F4" w:rsidRDefault="00FF70F4" w:rsidP="00FF70F4">
      <w:pPr>
        <w:pStyle w:val="11"/>
        <w:rPr>
          <w:sz w:val="36"/>
          <w:szCs w:val="36"/>
        </w:rPr>
      </w:pPr>
      <w:r w:rsidRPr="00FF70F4">
        <w:rPr>
          <w:sz w:val="36"/>
          <w:szCs w:val="36"/>
        </w:rPr>
        <w:t>ПОСТАНОВЛЕНИЕ</w:t>
      </w:r>
    </w:p>
    <w:p w:rsidR="00FF70F4" w:rsidRDefault="00FF70F4" w:rsidP="00FF70F4">
      <w:pPr>
        <w:pStyle w:val="11"/>
        <w:rPr>
          <w:sz w:val="36"/>
          <w:szCs w:val="36"/>
        </w:rPr>
      </w:pPr>
    </w:p>
    <w:p w:rsidR="007317C2" w:rsidRPr="009F04F3" w:rsidRDefault="00A92482" w:rsidP="007317C2">
      <w:pPr>
        <w:pStyle w:val="11"/>
        <w:jc w:val="left"/>
        <w:rPr>
          <w:b w:val="0"/>
          <w:sz w:val="24"/>
          <w:lang w:val="ru-RU"/>
        </w:rPr>
      </w:pPr>
      <w:r w:rsidRPr="00A92482">
        <w:rPr>
          <w:b w:val="0"/>
          <w:sz w:val="24"/>
          <w:u w:val="single"/>
          <w:lang w:val="ru-RU"/>
        </w:rPr>
        <w:t>26 июля</w:t>
      </w:r>
      <w:r w:rsidR="00F64544">
        <w:rPr>
          <w:b w:val="0"/>
          <w:sz w:val="24"/>
          <w:lang w:val="ru-RU"/>
        </w:rPr>
        <w:t xml:space="preserve"> </w:t>
      </w:r>
      <w:r w:rsidR="007317C2">
        <w:rPr>
          <w:b w:val="0"/>
          <w:sz w:val="24"/>
          <w:lang w:val="ru-RU"/>
        </w:rPr>
        <w:t>202</w:t>
      </w:r>
      <w:r w:rsidR="00F64544">
        <w:rPr>
          <w:b w:val="0"/>
          <w:sz w:val="24"/>
          <w:lang w:val="ru-RU"/>
        </w:rPr>
        <w:t>4 г.</w:t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 xml:space="preserve">           </w:t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bookmarkStart w:id="0" w:name="_GoBack"/>
      <w:bookmarkEnd w:id="0"/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  <w:t xml:space="preserve">  </w:t>
      </w:r>
      <w:r w:rsidR="00791C5A">
        <w:rPr>
          <w:b w:val="0"/>
          <w:sz w:val="24"/>
          <w:lang w:val="ru-RU"/>
        </w:rPr>
        <w:t xml:space="preserve">       </w:t>
      </w:r>
      <w:r w:rsidR="00770676">
        <w:rPr>
          <w:b w:val="0"/>
          <w:sz w:val="24"/>
          <w:lang w:val="ru-RU"/>
        </w:rPr>
        <w:t xml:space="preserve">  </w:t>
      </w:r>
      <w:r w:rsidR="00C92FC6">
        <w:rPr>
          <w:b w:val="0"/>
          <w:sz w:val="24"/>
          <w:lang w:val="ru-RU"/>
        </w:rPr>
        <w:t xml:space="preserve">№ </w:t>
      </w:r>
      <w:r w:rsidRPr="00A92482">
        <w:rPr>
          <w:b w:val="0"/>
          <w:sz w:val="24"/>
          <w:u w:val="single"/>
          <w:lang w:val="ru-RU"/>
        </w:rPr>
        <w:t>225</w:t>
      </w:r>
    </w:p>
    <w:p w:rsidR="007317C2" w:rsidRPr="006B6564" w:rsidRDefault="007317C2" w:rsidP="007317C2">
      <w:pPr>
        <w:pStyle w:val="11"/>
        <w:jc w:val="both"/>
        <w:rPr>
          <w:b w:val="0"/>
          <w:sz w:val="16"/>
          <w:szCs w:val="16"/>
          <w:lang w:val="ru-RU"/>
        </w:rPr>
      </w:pPr>
    </w:p>
    <w:p w:rsidR="00FF70F4" w:rsidRPr="00FF70F4" w:rsidRDefault="00FF70F4" w:rsidP="00FF70F4">
      <w:pPr>
        <w:pStyle w:val="11"/>
        <w:rPr>
          <w:sz w:val="24"/>
        </w:rPr>
      </w:pPr>
      <w:r w:rsidRPr="00FF70F4">
        <w:rPr>
          <w:sz w:val="24"/>
        </w:rPr>
        <w:t>Томская область</w:t>
      </w:r>
    </w:p>
    <w:p w:rsidR="00FF70F4" w:rsidRPr="00FF70F4" w:rsidRDefault="00FF70F4" w:rsidP="00FF70F4">
      <w:pPr>
        <w:pStyle w:val="11"/>
        <w:rPr>
          <w:sz w:val="24"/>
        </w:rPr>
      </w:pPr>
      <w:r w:rsidRPr="00FF70F4">
        <w:rPr>
          <w:sz w:val="24"/>
        </w:rPr>
        <w:t>г.</w:t>
      </w:r>
      <w:r w:rsidR="00445F49">
        <w:rPr>
          <w:sz w:val="24"/>
          <w:lang w:val="ru-RU"/>
        </w:rPr>
        <w:t xml:space="preserve"> </w:t>
      </w:r>
      <w:r w:rsidRPr="00FF70F4">
        <w:rPr>
          <w:sz w:val="24"/>
        </w:rPr>
        <w:t>Кедровый</w:t>
      </w:r>
    </w:p>
    <w:p w:rsidR="00FF70F4" w:rsidRPr="00FF70F4" w:rsidRDefault="00FF70F4" w:rsidP="00FF70F4">
      <w:pPr>
        <w:pStyle w:val="11"/>
        <w:rPr>
          <w:sz w:val="24"/>
        </w:rPr>
      </w:pPr>
    </w:p>
    <w:p w:rsidR="009F04F3" w:rsidRPr="00C45039" w:rsidRDefault="009F04F3" w:rsidP="009F04F3">
      <w:pPr>
        <w:jc w:val="center"/>
        <w:rPr>
          <w:lang w:eastAsia="zh-CN"/>
        </w:rPr>
      </w:pPr>
      <w:r w:rsidRPr="00C45039">
        <w:rPr>
          <w:color w:val="000000"/>
        </w:rPr>
        <w:t xml:space="preserve">О внесении изменений в постановление Администрации города Кедрового от 04.12.2023 № 435 «Об утверждении Программы профилактики рисков причинения вреда (ущерба) охраняемым законом ценностям на 2024 год в сфере </w:t>
      </w:r>
      <w:r w:rsidRPr="00C45039">
        <w:t>исполнения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</w:t>
      </w:r>
      <w:r w:rsidRPr="00C45039">
        <w:rPr>
          <w:lang w:eastAsia="zh-CN"/>
        </w:rPr>
        <w:t>»</w:t>
      </w:r>
    </w:p>
    <w:p w:rsidR="009F04F3" w:rsidRPr="00C45039" w:rsidRDefault="009F04F3" w:rsidP="009F04F3">
      <w:pPr>
        <w:autoSpaceDE w:val="0"/>
        <w:autoSpaceDN w:val="0"/>
        <w:adjustRightInd w:val="0"/>
        <w:jc w:val="center"/>
      </w:pPr>
    </w:p>
    <w:p w:rsidR="009F04F3" w:rsidRPr="00C45039" w:rsidRDefault="009F04F3" w:rsidP="009F04F3">
      <w:pPr>
        <w:ind w:firstLine="709"/>
        <w:jc w:val="both"/>
        <w:rPr>
          <w:bCs/>
        </w:rPr>
      </w:pPr>
      <w:r w:rsidRPr="00C45039">
        <w:rPr>
          <w:bCs/>
        </w:rPr>
        <w:t xml:space="preserve">В </w:t>
      </w:r>
      <w:r w:rsidRPr="00C45039"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C45039">
        <w:rPr>
          <w:bCs/>
        </w:rPr>
        <w:t>руководствуясь Уставом городского округа «Город Кедровый»</w:t>
      </w:r>
    </w:p>
    <w:p w:rsidR="009F04F3" w:rsidRPr="00C45039" w:rsidRDefault="009F04F3" w:rsidP="009F04F3">
      <w:pPr>
        <w:ind w:firstLine="709"/>
        <w:jc w:val="both"/>
        <w:rPr>
          <w:bCs/>
        </w:rPr>
      </w:pPr>
    </w:p>
    <w:p w:rsidR="009F04F3" w:rsidRPr="00C45039" w:rsidRDefault="009F04F3" w:rsidP="009F04F3">
      <w:pPr>
        <w:keepNext/>
        <w:jc w:val="center"/>
        <w:outlineLvl w:val="2"/>
      </w:pPr>
      <w:r w:rsidRPr="00C45039">
        <w:t xml:space="preserve">ПОСТАНОВЛЯЕТ: </w:t>
      </w:r>
    </w:p>
    <w:p w:rsidR="009F04F3" w:rsidRPr="00C45039" w:rsidRDefault="009F04F3" w:rsidP="009F04F3"/>
    <w:p w:rsidR="009F04F3" w:rsidRPr="00C45039" w:rsidRDefault="009F04F3" w:rsidP="009F04F3">
      <w:pPr>
        <w:ind w:firstLine="709"/>
        <w:jc w:val="both"/>
      </w:pPr>
      <w:r w:rsidRPr="00C45039">
        <w:t xml:space="preserve">1.Внести в </w:t>
      </w:r>
      <w:r w:rsidRPr="00C45039">
        <w:rPr>
          <w:color w:val="000000"/>
        </w:rPr>
        <w:t xml:space="preserve">Программу профилактики рисков причинения вреда (ущерба) охраняемым законом ценностям на 2024 год в сфере </w:t>
      </w:r>
      <w:r w:rsidRPr="00C45039">
        <w:t>исполнения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ответственность,</w:t>
      </w:r>
      <w:r w:rsidR="00791C5A">
        <w:t xml:space="preserve"> утвержденную постановлением Администрации города Кедрового от 04.12.2023 №</w:t>
      </w:r>
      <w:r w:rsidR="00765A70">
        <w:t xml:space="preserve"> </w:t>
      </w:r>
      <w:r w:rsidR="00791C5A">
        <w:t xml:space="preserve">435, </w:t>
      </w:r>
      <w:r w:rsidRPr="00C45039">
        <w:t>следующие изменения:</w:t>
      </w:r>
    </w:p>
    <w:p w:rsidR="009F04F3" w:rsidRPr="00C45039" w:rsidRDefault="009F04F3" w:rsidP="009F04F3">
      <w:pPr>
        <w:ind w:firstLine="709"/>
        <w:jc w:val="both"/>
      </w:pPr>
      <w:r w:rsidRPr="00C45039">
        <w:t>1.1 пункт 13 после слов «муниципального контроля на официальном сайте Администрации» дополнить словами «в срок до 15 марта, следующего за отчетным годом</w:t>
      </w:r>
      <w:r>
        <w:rPr>
          <w:rFonts w:eastAsia="Times"/>
        </w:rPr>
        <w:t>»;</w:t>
      </w:r>
    </w:p>
    <w:p w:rsidR="009F04F3" w:rsidRPr="00C45039" w:rsidRDefault="00791C5A" w:rsidP="00791C5A">
      <w:pPr>
        <w:ind w:firstLine="709"/>
        <w:jc w:val="both"/>
      </w:pPr>
      <w:r>
        <w:t>1.2 в Приложении № 1</w:t>
      </w:r>
      <w:r w:rsidR="009F04F3" w:rsidRPr="00C45039">
        <w:t xml:space="preserve"> изложить </w:t>
      </w:r>
      <w:r w:rsidR="009F04F3">
        <w:t xml:space="preserve">План мероприятий </w:t>
      </w:r>
      <w:r w:rsidR="009F04F3" w:rsidRPr="00C45039">
        <w:t>по профилактике нарушений в рамках осуществления муниципального контроля в сфере земельного законодательства на 2024 год и плановый период 2025-2026 годов в новой редакции:</w:t>
      </w:r>
    </w:p>
    <w:p w:rsidR="009F04F3" w:rsidRPr="009F04F3" w:rsidRDefault="009F04F3" w:rsidP="009F04F3">
      <w:pPr>
        <w:widowControl w:val="0"/>
        <w:autoSpaceDE w:val="0"/>
        <w:autoSpaceDN w:val="0"/>
        <w:adjustRightInd w:val="0"/>
        <w:ind w:right="-119"/>
        <w:jc w:val="center"/>
        <w:rPr>
          <w:b/>
        </w:rPr>
      </w:pPr>
      <w:r w:rsidRPr="00C45039">
        <w:t>«</w:t>
      </w:r>
      <w:r w:rsidRPr="009F04F3">
        <w:rPr>
          <w:rFonts w:eastAsia="Arial"/>
          <w:b/>
          <w:bCs/>
        </w:rPr>
        <w:t>План мероприятий</w:t>
      </w:r>
    </w:p>
    <w:p w:rsidR="009F04F3" w:rsidRPr="009F04F3" w:rsidRDefault="009F04F3" w:rsidP="009F04F3">
      <w:pPr>
        <w:autoSpaceDE w:val="0"/>
        <w:autoSpaceDN w:val="0"/>
        <w:adjustRightInd w:val="0"/>
        <w:jc w:val="center"/>
        <w:rPr>
          <w:rFonts w:eastAsia="Arial"/>
          <w:b/>
          <w:bCs/>
        </w:rPr>
      </w:pPr>
      <w:r w:rsidRPr="009F04F3">
        <w:rPr>
          <w:rFonts w:eastAsia="Arial"/>
          <w:b/>
          <w:bCs/>
        </w:rPr>
        <w:t xml:space="preserve">по профилактике нарушений в рамках осуществления муниципального контроля </w:t>
      </w:r>
      <w:r w:rsidRPr="009F04F3">
        <w:rPr>
          <w:b/>
          <w:bCs/>
        </w:rPr>
        <w:t xml:space="preserve">в сфере </w:t>
      </w:r>
      <w:r w:rsidRPr="009F04F3">
        <w:rPr>
          <w:b/>
        </w:rPr>
        <w:t xml:space="preserve">земельного законодательства </w:t>
      </w:r>
      <w:r w:rsidRPr="009F04F3">
        <w:rPr>
          <w:rFonts w:eastAsia="Arial"/>
          <w:b/>
          <w:bCs/>
        </w:rPr>
        <w:t>на 2024 год и плановый период 2025-2026 годов</w:t>
      </w:r>
    </w:p>
    <w:p w:rsidR="009F04F3" w:rsidRPr="00C45039" w:rsidRDefault="009F04F3" w:rsidP="009F04F3">
      <w:pPr>
        <w:ind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2553"/>
        <w:gridCol w:w="2120"/>
      </w:tblGrid>
      <w:tr w:rsidR="009F04F3" w:rsidRPr="00C45039" w:rsidTr="0002034A">
        <w:tc>
          <w:tcPr>
            <w:tcW w:w="562" w:type="dxa"/>
            <w:shd w:val="clear" w:color="auto" w:fill="auto"/>
          </w:tcPr>
          <w:p w:rsidR="009F04F3" w:rsidRPr="00C45039" w:rsidRDefault="009F04F3" w:rsidP="0002034A">
            <w:pPr>
              <w:jc w:val="center"/>
            </w:pPr>
            <w:r w:rsidRPr="00C45039">
              <w:t>№ п/п</w:t>
            </w:r>
          </w:p>
        </w:tc>
        <w:tc>
          <w:tcPr>
            <w:tcW w:w="411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  <w:jc w:val="center"/>
            </w:pPr>
            <w:r w:rsidRPr="00C45039">
              <w:t>Наименование</w:t>
            </w:r>
          </w:p>
          <w:p w:rsidR="009F04F3" w:rsidRPr="00C45039" w:rsidRDefault="009F04F3" w:rsidP="0002034A">
            <w:pPr>
              <w:shd w:val="clear" w:color="auto" w:fill="FFFFFF"/>
              <w:jc w:val="center"/>
            </w:pPr>
            <w:r w:rsidRPr="00C45039">
              <w:t>мероприятия</w:t>
            </w:r>
          </w:p>
          <w:p w:rsidR="009F04F3" w:rsidRPr="00C45039" w:rsidRDefault="009F04F3" w:rsidP="0002034A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  <w:jc w:val="center"/>
            </w:pPr>
            <w:r w:rsidRPr="00C45039">
              <w:t>Срок реализации</w:t>
            </w:r>
          </w:p>
          <w:p w:rsidR="009F04F3" w:rsidRPr="00C45039" w:rsidRDefault="009F04F3" w:rsidP="0002034A">
            <w:pPr>
              <w:shd w:val="clear" w:color="auto" w:fill="FFFFFF"/>
              <w:jc w:val="center"/>
            </w:pPr>
            <w:r w:rsidRPr="00C45039">
              <w:t>мероприятия</w:t>
            </w:r>
          </w:p>
          <w:p w:rsidR="009F04F3" w:rsidRPr="00C45039" w:rsidRDefault="009F04F3" w:rsidP="0002034A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  <w:jc w:val="center"/>
            </w:pPr>
            <w:r w:rsidRPr="00C45039">
              <w:t>Ответственное</w:t>
            </w:r>
          </w:p>
          <w:p w:rsidR="009F04F3" w:rsidRPr="00C45039" w:rsidRDefault="009F04F3" w:rsidP="0002034A">
            <w:pPr>
              <w:shd w:val="clear" w:color="auto" w:fill="FFFFFF"/>
              <w:jc w:val="center"/>
            </w:pPr>
            <w:r w:rsidRPr="00C45039">
              <w:t>должностное лицо</w:t>
            </w:r>
          </w:p>
          <w:p w:rsidR="009F04F3" w:rsidRPr="00C45039" w:rsidRDefault="009F04F3" w:rsidP="0002034A">
            <w:pPr>
              <w:jc w:val="center"/>
            </w:pPr>
          </w:p>
        </w:tc>
      </w:tr>
      <w:tr w:rsidR="009F04F3" w:rsidRPr="00C45039" w:rsidTr="0002034A">
        <w:tc>
          <w:tcPr>
            <w:tcW w:w="562" w:type="dxa"/>
            <w:shd w:val="clear" w:color="auto" w:fill="auto"/>
          </w:tcPr>
          <w:p w:rsidR="009F04F3" w:rsidRPr="00C45039" w:rsidRDefault="009F04F3" w:rsidP="0002034A">
            <w:r w:rsidRPr="00C45039">
              <w:t>1</w:t>
            </w:r>
          </w:p>
        </w:tc>
        <w:tc>
          <w:tcPr>
            <w:tcW w:w="4110" w:type="dxa"/>
            <w:shd w:val="clear" w:color="auto" w:fill="auto"/>
          </w:tcPr>
          <w:p w:rsidR="009F04F3" w:rsidRPr="00C45039" w:rsidRDefault="009F04F3" w:rsidP="0002034A">
            <w:pPr>
              <w:jc w:val="both"/>
            </w:pPr>
            <w:r w:rsidRPr="00C45039">
              <w:rPr>
                <w:rFonts w:eastAsia="Arial"/>
              </w:rPr>
              <w:t>Размещение на официальном сайте Администрации</w:t>
            </w:r>
            <w:r w:rsidRPr="00C45039">
              <w:t xml:space="preserve"> </w:t>
            </w:r>
            <w:r w:rsidRPr="00C45039">
              <w:rPr>
                <w:rFonts w:eastAsia="Arial"/>
              </w:rPr>
              <w:t>в сети</w:t>
            </w:r>
            <w:r w:rsidRPr="00C45039">
              <w:t xml:space="preserve"> </w:t>
            </w:r>
            <w:r w:rsidRPr="00C45039">
              <w:rPr>
                <w:rFonts w:eastAsia="Arial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553" w:type="dxa"/>
            <w:shd w:val="clear" w:color="auto" w:fill="auto"/>
          </w:tcPr>
          <w:p w:rsidR="009F04F3" w:rsidRPr="009F04F3" w:rsidRDefault="009F04F3" w:rsidP="000203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04F3">
              <w:rPr>
                <w:rFonts w:ascii="Times New Roman" w:hAnsi="Times New Roman" w:cs="Times New Roman"/>
                <w:color w:val="auto"/>
              </w:rPr>
              <w:t xml:space="preserve">В течение текущего года (по мере издания новых нормативных правовых актов и (или) внесения в них изменений) </w:t>
            </w:r>
          </w:p>
          <w:p w:rsidR="009F04F3" w:rsidRPr="00C45039" w:rsidRDefault="009F04F3" w:rsidP="0002034A"/>
        </w:tc>
        <w:tc>
          <w:tcPr>
            <w:tcW w:w="212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</w:pPr>
            <w:r w:rsidRPr="00C45039">
              <w:t>Специалист</w:t>
            </w:r>
          </w:p>
          <w:p w:rsidR="009F04F3" w:rsidRPr="00C45039" w:rsidRDefault="009F04F3" w:rsidP="0002034A">
            <w:pPr>
              <w:shd w:val="clear" w:color="auto" w:fill="FFFFFF"/>
            </w:pPr>
            <w:r>
              <w:t>А</w:t>
            </w:r>
            <w:r w:rsidRPr="00C45039">
              <w:t>дминистрации, к должностным обязанностям которого относится осуществление муниципального контроля</w:t>
            </w:r>
          </w:p>
          <w:p w:rsidR="009F04F3" w:rsidRPr="00C45039" w:rsidRDefault="009F04F3" w:rsidP="0002034A"/>
        </w:tc>
      </w:tr>
      <w:tr w:rsidR="009F04F3" w:rsidRPr="00C45039" w:rsidTr="0002034A">
        <w:tc>
          <w:tcPr>
            <w:tcW w:w="562" w:type="dxa"/>
            <w:shd w:val="clear" w:color="auto" w:fill="auto"/>
          </w:tcPr>
          <w:p w:rsidR="009F04F3" w:rsidRPr="00C45039" w:rsidRDefault="009F04F3" w:rsidP="0002034A">
            <w:r w:rsidRPr="00C45039">
              <w:lastRenderedPageBreak/>
              <w:t>2</w:t>
            </w:r>
          </w:p>
        </w:tc>
        <w:tc>
          <w:tcPr>
            <w:tcW w:w="4110" w:type="dxa"/>
            <w:shd w:val="clear" w:color="auto" w:fill="auto"/>
          </w:tcPr>
          <w:p w:rsidR="009F04F3" w:rsidRPr="00C45039" w:rsidRDefault="009F04F3" w:rsidP="0002034A">
            <w:pPr>
              <w:jc w:val="both"/>
            </w:pPr>
            <w:r w:rsidRPr="00C45039">
              <w:rPr>
                <w:rFonts w:eastAsia="Arial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 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53" w:type="dxa"/>
            <w:shd w:val="clear" w:color="auto" w:fill="auto"/>
          </w:tcPr>
          <w:p w:rsidR="009F04F3" w:rsidRPr="00C45039" w:rsidRDefault="009F04F3" w:rsidP="0002034A">
            <w:r w:rsidRPr="00C45039"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</w:pPr>
            <w:r w:rsidRPr="00C45039">
              <w:t>Специалист</w:t>
            </w:r>
          </w:p>
          <w:p w:rsidR="009F04F3" w:rsidRPr="00C45039" w:rsidRDefault="009F04F3" w:rsidP="0002034A">
            <w:pPr>
              <w:shd w:val="clear" w:color="auto" w:fill="FFFFFF"/>
            </w:pPr>
            <w:r>
              <w:t>А</w:t>
            </w:r>
            <w:r w:rsidRPr="00C45039">
              <w:t>дминистрации, к должностным обязанностям которого относится осуществление муниципального контроля</w:t>
            </w:r>
          </w:p>
          <w:p w:rsidR="009F04F3" w:rsidRPr="00C45039" w:rsidRDefault="009F04F3" w:rsidP="0002034A"/>
        </w:tc>
      </w:tr>
      <w:tr w:rsidR="009F04F3" w:rsidRPr="00C45039" w:rsidTr="0002034A">
        <w:tc>
          <w:tcPr>
            <w:tcW w:w="562" w:type="dxa"/>
            <w:shd w:val="clear" w:color="auto" w:fill="auto"/>
          </w:tcPr>
          <w:p w:rsidR="009F04F3" w:rsidRPr="00C45039" w:rsidRDefault="009F04F3" w:rsidP="0002034A">
            <w:r w:rsidRPr="00C45039">
              <w:t>3</w:t>
            </w:r>
          </w:p>
        </w:tc>
        <w:tc>
          <w:tcPr>
            <w:tcW w:w="4110" w:type="dxa"/>
            <w:shd w:val="clear" w:color="auto" w:fill="auto"/>
          </w:tcPr>
          <w:p w:rsidR="009F04F3" w:rsidRPr="00C45039" w:rsidRDefault="009F04F3" w:rsidP="0002034A">
            <w:pPr>
              <w:autoSpaceDE w:val="0"/>
              <w:autoSpaceDN w:val="0"/>
              <w:adjustRightInd w:val="0"/>
              <w:jc w:val="both"/>
            </w:pPr>
            <w:r w:rsidRPr="00C45039">
              <w:t>Консультирование осуществляется в устной или письменной форме по телефону, посредством видео- конференц-связи, на личном приеме, либо в ходе проведения профилактического мероприятия, контрольного (надзорного) мероприятия.</w:t>
            </w:r>
          </w:p>
          <w:p w:rsidR="009F04F3" w:rsidRPr="00C45039" w:rsidRDefault="009F04F3" w:rsidP="0002034A">
            <w:pPr>
              <w:shd w:val="clear" w:color="auto" w:fill="FFFFFF"/>
            </w:pPr>
            <w:r w:rsidRPr="00C45039">
              <w:t xml:space="preserve"> Перечень вопросов, по которым проводится консультирование:</w:t>
            </w:r>
          </w:p>
          <w:p w:rsidR="009F04F3" w:rsidRPr="00C45039" w:rsidRDefault="009F04F3" w:rsidP="009F04F3">
            <w:pPr>
              <w:pStyle w:val="afe"/>
              <w:numPr>
                <w:ilvl w:val="0"/>
                <w:numId w:val="46"/>
              </w:numPr>
              <w:shd w:val="clear" w:color="auto" w:fill="FFFFFF"/>
              <w:ind w:left="33" w:firstLine="327"/>
            </w:pPr>
            <w:r w:rsidRPr="00C45039">
              <w:t>Организация и осуществление муниципального контроля;</w:t>
            </w:r>
          </w:p>
          <w:p w:rsidR="009F04F3" w:rsidRPr="00C45039" w:rsidRDefault="009F04F3" w:rsidP="009F04F3">
            <w:pPr>
              <w:pStyle w:val="afe"/>
              <w:numPr>
                <w:ilvl w:val="0"/>
                <w:numId w:val="46"/>
              </w:numPr>
              <w:shd w:val="clear" w:color="auto" w:fill="FFFFFF"/>
              <w:ind w:left="0" w:firstLine="360"/>
            </w:pPr>
            <w:r w:rsidRPr="00C45039">
              <w:t>Порядок осуществления контрольных (надзорных) мероприятий, установленных Положением о муниципальном контроле;</w:t>
            </w:r>
          </w:p>
          <w:p w:rsidR="009F04F3" w:rsidRPr="00C45039" w:rsidRDefault="009F04F3" w:rsidP="009F04F3">
            <w:pPr>
              <w:pStyle w:val="afe"/>
              <w:numPr>
                <w:ilvl w:val="0"/>
                <w:numId w:val="46"/>
              </w:numPr>
              <w:shd w:val="clear" w:color="auto" w:fill="FFFFFF"/>
              <w:ind w:left="0" w:firstLine="360"/>
            </w:pPr>
            <w:r w:rsidRPr="00C45039">
              <w:t>Получение информации о нормативных правовых актах</w:t>
            </w:r>
          </w:p>
          <w:p w:rsidR="009F04F3" w:rsidRPr="00C45039" w:rsidRDefault="009F04F3" w:rsidP="0002034A">
            <w:pPr>
              <w:shd w:val="clear" w:color="auto" w:fill="FFFFFF"/>
            </w:pPr>
            <w:r w:rsidRPr="00C45039">
              <w:t>(их отдельных положениях), содержащих обязательные требования, оценка соблюдения которых осуществляется</w:t>
            </w:r>
          </w:p>
          <w:p w:rsidR="009F04F3" w:rsidRPr="00C45039" w:rsidRDefault="009F04F3" w:rsidP="0002034A">
            <w:pPr>
              <w:shd w:val="clear" w:color="auto" w:fill="FFFFFF"/>
            </w:pPr>
            <w:r w:rsidRPr="00C45039">
              <w:t>контрольным органом в рамках реализации контрольных (надзорных) мероприятий.</w:t>
            </w:r>
          </w:p>
          <w:p w:rsidR="009F04F3" w:rsidRPr="00C45039" w:rsidRDefault="009F04F3" w:rsidP="0002034A"/>
        </w:tc>
        <w:tc>
          <w:tcPr>
            <w:tcW w:w="2553" w:type="dxa"/>
            <w:shd w:val="clear" w:color="auto" w:fill="auto"/>
          </w:tcPr>
          <w:p w:rsidR="009F04F3" w:rsidRPr="009F04F3" w:rsidRDefault="009F04F3" w:rsidP="0002034A">
            <w:pPr>
              <w:pStyle w:val="Default"/>
              <w:rPr>
                <w:rFonts w:ascii="Times New Roman" w:hAnsi="Times New Roman" w:cs="Times New Roman"/>
              </w:rPr>
            </w:pPr>
            <w:r w:rsidRPr="009F04F3">
              <w:rPr>
                <w:rFonts w:ascii="Times New Roman" w:hAnsi="Times New Roman" w:cs="Times New Roman"/>
              </w:rPr>
              <w:t>При поступлении обращения от контролируемых лиц и их представителей по вопросам, связанным с организацией и осуществлением муниципального лесного контроля в течение текущего года</w:t>
            </w:r>
          </w:p>
          <w:p w:rsidR="009F04F3" w:rsidRPr="00C45039" w:rsidRDefault="009F04F3" w:rsidP="0002034A"/>
        </w:tc>
        <w:tc>
          <w:tcPr>
            <w:tcW w:w="212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</w:pPr>
            <w:r w:rsidRPr="00C45039">
              <w:t>Специалист</w:t>
            </w:r>
          </w:p>
          <w:p w:rsidR="009F04F3" w:rsidRPr="00C45039" w:rsidRDefault="009F04F3" w:rsidP="0002034A">
            <w:pPr>
              <w:shd w:val="clear" w:color="auto" w:fill="FFFFFF"/>
            </w:pPr>
            <w:r>
              <w:t>А</w:t>
            </w:r>
            <w:r w:rsidRPr="00C45039">
              <w:t>дминистрации, к должностным обязанностям которого относится осуществление муниципального контроля</w:t>
            </w:r>
          </w:p>
          <w:p w:rsidR="009F04F3" w:rsidRPr="00C45039" w:rsidRDefault="009F04F3" w:rsidP="0002034A"/>
        </w:tc>
      </w:tr>
      <w:tr w:rsidR="009F04F3" w:rsidRPr="00C45039" w:rsidTr="0002034A">
        <w:tc>
          <w:tcPr>
            <w:tcW w:w="562" w:type="dxa"/>
            <w:shd w:val="clear" w:color="auto" w:fill="auto"/>
          </w:tcPr>
          <w:p w:rsidR="009F04F3" w:rsidRPr="00C45039" w:rsidRDefault="009F04F3" w:rsidP="0002034A">
            <w:r w:rsidRPr="00C45039">
              <w:t>4</w:t>
            </w:r>
          </w:p>
        </w:tc>
        <w:tc>
          <w:tcPr>
            <w:tcW w:w="4110" w:type="dxa"/>
            <w:shd w:val="clear" w:color="auto" w:fill="auto"/>
          </w:tcPr>
          <w:p w:rsidR="009F04F3" w:rsidRPr="00C45039" w:rsidRDefault="009F04F3" w:rsidP="0002034A">
            <w:pPr>
              <w:jc w:val="both"/>
            </w:pPr>
            <w:r w:rsidRPr="00C45039">
              <w:rPr>
                <w:rFonts w:eastAsia="Arial"/>
              </w:rPr>
              <w:t xml:space="preserve">Выдача предостережений о недопустимости нарушения обязательных требований, в соответствии с Федеральным законом </w:t>
            </w:r>
            <w:r w:rsidRPr="00C45039">
              <w:rPr>
                <w:rFonts w:eastAsia="Arial"/>
              </w:rPr>
              <w:lastRenderedPageBreak/>
              <w:t>от 31.07.2020 № 248-ФЗ «О государственном контроле (надзоре) и муниципальном контроле в Российской Федерации», если иной порядок не   установлен федеральным законом</w:t>
            </w:r>
          </w:p>
        </w:tc>
        <w:tc>
          <w:tcPr>
            <w:tcW w:w="2553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  <w:jc w:val="both"/>
            </w:pPr>
            <w:r w:rsidRPr="00C45039">
              <w:lastRenderedPageBreak/>
              <w:t>В течение текущего года (по мере появления оснований, предусмотренных</w:t>
            </w:r>
          </w:p>
          <w:p w:rsidR="009F04F3" w:rsidRPr="00C45039" w:rsidRDefault="009F04F3" w:rsidP="0002034A">
            <w:pPr>
              <w:shd w:val="clear" w:color="auto" w:fill="FFFFFF"/>
              <w:jc w:val="both"/>
            </w:pPr>
            <w:r w:rsidRPr="00C45039">
              <w:lastRenderedPageBreak/>
              <w:t>законодательством)</w:t>
            </w:r>
          </w:p>
          <w:p w:rsidR="009F04F3" w:rsidRPr="00C45039" w:rsidRDefault="009F04F3" w:rsidP="0002034A"/>
        </w:tc>
        <w:tc>
          <w:tcPr>
            <w:tcW w:w="212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</w:pPr>
            <w:r w:rsidRPr="00C45039">
              <w:lastRenderedPageBreak/>
              <w:t>Специалист</w:t>
            </w:r>
          </w:p>
          <w:p w:rsidR="009F04F3" w:rsidRPr="00C45039" w:rsidRDefault="009F04F3" w:rsidP="0002034A">
            <w:pPr>
              <w:shd w:val="clear" w:color="auto" w:fill="FFFFFF"/>
            </w:pPr>
            <w:r>
              <w:t>А</w:t>
            </w:r>
            <w:r w:rsidRPr="00C45039">
              <w:t xml:space="preserve">дминистрации, к должностным обязанностям </w:t>
            </w:r>
            <w:r w:rsidRPr="00C45039">
              <w:lastRenderedPageBreak/>
              <w:t>которого относится осуществление муниципального контроля</w:t>
            </w:r>
          </w:p>
          <w:p w:rsidR="009F04F3" w:rsidRPr="00C45039" w:rsidRDefault="009F04F3" w:rsidP="0002034A"/>
        </w:tc>
      </w:tr>
      <w:tr w:rsidR="009F04F3" w:rsidRPr="00C45039" w:rsidTr="0002034A">
        <w:tc>
          <w:tcPr>
            <w:tcW w:w="562" w:type="dxa"/>
            <w:shd w:val="clear" w:color="auto" w:fill="auto"/>
          </w:tcPr>
          <w:p w:rsidR="009F04F3" w:rsidRPr="00C45039" w:rsidRDefault="009F04F3" w:rsidP="0002034A">
            <w:r w:rsidRPr="00C45039">
              <w:lastRenderedPageBreak/>
              <w:t>5</w:t>
            </w:r>
          </w:p>
        </w:tc>
        <w:tc>
          <w:tcPr>
            <w:tcW w:w="4110" w:type="dxa"/>
            <w:shd w:val="clear" w:color="auto" w:fill="auto"/>
          </w:tcPr>
          <w:p w:rsidR="009F04F3" w:rsidRPr="00C45039" w:rsidRDefault="009F04F3" w:rsidP="0002034A">
            <w:pPr>
              <w:jc w:val="both"/>
            </w:pPr>
            <w:r w:rsidRPr="00C45039">
              <w:rPr>
                <w:bCs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земельного законодательства, классификация причин и условий возникновения типовых нарушений требований в сфере земельного законодательства</w:t>
            </w:r>
          </w:p>
        </w:tc>
        <w:tc>
          <w:tcPr>
            <w:tcW w:w="2553" w:type="dxa"/>
            <w:shd w:val="clear" w:color="auto" w:fill="auto"/>
          </w:tcPr>
          <w:p w:rsidR="009F04F3" w:rsidRPr="00C45039" w:rsidRDefault="009F04F3" w:rsidP="0002034A">
            <w:r w:rsidRPr="00C45039">
              <w:t>До 1 марта года, следующего за отчетным</w:t>
            </w:r>
          </w:p>
        </w:tc>
        <w:tc>
          <w:tcPr>
            <w:tcW w:w="2120" w:type="dxa"/>
            <w:shd w:val="clear" w:color="auto" w:fill="auto"/>
          </w:tcPr>
          <w:p w:rsidR="009F04F3" w:rsidRPr="00C45039" w:rsidRDefault="009F04F3" w:rsidP="0002034A">
            <w:pPr>
              <w:shd w:val="clear" w:color="auto" w:fill="FFFFFF"/>
            </w:pPr>
            <w:r w:rsidRPr="00C45039">
              <w:t>Специалист</w:t>
            </w:r>
          </w:p>
          <w:p w:rsidR="009F04F3" w:rsidRPr="00C45039" w:rsidRDefault="009F04F3" w:rsidP="0002034A">
            <w:pPr>
              <w:shd w:val="clear" w:color="auto" w:fill="FFFFFF"/>
            </w:pPr>
            <w:r>
              <w:t>А</w:t>
            </w:r>
            <w:r w:rsidRPr="00C45039">
              <w:t>дминистрации, к должностным обязанностям которого относится осуществление муниципального контроля</w:t>
            </w:r>
          </w:p>
          <w:p w:rsidR="009F04F3" w:rsidRPr="00C45039" w:rsidRDefault="009F04F3" w:rsidP="0002034A"/>
        </w:tc>
      </w:tr>
    </w:tbl>
    <w:p w:rsidR="009F04F3" w:rsidRPr="00C45039" w:rsidRDefault="009F04F3" w:rsidP="009F04F3">
      <w:pPr>
        <w:jc w:val="right"/>
      </w:pPr>
      <w:r w:rsidRPr="00C45039">
        <w:t xml:space="preserve"> ».</w:t>
      </w:r>
    </w:p>
    <w:p w:rsidR="009F04F3" w:rsidRPr="00C45039" w:rsidRDefault="009F04F3" w:rsidP="009F04F3">
      <w:pPr>
        <w:ind w:firstLine="709"/>
        <w:jc w:val="both"/>
      </w:pPr>
      <w:r w:rsidRPr="00C45039">
        <w:t xml:space="preserve">1.3 в Приложении № 2 </w:t>
      </w:r>
      <w:r>
        <w:t xml:space="preserve">дополнить </w:t>
      </w:r>
      <w:r w:rsidRPr="00C45039">
        <w:t xml:space="preserve">Целевые показатели Программы профилактики </w:t>
      </w:r>
      <w:r>
        <w:t xml:space="preserve">строкой </w:t>
      </w:r>
      <w:r w:rsidRPr="00C45039">
        <w:t>следующего содержания:</w:t>
      </w:r>
    </w:p>
    <w:p w:rsidR="009F04F3" w:rsidRPr="00C45039" w:rsidRDefault="009F04F3" w:rsidP="009F04F3">
      <w:pPr>
        <w:ind w:hanging="142"/>
        <w:jc w:val="both"/>
      </w:pPr>
      <w:r w:rsidRPr="00C45039">
        <w:t>«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6"/>
        <w:gridCol w:w="1096"/>
        <w:gridCol w:w="964"/>
        <w:gridCol w:w="942"/>
      </w:tblGrid>
      <w:tr w:rsidR="009F04F3" w:rsidRPr="00C45039" w:rsidTr="0002034A">
        <w:trPr>
          <w:tblCellSpacing w:w="0" w:type="dxa"/>
        </w:trPr>
        <w:tc>
          <w:tcPr>
            <w:tcW w:w="6915" w:type="dxa"/>
            <w:vAlign w:val="center"/>
            <w:hideMark/>
          </w:tcPr>
          <w:p w:rsidR="009F04F3" w:rsidRPr="00C45039" w:rsidRDefault="009F04F3" w:rsidP="0002034A">
            <w:pPr>
              <w:autoSpaceDE w:val="0"/>
              <w:autoSpaceDN w:val="0"/>
              <w:adjustRightInd w:val="0"/>
              <w:jc w:val="both"/>
            </w:pPr>
            <w:r w:rsidRPr="00C45039">
              <w:t>Количество консультаций, (в ед.)</w:t>
            </w:r>
          </w:p>
        </w:tc>
        <w:tc>
          <w:tcPr>
            <w:tcW w:w="1133" w:type="dxa"/>
            <w:vAlign w:val="center"/>
            <w:hideMark/>
          </w:tcPr>
          <w:p w:rsidR="009F04F3" w:rsidRPr="00C45039" w:rsidRDefault="009F04F3" w:rsidP="00020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039">
              <w:t>12</w:t>
            </w:r>
          </w:p>
        </w:tc>
        <w:tc>
          <w:tcPr>
            <w:tcW w:w="993" w:type="dxa"/>
            <w:vAlign w:val="center"/>
            <w:hideMark/>
          </w:tcPr>
          <w:p w:rsidR="009F04F3" w:rsidRPr="00C45039" w:rsidRDefault="009F04F3" w:rsidP="00020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039">
              <w:t>12</w:t>
            </w:r>
          </w:p>
        </w:tc>
        <w:tc>
          <w:tcPr>
            <w:tcW w:w="970" w:type="dxa"/>
            <w:vAlign w:val="center"/>
            <w:hideMark/>
          </w:tcPr>
          <w:p w:rsidR="009F04F3" w:rsidRPr="00C45039" w:rsidRDefault="009F04F3" w:rsidP="00020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039">
              <w:t>12</w:t>
            </w:r>
          </w:p>
        </w:tc>
      </w:tr>
    </w:tbl>
    <w:p w:rsidR="009F04F3" w:rsidRPr="00C45039" w:rsidRDefault="009F04F3" w:rsidP="009F04F3">
      <w:pPr>
        <w:ind w:hanging="142"/>
        <w:jc w:val="right"/>
      </w:pPr>
      <w:r w:rsidRPr="00C45039">
        <w:t>».</w:t>
      </w:r>
    </w:p>
    <w:p w:rsidR="009F04F3" w:rsidRPr="00C45039" w:rsidRDefault="009F04F3" w:rsidP="009F04F3">
      <w:pPr>
        <w:widowControl w:val="0"/>
        <w:autoSpaceDE w:val="0"/>
        <w:autoSpaceDN w:val="0"/>
        <w:adjustRightInd w:val="0"/>
        <w:ind w:firstLine="709"/>
        <w:jc w:val="both"/>
      </w:pPr>
      <w:r w:rsidRPr="00C45039">
        <w:t>2.</w:t>
      </w:r>
      <w:r w:rsidRPr="00C45039">
        <w:rPr>
          <w:color w:val="000000"/>
        </w:rPr>
        <w:t xml:space="preserve">Постановление вступает в силу со дня его </w:t>
      </w:r>
      <w:r>
        <w:rPr>
          <w:color w:val="000000"/>
        </w:rPr>
        <w:t xml:space="preserve">официального </w:t>
      </w:r>
      <w:r w:rsidRPr="00C45039">
        <w:rPr>
          <w:color w:val="000000"/>
        </w:rPr>
        <w:t>опубликования.</w:t>
      </w:r>
    </w:p>
    <w:p w:rsidR="009F04F3" w:rsidRPr="00C45039" w:rsidRDefault="009F04F3" w:rsidP="009F04F3">
      <w:pPr>
        <w:ind w:firstLine="709"/>
        <w:jc w:val="both"/>
      </w:pPr>
      <w:r w:rsidRPr="00C45039">
        <w:t>3.</w:t>
      </w:r>
      <w:r w:rsidRPr="00C45039">
        <w:rPr>
          <w:bCs/>
        </w:rPr>
        <w:t xml:space="preserve">Опубликовать постановление 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C45039">
        <w:rPr>
          <w:bCs/>
        </w:rPr>
        <w:t>http</w:t>
      </w:r>
      <w:proofErr w:type="spellEnd"/>
      <w:r w:rsidRPr="00C45039">
        <w:rPr>
          <w:bCs/>
          <w:lang w:val="en-US"/>
        </w:rPr>
        <w:t>s</w:t>
      </w:r>
      <w:r w:rsidRPr="00C45039">
        <w:rPr>
          <w:bCs/>
        </w:rPr>
        <w:t>://</w:t>
      </w:r>
      <w:proofErr w:type="spellStart"/>
      <w:r w:rsidRPr="00C45039">
        <w:rPr>
          <w:bCs/>
        </w:rPr>
        <w:t>kedradm</w:t>
      </w:r>
      <w:proofErr w:type="spellEnd"/>
      <w:r w:rsidRPr="00C45039">
        <w:rPr>
          <w:bCs/>
        </w:rPr>
        <w:t>.</w:t>
      </w:r>
      <w:proofErr w:type="spellStart"/>
      <w:r w:rsidRPr="00C45039">
        <w:rPr>
          <w:bCs/>
          <w:lang w:val="en-US"/>
        </w:rPr>
        <w:t>gosuslugi</w:t>
      </w:r>
      <w:proofErr w:type="spellEnd"/>
      <w:r w:rsidRPr="00C45039">
        <w:rPr>
          <w:bCs/>
        </w:rPr>
        <w:t>.</w:t>
      </w:r>
      <w:proofErr w:type="spellStart"/>
      <w:r w:rsidRPr="00C45039">
        <w:rPr>
          <w:bCs/>
        </w:rPr>
        <w:t>ru</w:t>
      </w:r>
      <w:proofErr w:type="spellEnd"/>
      <w:r w:rsidRPr="00C45039">
        <w:rPr>
          <w:bCs/>
        </w:rPr>
        <w:t>.</w:t>
      </w:r>
    </w:p>
    <w:p w:rsidR="009F04F3" w:rsidRPr="00C45039" w:rsidRDefault="009F04F3" w:rsidP="009F04F3">
      <w:pPr>
        <w:ind w:firstLine="709"/>
        <w:jc w:val="both"/>
      </w:pPr>
      <w:r w:rsidRPr="00C45039">
        <w:t>4.Контроль за исполнением настоящего постановления возложить на Первого заместителя Мэра города Кедрового.</w:t>
      </w:r>
    </w:p>
    <w:p w:rsidR="009F04F3" w:rsidRDefault="009F04F3" w:rsidP="009F04F3">
      <w:pPr>
        <w:ind w:firstLine="709"/>
        <w:jc w:val="both"/>
      </w:pPr>
    </w:p>
    <w:p w:rsidR="00791C5A" w:rsidRDefault="00791C5A" w:rsidP="009F04F3">
      <w:pPr>
        <w:ind w:firstLine="709"/>
        <w:jc w:val="both"/>
      </w:pPr>
    </w:p>
    <w:p w:rsidR="00791C5A" w:rsidRPr="00C45039" w:rsidRDefault="00791C5A" w:rsidP="00791C5A">
      <w:pPr>
        <w:ind w:firstLine="709"/>
      </w:pPr>
    </w:p>
    <w:p w:rsidR="009F04F3" w:rsidRPr="00C45039" w:rsidRDefault="00791C5A" w:rsidP="00791C5A"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 xml:space="preserve">. </w:t>
      </w:r>
      <w:r w:rsidRPr="00C45039">
        <w:rPr>
          <w:rFonts w:eastAsia="Calibri"/>
        </w:rPr>
        <w:t>Мэр</w:t>
      </w:r>
      <w:r>
        <w:rPr>
          <w:rFonts w:eastAsia="Calibri"/>
        </w:rPr>
        <w:t>а</w:t>
      </w:r>
      <w:r w:rsidRPr="00C45039">
        <w:rPr>
          <w:rFonts w:eastAsia="Calibri"/>
        </w:rPr>
        <w:t xml:space="preserve"> города Кедрового</w:t>
      </w:r>
      <w:r>
        <w:rPr>
          <w:rFonts w:eastAsia="Calibri"/>
        </w:rPr>
        <w:t xml:space="preserve">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И.Н. Алексеева</w:t>
      </w:r>
    </w:p>
    <w:p w:rsidR="009F04F3" w:rsidRPr="00C45039" w:rsidRDefault="009F04F3" w:rsidP="009F04F3">
      <w:pPr>
        <w:jc w:val="both"/>
      </w:pPr>
    </w:p>
    <w:p w:rsidR="009F04F3" w:rsidRPr="00C45039" w:rsidRDefault="009F04F3" w:rsidP="009F04F3">
      <w:pPr>
        <w:jc w:val="both"/>
      </w:pPr>
    </w:p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791C5A" w:rsidRDefault="00791C5A" w:rsidP="004D1210"/>
    <w:p w:rsidR="009F04F3" w:rsidRPr="00791C5A" w:rsidRDefault="009F04F3" w:rsidP="004D1210">
      <w:pPr>
        <w:rPr>
          <w:sz w:val="20"/>
          <w:szCs w:val="20"/>
        </w:rPr>
      </w:pPr>
      <w:r w:rsidRPr="00791C5A">
        <w:rPr>
          <w:sz w:val="20"/>
          <w:szCs w:val="20"/>
        </w:rPr>
        <w:t>Сорокина Людмила Николаевна</w:t>
      </w:r>
    </w:p>
    <w:p w:rsidR="009F04F3" w:rsidRPr="00791C5A" w:rsidRDefault="009F04F3" w:rsidP="004D1210">
      <w:pPr>
        <w:rPr>
          <w:sz w:val="20"/>
          <w:szCs w:val="20"/>
        </w:rPr>
      </w:pPr>
      <w:r w:rsidRPr="00791C5A">
        <w:rPr>
          <w:sz w:val="20"/>
          <w:szCs w:val="20"/>
        </w:rPr>
        <w:t>8(38250)35-418</w:t>
      </w:r>
    </w:p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9F04F3" w:rsidRDefault="009F04F3" w:rsidP="004D1210"/>
    <w:p w:rsidR="004D1210" w:rsidRDefault="004D1210" w:rsidP="004D1210"/>
    <w:p w:rsidR="00D416D9" w:rsidRDefault="00D416D9" w:rsidP="004D1210"/>
    <w:p w:rsidR="004D1210" w:rsidRPr="00C2504F" w:rsidRDefault="004D1210" w:rsidP="004D1210">
      <w:r w:rsidRPr="00C2504F">
        <w:t xml:space="preserve">Согласовано: </w:t>
      </w:r>
    </w:p>
    <w:p w:rsidR="004D1210" w:rsidRDefault="004D1210" w:rsidP="004D1210"/>
    <w:p w:rsidR="004D1210" w:rsidRDefault="004D1210" w:rsidP="004D1210"/>
    <w:p w:rsidR="004D1210" w:rsidRDefault="004D1210" w:rsidP="004D1210"/>
    <w:p w:rsidR="004D1210" w:rsidRPr="00151572" w:rsidRDefault="004D1210" w:rsidP="004D1210"/>
    <w:p w:rsidR="004D1210" w:rsidRDefault="004D1210" w:rsidP="004D1210"/>
    <w:p w:rsidR="004D1210" w:rsidRDefault="004D1210" w:rsidP="004D1210">
      <w:proofErr w:type="spellStart"/>
      <w:r>
        <w:t>Юристконсульт</w:t>
      </w:r>
      <w:proofErr w:type="spellEnd"/>
      <w:r>
        <w:t xml:space="preserve"> Администрации </w:t>
      </w:r>
    </w:p>
    <w:p w:rsidR="004D1210" w:rsidRDefault="004D1210" w:rsidP="004D1210">
      <w:r>
        <w:t xml:space="preserve">города Кедрового                                                                </w:t>
      </w:r>
    </w:p>
    <w:p w:rsidR="004D1210" w:rsidRDefault="004D1210" w:rsidP="004D1210"/>
    <w:p w:rsidR="004D1210" w:rsidRPr="00151572" w:rsidRDefault="004D1210" w:rsidP="004D1210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 w:rsidR="00E4716C">
        <w:tab/>
      </w:r>
      <w:r w:rsidR="00E4716C">
        <w:tab/>
      </w:r>
      <w:r w:rsidR="00E4716C">
        <w:tab/>
        <w:t xml:space="preserve">___________________ Т.А. </w:t>
      </w:r>
      <w:proofErr w:type="spellStart"/>
      <w:r w:rsidR="00E4716C">
        <w:t>Харенкова</w:t>
      </w:r>
      <w:proofErr w:type="spellEnd"/>
    </w:p>
    <w:p w:rsidR="004D1210" w:rsidRDefault="004D1210" w:rsidP="004D1210"/>
    <w:p w:rsidR="004D1210" w:rsidRPr="00C2504F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Pr="00C2504F" w:rsidRDefault="004D1210" w:rsidP="004D1210"/>
    <w:p w:rsidR="004D1210" w:rsidRDefault="004D1210" w:rsidP="004D1210">
      <w:pPr>
        <w:autoSpaceDE w:val="0"/>
        <w:autoSpaceDN w:val="0"/>
        <w:adjustRightInd w:val="0"/>
        <w:spacing w:line="360" w:lineRule="auto"/>
      </w:pPr>
    </w:p>
    <w:p w:rsidR="004D1210" w:rsidRDefault="004D1210" w:rsidP="004D1210">
      <w:pPr>
        <w:autoSpaceDE w:val="0"/>
        <w:autoSpaceDN w:val="0"/>
        <w:adjustRightInd w:val="0"/>
        <w:spacing w:line="360" w:lineRule="auto"/>
      </w:pPr>
    </w:p>
    <w:p w:rsidR="004D1210" w:rsidRPr="00C2504F" w:rsidRDefault="004D1210" w:rsidP="004D1210">
      <w:pPr>
        <w:autoSpaceDE w:val="0"/>
        <w:autoSpaceDN w:val="0"/>
        <w:adjustRightInd w:val="0"/>
        <w:spacing w:line="360" w:lineRule="auto"/>
      </w:pPr>
      <w:r w:rsidRPr="00C2504F">
        <w:t>Раздать:</w:t>
      </w:r>
    </w:p>
    <w:p w:rsidR="004D1210" w:rsidRPr="00C2504F" w:rsidRDefault="004D1210" w:rsidP="004D1210">
      <w:pPr>
        <w:autoSpaceDE w:val="0"/>
        <w:autoSpaceDN w:val="0"/>
        <w:adjustRightInd w:val="0"/>
      </w:pPr>
      <w:r w:rsidRPr="00C2504F">
        <w:t xml:space="preserve">В дело </w:t>
      </w:r>
      <w:r>
        <w:t>-</w:t>
      </w:r>
      <w:r w:rsidRPr="00C2504F">
        <w:t xml:space="preserve"> 1 экз.</w:t>
      </w:r>
    </w:p>
    <w:p w:rsidR="004D1210" w:rsidRPr="00C2504F" w:rsidRDefault="004D1210" w:rsidP="004D1210">
      <w:pPr>
        <w:autoSpaceDE w:val="0"/>
        <w:autoSpaceDN w:val="0"/>
        <w:adjustRightInd w:val="0"/>
      </w:pPr>
      <w:r>
        <w:t>ОУМС</w:t>
      </w:r>
      <w:r w:rsidRPr="00C2504F">
        <w:t xml:space="preserve"> </w:t>
      </w:r>
      <w:r>
        <w:t>-</w:t>
      </w:r>
      <w:r w:rsidRPr="00C2504F">
        <w:t xml:space="preserve"> 1 экз.</w:t>
      </w:r>
    </w:p>
    <w:p w:rsidR="004D1210" w:rsidRPr="00974C0D" w:rsidRDefault="004D1210" w:rsidP="00974C0D">
      <w:pPr>
        <w:pStyle w:val="11"/>
        <w:jc w:val="both"/>
        <w:rPr>
          <w:b w:val="0"/>
          <w:sz w:val="20"/>
          <w:szCs w:val="20"/>
          <w:lang w:val="ru-RU"/>
        </w:rPr>
      </w:pPr>
    </w:p>
    <w:sectPr w:rsidR="004D1210" w:rsidRPr="00974C0D" w:rsidSect="00791C5A">
      <w:headerReference w:type="default" r:id="rId9"/>
      <w:footerReference w:type="even" r:id="rId10"/>
      <w:footerReference w:type="default" r:id="rId11"/>
      <w:type w:val="nextColumn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93" w:rsidRDefault="003A4193">
      <w:r>
        <w:separator/>
      </w:r>
    </w:p>
  </w:endnote>
  <w:endnote w:type="continuationSeparator" w:id="0">
    <w:p w:rsidR="003A4193" w:rsidRDefault="003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F3" w:rsidRDefault="009F04F3" w:rsidP="009F04F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271446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2"/>
      </w:rPr>
    </w:sdtEndPr>
    <w:sdtContent>
      <w:p w:rsidR="00791C5A" w:rsidRPr="00764023" w:rsidRDefault="003A4193">
        <w:pPr>
          <w:pStyle w:val="a5"/>
          <w:jc w:val="center"/>
          <w:rPr>
            <w:rFonts w:ascii="Times New Roman" w:hAnsi="Times New Roman"/>
            <w:szCs w:val="22"/>
          </w:rPr>
        </w:pPr>
      </w:p>
    </w:sdtContent>
  </w:sdt>
  <w:p w:rsidR="009F04F3" w:rsidRPr="009F04F3" w:rsidRDefault="009F04F3" w:rsidP="009F04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93" w:rsidRDefault="003A4193">
      <w:r>
        <w:separator/>
      </w:r>
    </w:p>
  </w:footnote>
  <w:footnote w:type="continuationSeparator" w:id="0">
    <w:p w:rsidR="003A4193" w:rsidRDefault="003A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23" w:rsidRDefault="00764023">
    <w:pPr>
      <w:pStyle w:val="aa"/>
      <w:jc w:val="center"/>
    </w:pPr>
  </w:p>
  <w:p w:rsidR="009F04F3" w:rsidRDefault="009F04F3" w:rsidP="009F04F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7836F19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7633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4427D7"/>
    <w:multiLevelType w:val="hybridMultilevel"/>
    <w:tmpl w:val="5ED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558A1"/>
    <w:multiLevelType w:val="hybridMultilevel"/>
    <w:tmpl w:val="D100AB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EAC"/>
    <w:multiLevelType w:val="hybridMultilevel"/>
    <w:tmpl w:val="3F8C3F2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3546CA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1B217DCD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3F3CF8"/>
    <w:multiLevelType w:val="hybridMultilevel"/>
    <w:tmpl w:val="6D12CFE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1D548E"/>
    <w:multiLevelType w:val="hybridMultilevel"/>
    <w:tmpl w:val="44586DB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1E6C24"/>
    <w:multiLevelType w:val="hybridMultilevel"/>
    <w:tmpl w:val="BA88A10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477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3EEC"/>
    <w:multiLevelType w:val="hybridMultilevel"/>
    <w:tmpl w:val="34AE623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17B42"/>
    <w:multiLevelType w:val="hybridMultilevel"/>
    <w:tmpl w:val="D4D45C76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8A92292"/>
    <w:multiLevelType w:val="hybridMultilevel"/>
    <w:tmpl w:val="C35EA95A"/>
    <w:lvl w:ilvl="0" w:tplc="F802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909EB"/>
    <w:multiLevelType w:val="hybridMultilevel"/>
    <w:tmpl w:val="4BD0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41D92"/>
    <w:multiLevelType w:val="hybridMultilevel"/>
    <w:tmpl w:val="34E2531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F546CA1"/>
    <w:multiLevelType w:val="hybridMultilevel"/>
    <w:tmpl w:val="C494EAAA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774D8"/>
    <w:multiLevelType w:val="multilevel"/>
    <w:tmpl w:val="C338B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3304594A"/>
    <w:multiLevelType w:val="hybridMultilevel"/>
    <w:tmpl w:val="44D4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0C23E9"/>
    <w:multiLevelType w:val="hybridMultilevel"/>
    <w:tmpl w:val="395862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94E09"/>
    <w:multiLevelType w:val="multilevel"/>
    <w:tmpl w:val="59FA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BD803AD"/>
    <w:multiLevelType w:val="hybridMultilevel"/>
    <w:tmpl w:val="A76E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20E2E"/>
    <w:multiLevelType w:val="hybridMultilevel"/>
    <w:tmpl w:val="21729D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B0488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1662C8B"/>
    <w:multiLevelType w:val="hybridMultilevel"/>
    <w:tmpl w:val="14C6587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76F0A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FD5FC2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11F1B"/>
    <w:multiLevelType w:val="hybridMultilevel"/>
    <w:tmpl w:val="8572EE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65DBB"/>
    <w:multiLevelType w:val="hybridMultilevel"/>
    <w:tmpl w:val="07C8F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C14194"/>
    <w:multiLevelType w:val="hybridMultilevel"/>
    <w:tmpl w:val="24F41622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D7BB2"/>
    <w:multiLevelType w:val="hybridMultilevel"/>
    <w:tmpl w:val="5BA2C5DE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0C0D20"/>
    <w:multiLevelType w:val="hybridMultilevel"/>
    <w:tmpl w:val="7C30C2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40904"/>
    <w:multiLevelType w:val="hybridMultilevel"/>
    <w:tmpl w:val="F3FCA510"/>
    <w:lvl w:ilvl="0" w:tplc="96E2D9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FC66D26"/>
    <w:multiLevelType w:val="multilevel"/>
    <w:tmpl w:val="50CE4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0B30E53"/>
    <w:multiLevelType w:val="hybridMultilevel"/>
    <w:tmpl w:val="6DF6EEE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8011C"/>
    <w:multiLevelType w:val="hybridMultilevel"/>
    <w:tmpl w:val="84BCA2E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272702"/>
    <w:multiLevelType w:val="hybridMultilevel"/>
    <w:tmpl w:val="6434A2C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E0E63"/>
    <w:multiLevelType w:val="hybridMultilevel"/>
    <w:tmpl w:val="5B8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2277A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24665"/>
    <w:multiLevelType w:val="hybridMultilevel"/>
    <w:tmpl w:val="858A9FC0"/>
    <w:lvl w:ilvl="0" w:tplc="1ADA6C6E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6D506968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4114D9"/>
    <w:multiLevelType w:val="hybridMultilevel"/>
    <w:tmpl w:val="04162028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6FBD6FA2"/>
    <w:multiLevelType w:val="hybridMultilevel"/>
    <w:tmpl w:val="BC78BEBA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3166535"/>
    <w:multiLevelType w:val="hybridMultilevel"/>
    <w:tmpl w:val="D876B2FC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733C11A4"/>
    <w:multiLevelType w:val="hybridMultilevel"/>
    <w:tmpl w:val="D35E3D8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0039AD"/>
    <w:multiLevelType w:val="hybridMultilevel"/>
    <w:tmpl w:val="BA201652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D0B6141"/>
    <w:multiLevelType w:val="hybridMultilevel"/>
    <w:tmpl w:val="585420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3"/>
  </w:num>
  <w:num w:numId="2">
    <w:abstractNumId w:val="33"/>
  </w:num>
  <w:num w:numId="3">
    <w:abstractNumId w:val="8"/>
  </w:num>
  <w:num w:numId="4">
    <w:abstractNumId w:val="13"/>
  </w:num>
  <w:num w:numId="5">
    <w:abstractNumId w:val="45"/>
  </w:num>
  <w:num w:numId="6">
    <w:abstractNumId w:val="34"/>
  </w:num>
  <w:num w:numId="7">
    <w:abstractNumId w:val="28"/>
  </w:num>
  <w:num w:numId="8">
    <w:abstractNumId w:val="47"/>
  </w:num>
  <w:num w:numId="9">
    <w:abstractNumId w:val="29"/>
  </w:num>
  <w:num w:numId="10">
    <w:abstractNumId w:val="26"/>
  </w:num>
  <w:num w:numId="11">
    <w:abstractNumId w:val="39"/>
  </w:num>
  <w:num w:numId="12">
    <w:abstractNumId w:val="27"/>
  </w:num>
  <w:num w:numId="13">
    <w:abstractNumId w:val="23"/>
  </w:num>
  <w:num w:numId="14">
    <w:abstractNumId w:val="38"/>
  </w:num>
  <w:num w:numId="15">
    <w:abstractNumId w:val="18"/>
  </w:num>
  <w:num w:numId="16">
    <w:abstractNumId w:val="17"/>
  </w:num>
  <w:num w:numId="17">
    <w:abstractNumId w:val="25"/>
  </w:num>
  <w:num w:numId="18">
    <w:abstractNumId w:val="15"/>
  </w:num>
  <w:num w:numId="19">
    <w:abstractNumId w:val="31"/>
  </w:num>
  <w:num w:numId="20">
    <w:abstractNumId w:val="11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50"/>
  </w:num>
  <w:num w:numId="24">
    <w:abstractNumId w:val="41"/>
  </w:num>
  <w:num w:numId="25">
    <w:abstractNumId w:val="46"/>
  </w:num>
  <w:num w:numId="26">
    <w:abstractNumId w:val="48"/>
  </w:num>
  <w:num w:numId="27">
    <w:abstractNumId w:val="19"/>
  </w:num>
  <w:num w:numId="28">
    <w:abstractNumId w:val="9"/>
  </w:num>
  <w:num w:numId="29">
    <w:abstractNumId w:val="32"/>
  </w:num>
  <w:num w:numId="30">
    <w:abstractNumId w:val="14"/>
  </w:num>
  <w:num w:numId="31">
    <w:abstractNumId w:val="30"/>
  </w:num>
  <w:num w:numId="32">
    <w:abstractNumId w:val="20"/>
  </w:num>
  <w:num w:numId="33">
    <w:abstractNumId w:val="16"/>
  </w:num>
  <w:num w:numId="34">
    <w:abstractNumId w:val="22"/>
  </w:num>
  <w:num w:numId="35">
    <w:abstractNumId w:val="40"/>
  </w:num>
  <w:num w:numId="36">
    <w:abstractNumId w:val="44"/>
  </w:num>
  <w:num w:numId="37">
    <w:abstractNumId w:val="10"/>
  </w:num>
  <w:num w:numId="38">
    <w:abstractNumId w:val="42"/>
  </w:num>
  <w:num w:numId="39">
    <w:abstractNumId w:val="49"/>
  </w:num>
  <w:num w:numId="40">
    <w:abstractNumId w:val="36"/>
  </w:num>
  <w:num w:numId="41">
    <w:abstractNumId w:val="51"/>
  </w:num>
  <w:num w:numId="42">
    <w:abstractNumId w:val="37"/>
  </w:num>
  <w:num w:numId="43">
    <w:abstractNumId w:val="12"/>
  </w:num>
  <w:num w:numId="44">
    <w:abstractNumId w:val="43"/>
  </w:num>
  <w:num w:numId="45">
    <w:abstractNumId w:val="24"/>
  </w:num>
  <w:num w:numId="46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0"/>
    <w:rsid w:val="000009AD"/>
    <w:rsid w:val="000010A4"/>
    <w:rsid w:val="00001191"/>
    <w:rsid w:val="00002352"/>
    <w:rsid w:val="00002E47"/>
    <w:rsid w:val="00003E24"/>
    <w:rsid w:val="00004234"/>
    <w:rsid w:val="00004294"/>
    <w:rsid w:val="00004E9D"/>
    <w:rsid w:val="000052B1"/>
    <w:rsid w:val="00005418"/>
    <w:rsid w:val="000059C3"/>
    <w:rsid w:val="00005A3A"/>
    <w:rsid w:val="00005C8D"/>
    <w:rsid w:val="00005CE8"/>
    <w:rsid w:val="000068F2"/>
    <w:rsid w:val="0000756B"/>
    <w:rsid w:val="00010D78"/>
    <w:rsid w:val="00010FAC"/>
    <w:rsid w:val="00011023"/>
    <w:rsid w:val="00011583"/>
    <w:rsid w:val="000116F8"/>
    <w:rsid w:val="00011BBF"/>
    <w:rsid w:val="00012772"/>
    <w:rsid w:val="00012FBC"/>
    <w:rsid w:val="0001303D"/>
    <w:rsid w:val="0001340A"/>
    <w:rsid w:val="0001366A"/>
    <w:rsid w:val="00013ACE"/>
    <w:rsid w:val="0001447C"/>
    <w:rsid w:val="00014B3F"/>
    <w:rsid w:val="00014BA3"/>
    <w:rsid w:val="000150ED"/>
    <w:rsid w:val="000158F8"/>
    <w:rsid w:val="00015C58"/>
    <w:rsid w:val="00015EF5"/>
    <w:rsid w:val="00016000"/>
    <w:rsid w:val="000165D1"/>
    <w:rsid w:val="000169D2"/>
    <w:rsid w:val="00016FD8"/>
    <w:rsid w:val="0001726D"/>
    <w:rsid w:val="00017EE7"/>
    <w:rsid w:val="00020828"/>
    <w:rsid w:val="000208DA"/>
    <w:rsid w:val="00021E4A"/>
    <w:rsid w:val="00022203"/>
    <w:rsid w:val="00023764"/>
    <w:rsid w:val="00023B5E"/>
    <w:rsid w:val="000248EF"/>
    <w:rsid w:val="00024F60"/>
    <w:rsid w:val="00024FCB"/>
    <w:rsid w:val="00025207"/>
    <w:rsid w:val="00025BE8"/>
    <w:rsid w:val="000261D2"/>
    <w:rsid w:val="00027839"/>
    <w:rsid w:val="000278E7"/>
    <w:rsid w:val="000279BF"/>
    <w:rsid w:val="00030044"/>
    <w:rsid w:val="0003015D"/>
    <w:rsid w:val="00030A11"/>
    <w:rsid w:val="00030C6A"/>
    <w:rsid w:val="00031251"/>
    <w:rsid w:val="000322FF"/>
    <w:rsid w:val="00032C47"/>
    <w:rsid w:val="00033F16"/>
    <w:rsid w:val="000346A0"/>
    <w:rsid w:val="000352B7"/>
    <w:rsid w:val="0003588B"/>
    <w:rsid w:val="00036321"/>
    <w:rsid w:val="00037288"/>
    <w:rsid w:val="000378E3"/>
    <w:rsid w:val="00037B5A"/>
    <w:rsid w:val="00040133"/>
    <w:rsid w:val="00040904"/>
    <w:rsid w:val="00040AB0"/>
    <w:rsid w:val="000412F4"/>
    <w:rsid w:val="00043041"/>
    <w:rsid w:val="0004499B"/>
    <w:rsid w:val="00044B37"/>
    <w:rsid w:val="000450C9"/>
    <w:rsid w:val="00045118"/>
    <w:rsid w:val="00045A38"/>
    <w:rsid w:val="00046CD8"/>
    <w:rsid w:val="00047096"/>
    <w:rsid w:val="00047377"/>
    <w:rsid w:val="000477D3"/>
    <w:rsid w:val="00047CD5"/>
    <w:rsid w:val="000500A5"/>
    <w:rsid w:val="00050113"/>
    <w:rsid w:val="000510DF"/>
    <w:rsid w:val="000514A1"/>
    <w:rsid w:val="0005159B"/>
    <w:rsid w:val="000522C4"/>
    <w:rsid w:val="00052B9D"/>
    <w:rsid w:val="00053023"/>
    <w:rsid w:val="00054174"/>
    <w:rsid w:val="000550CA"/>
    <w:rsid w:val="00056703"/>
    <w:rsid w:val="00056A0B"/>
    <w:rsid w:val="000614C0"/>
    <w:rsid w:val="00061835"/>
    <w:rsid w:val="00061BEE"/>
    <w:rsid w:val="00061C85"/>
    <w:rsid w:val="00061DD7"/>
    <w:rsid w:val="000645CF"/>
    <w:rsid w:val="00064EB1"/>
    <w:rsid w:val="000653CC"/>
    <w:rsid w:val="000658AB"/>
    <w:rsid w:val="00065C68"/>
    <w:rsid w:val="00065D66"/>
    <w:rsid w:val="00066C51"/>
    <w:rsid w:val="000671A6"/>
    <w:rsid w:val="00067445"/>
    <w:rsid w:val="000675F6"/>
    <w:rsid w:val="0006775D"/>
    <w:rsid w:val="00070086"/>
    <w:rsid w:val="00070799"/>
    <w:rsid w:val="00070997"/>
    <w:rsid w:val="00072328"/>
    <w:rsid w:val="0007263E"/>
    <w:rsid w:val="00073A7D"/>
    <w:rsid w:val="0007715F"/>
    <w:rsid w:val="00077981"/>
    <w:rsid w:val="000803AF"/>
    <w:rsid w:val="00080837"/>
    <w:rsid w:val="00080ACC"/>
    <w:rsid w:val="000810C8"/>
    <w:rsid w:val="000817C6"/>
    <w:rsid w:val="00081C9A"/>
    <w:rsid w:val="00081D01"/>
    <w:rsid w:val="000821FA"/>
    <w:rsid w:val="00082CFC"/>
    <w:rsid w:val="00083420"/>
    <w:rsid w:val="00083518"/>
    <w:rsid w:val="00083C1D"/>
    <w:rsid w:val="00083D9D"/>
    <w:rsid w:val="00085390"/>
    <w:rsid w:val="000902FC"/>
    <w:rsid w:val="00091EA0"/>
    <w:rsid w:val="00092AF3"/>
    <w:rsid w:val="00092CFD"/>
    <w:rsid w:val="000939E5"/>
    <w:rsid w:val="00094572"/>
    <w:rsid w:val="00094584"/>
    <w:rsid w:val="00094CC2"/>
    <w:rsid w:val="00095363"/>
    <w:rsid w:val="00095954"/>
    <w:rsid w:val="00096BD5"/>
    <w:rsid w:val="000972E0"/>
    <w:rsid w:val="00097547"/>
    <w:rsid w:val="000A014F"/>
    <w:rsid w:val="000A074E"/>
    <w:rsid w:val="000A0F03"/>
    <w:rsid w:val="000A2041"/>
    <w:rsid w:val="000A26C0"/>
    <w:rsid w:val="000A2FD8"/>
    <w:rsid w:val="000A35E4"/>
    <w:rsid w:val="000A48D6"/>
    <w:rsid w:val="000A4E63"/>
    <w:rsid w:val="000A5336"/>
    <w:rsid w:val="000A5562"/>
    <w:rsid w:val="000A5E2F"/>
    <w:rsid w:val="000A5EBB"/>
    <w:rsid w:val="000A7702"/>
    <w:rsid w:val="000A7708"/>
    <w:rsid w:val="000A7B93"/>
    <w:rsid w:val="000B136B"/>
    <w:rsid w:val="000B1546"/>
    <w:rsid w:val="000B16B3"/>
    <w:rsid w:val="000B236D"/>
    <w:rsid w:val="000B28A5"/>
    <w:rsid w:val="000B3263"/>
    <w:rsid w:val="000B4690"/>
    <w:rsid w:val="000B4912"/>
    <w:rsid w:val="000B4FDA"/>
    <w:rsid w:val="000B5610"/>
    <w:rsid w:val="000B578B"/>
    <w:rsid w:val="000B6CF5"/>
    <w:rsid w:val="000B74BC"/>
    <w:rsid w:val="000B77A2"/>
    <w:rsid w:val="000C03DA"/>
    <w:rsid w:val="000C0F97"/>
    <w:rsid w:val="000C241F"/>
    <w:rsid w:val="000C312A"/>
    <w:rsid w:val="000C439A"/>
    <w:rsid w:val="000C49A3"/>
    <w:rsid w:val="000C52BF"/>
    <w:rsid w:val="000C56CE"/>
    <w:rsid w:val="000C6169"/>
    <w:rsid w:val="000C6D39"/>
    <w:rsid w:val="000D0010"/>
    <w:rsid w:val="000D16BA"/>
    <w:rsid w:val="000D2227"/>
    <w:rsid w:val="000D283B"/>
    <w:rsid w:val="000D3798"/>
    <w:rsid w:val="000D3D7B"/>
    <w:rsid w:val="000D4699"/>
    <w:rsid w:val="000D49F7"/>
    <w:rsid w:val="000D4C3C"/>
    <w:rsid w:val="000D5167"/>
    <w:rsid w:val="000D52A0"/>
    <w:rsid w:val="000D553E"/>
    <w:rsid w:val="000D5636"/>
    <w:rsid w:val="000D5748"/>
    <w:rsid w:val="000D5D89"/>
    <w:rsid w:val="000D6165"/>
    <w:rsid w:val="000D6220"/>
    <w:rsid w:val="000D732E"/>
    <w:rsid w:val="000E06C2"/>
    <w:rsid w:val="000E0F21"/>
    <w:rsid w:val="000E1EC1"/>
    <w:rsid w:val="000E215C"/>
    <w:rsid w:val="000E29C8"/>
    <w:rsid w:val="000E2A9D"/>
    <w:rsid w:val="000E2C19"/>
    <w:rsid w:val="000E3919"/>
    <w:rsid w:val="000E3CB6"/>
    <w:rsid w:val="000E4E3B"/>
    <w:rsid w:val="000E513A"/>
    <w:rsid w:val="000F0E2A"/>
    <w:rsid w:val="000F1036"/>
    <w:rsid w:val="000F1489"/>
    <w:rsid w:val="000F273D"/>
    <w:rsid w:val="000F31EF"/>
    <w:rsid w:val="000F358E"/>
    <w:rsid w:val="000F3A12"/>
    <w:rsid w:val="000F3E7A"/>
    <w:rsid w:val="000F4BED"/>
    <w:rsid w:val="000F571E"/>
    <w:rsid w:val="000F5EE5"/>
    <w:rsid w:val="000F75D5"/>
    <w:rsid w:val="000F7A44"/>
    <w:rsid w:val="000F7D1B"/>
    <w:rsid w:val="001002BC"/>
    <w:rsid w:val="00100873"/>
    <w:rsid w:val="001009F3"/>
    <w:rsid w:val="001011A2"/>
    <w:rsid w:val="001011CA"/>
    <w:rsid w:val="00101B20"/>
    <w:rsid w:val="0010232C"/>
    <w:rsid w:val="00102606"/>
    <w:rsid w:val="001026F2"/>
    <w:rsid w:val="00103B69"/>
    <w:rsid w:val="00103C31"/>
    <w:rsid w:val="00104ACD"/>
    <w:rsid w:val="00104DC4"/>
    <w:rsid w:val="0010590C"/>
    <w:rsid w:val="0010656F"/>
    <w:rsid w:val="0010710D"/>
    <w:rsid w:val="00107B13"/>
    <w:rsid w:val="00107D06"/>
    <w:rsid w:val="001101CA"/>
    <w:rsid w:val="00112591"/>
    <w:rsid w:val="001126D7"/>
    <w:rsid w:val="001129D0"/>
    <w:rsid w:val="0011406B"/>
    <w:rsid w:val="001146B6"/>
    <w:rsid w:val="00114F77"/>
    <w:rsid w:val="0011504B"/>
    <w:rsid w:val="00115132"/>
    <w:rsid w:val="001152D5"/>
    <w:rsid w:val="001158C5"/>
    <w:rsid w:val="00115BF4"/>
    <w:rsid w:val="00115F43"/>
    <w:rsid w:val="0011616D"/>
    <w:rsid w:val="00116CD7"/>
    <w:rsid w:val="001176D3"/>
    <w:rsid w:val="00117708"/>
    <w:rsid w:val="0011779E"/>
    <w:rsid w:val="00117883"/>
    <w:rsid w:val="00120753"/>
    <w:rsid w:val="0012130D"/>
    <w:rsid w:val="00121362"/>
    <w:rsid w:val="001218A2"/>
    <w:rsid w:val="0012215E"/>
    <w:rsid w:val="001225A4"/>
    <w:rsid w:val="00122885"/>
    <w:rsid w:val="0012318A"/>
    <w:rsid w:val="00123D49"/>
    <w:rsid w:val="0012450D"/>
    <w:rsid w:val="00124A38"/>
    <w:rsid w:val="001252A7"/>
    <w:rsid w:val="00125886"/>
    <w:rsid w:val="001258F4"/>
    <w:rsid w:val="00125C9B"/>
    <w:rsid w:val="00125EEE"/>
    <w:rsid w:val="00126210"/>
    <w:rsid w:val="00126C3F"/>
    <w:rsid w:val="001272FE"/>
    <w:rsid w:val="001277FE"/>
    <w:rsid w:val="00127D29"/>
    <w:rsid w:val="00127FAB"/>
    <w:rsid w:val="001302D9"/>
    <w:rsid w:val="00130372"/>
    <w:rsid w:val="00131776"/>
    <w:rsid w:val="00131787"/>
    <w:rsid w:val="0013190E"/>
    <w:rsid w:val="00131B63"/>
    <w:rsid w:val="00131B6F"/>
    <w:rsid w:val="00131F26"/>
    <w:rsid w:val="00132A60"/>
    <w:rsid w:val="00133067"/>
    <w:rsid w:val="00133AF5"/>
    <w:rsid w:val="00134317"/>
    <w:rsid w:val="00135F26"/>
    <w:rsid w:val="0013688C"/>
    <w:rsid w:val="00136CE2"/>
    <w:rsid w:val="00140AA2"/>
    <w:rsid w:val="001411D9"/>
    <w:rsid w:val="001413D5"/>
    <w:rsid w:val="0014186C"/>
    <w:rsid w:val="00141916"/>
    <w:rsid w:val="00141AD7"/>
    <w:rsid w:val="00141BAA"/>
    <w:rsid w:val="00142AF8"/>
    <w:rsid w:val="00142D1F"/>
    <w:rsid w:val="0014499E"/>
    <w:rsid w:val="001450B5"/>
    <w:rsid w:val="00145C60"/>
    <w:rsid w:val="00145D04"/>
    <w:rsid w:val="00146345"/>
    <w:rsid w:val="00146FAC"/>
    <w:rsid w:val="00147444"/>
    <w:rsid w:val="001475AA"/>
    <w:rsid w:val="00147C13"/>
    <w:rsid w:val="001503E8"/>
    <w:rsid w:val="00150625"/>
    <w:rsid w:val="00150ACD"/>
    <w:rsid w:val="0015106F"/>
    <w:rsid w:val="00151E9A"/>
    <w:rsid w:val="0015205C"/>
    <w:rsid w:val="00152684"/>
    <w:rsid w:val="00152B1F"/>
    <w:rsid w:val="001536CD"/>
    <w:rsid w:val="00154AB1"/>
    <w:rsid w:val="00154C35"/>
    <w:rsid w:val="00155485"/>
    <w:rsid w:val="00157309"/>
    <w:rsid w:val="0015761E"/>
    <w:rsid w:val="00160307"/>
    <w:rsid w:val="001616FF"/>
    <w:rsid w:val="00161EC1"/>
    <w:rsid w:val="00162AE4"/>
    <w:rsid w:val="0016309A"/>
    <w:rsid w:val="00164AD2"/>
    <w:rsid w:val="001653FE"/>
    <w:rsid w:val="00165559"/>
    <w:rsid w:val="001667CB"/>
    <w:rsid w:val="00166FC0"/>
    <w:rsid w:val="00166FC1"/>
    <w:rsid w:val="001673E5"/>
    <w:rsid w:val="00167991"/>
    <w:rsid w:val="00170A0A"/>
    <w:rsid w:val="00171560"/>
    <w:rsid w:val="0017185E"/>
    <w:rsid w:val="0017193D"/>
    <w:rsid w:val="00171E87"/>
    <w:rsid w:val="00172C4B"/>
    <w:rsid w:val="001733DE"/>
    <w:rsid w:val="00173923"/>
    <w:rsid w:val="00173EE9"/>
    <w:rsid w:val="0017406C"/>
    <w:rsid w:val="00174180"/>
    <w:rsid w:val="001741FA"/>
    <w:rsid w:val="001748FA"/>
    <w:rsid w:val="001759C1"/>
    <w:rsid w:val="001770C4"/>
    <w:rsid w:val="00177B2C"/>
    <w:rsid w:val="00177CDD"/>
    <w:rsid w:val="00180600"/>
    <w:rsid w:val="0018076D"/>
    <w:rsid w:val="00181637"/>
    <w:rsid w:val="00183185"/>
    <w:rsid w:val="00183305"/>
    <w:rsid w:val="001847CF"/>
    <w:rsid w:val="00184989"/>
    <w:rsid w:val="00184C24"/>
    <w:rsid w:val="001855CC"/>
    <w:rsid w:val="00186127"/>
    <w:rsid w:val="00186559"/>
    <w:rsid w:val="0018671F"/>
    <w:rsid w:val="00186AB2"/>
    <w:rsid w:val="00187C47"/>
    <w:rsid w:val="001900F1"/>
    <w:rsid w:val="0019038A"/>
    <w:rsid w:val="00190755"/>
    <w:rsid w:val="00192480"/>
    <w:rsid w:val="00193699"/>
    <w:rsid w:val="00193AA8"/>
    <w:rsid w:val="001958E5"/>
    <w:rsid w:val="00195A12"/>
    <w:rsid w:val="00195C6A"/>
    <w:rsid w:val="00195F28"/>
    <w:rsid w:val="0019751D"/>
    <w:rsid w:val="00197CF9"/>
    <w:rsid w:val="001A0601"/>
    <w:rsid w:val="001A17BB"/>
    <w:rsid w:val="001A17E7"/>
    <w:rsid w:val="001A1C5C"/>
    <w:rsid w:val="001A2965"/>
    <w:rsid w:val="001A2AF9"/>
    <w:rsid w:val="001A2CCC"/>
    <w:rsid w:val="001A3927"/>
    <w:rsid w:val="001A4093"/>
    <w:rsid w:val="001A4F72"/>
    <w:rsid w:val="001A59F6"/>
    <w:rsid w:val="001A5CB4"/>
    <w:rsid w:val="001A632D"/>
    <w:rsid w:val="001A672E"/>
    <w:rsid w:val="001A6D5D"/>
    <w:rsid w:val="001B07BC"/>
    <w:rsid w:val="001B08C9"/>
    <w:rsid w:val="001B0E44"/>
    <w:rsid w:val="001B0FFD"/>
    <w:rsid w:val="001B10B1"/>
    <w:rsid w:val="001B246D"/>
    <w:rsid w:val="001B2D26"/>
    <w:rsid w:val="001B32F3"/>
    <w:rsid w:val="001B3F7E"/>
    <w:rsid w:val="001B4C0A"/>
    <w:rsid w:val="001B4E67"/>
    <w:rsid w:val="001B5344"/>
    <w:rsid w:val="001B5E31"/>
    <w:rsid w:val="001B6244"/>
    <w:rsid w:val="001B62FC"/>
    <w:rsid w:val="001B6B15"/>
    <w:rsid w:val="001B715F"/>
    <w:rsid w:val="001B72BE"/>
    <w:rsid w:val="001B7673"/>
    <w:rsid w:val="001B7869"/>
    <w:rsid w:val="001B7D32"/>
    <w:rsid w:val="001C1091"/>
    <w:rsid w:val="001C18D3"/>
    <w:rsid w:val="001C2EFC"/>
    <w:rsid w:val="001C31CD"/>
    <w:rsid w:val="001C34AC"/>
    <w:rsid w:val="001C4055"/>
    <w:rsid w:val="001C4413"/>
    <w:rsid w:val="001C577C"/>
    <w:rsid w:val="001C5A76"/>
    <w:rsid w:val="001C5AFE"/>
    <w:rsid w:val="001C5F02"/>
    <w:rsid w:val="001C7D17"/>
    <w:rsid w:val="001D10C7"/>
    <w:rsid w:val="001D1898"/>
    <w:rsid w:val="001D18E1"/>
    <w:rsid w:val="001D1966"/>
    <w:rsid w:val="001D1B2A"/>
    <w:rsid w:val="001D1F4B"/>
    <w:rsid w:val="001D21EA"/>
    <w:rsid w:val="001D241B"/>
    <w:rsid w:val="001D28E8"/>
    <w:rsid w:val="001D2EDA"/>
    <w:rsid w:val="001D4477"/>
    <w:rsid w:val="001D4B24"/>
    <w:rsid w:val="001D5894"/>
    <w:rsid w:val="001D5A37"/>
    <w:rsid w:val="001D5EE5"/>
    <w:rsid w:val="001D5FA7"/>
    <w:rsid w:val="001D6395"/>
    <w:rsid w:val="001D6A0B"/>
    <w:rsid w:val="001D7059"/>
    <w:rsid w:val="001D7E61"/>
    <w:rsid w:val="001E01D5"/>
    <w:rsid w:val="001E0D21"/>
    <w:rsid w:val="001E2A49"/>
    <w:rsid w:val="001E2DC8"/>
    <w:rsid w:val="001E3400"/>
    <w:rsid w:val="001E388B"/>
    <w:rsid w:val="001E3E85"/>
    <w:rsid w:val="001E4123"/>
    <w:rsid w:val="001E4161"/>
    <w:rsid w:val="001E4A81"/>
    <w:rsid w:val="001E4EE4"/>
    <w:rsid w:val="001E5448"/>
    <w:rsid w:val="001E57FF"/>
    <w:rsid w:val="001E6EE9"/>
    <w:rsid w:val="001E77EE"/>
    <w:rsid w:val="001E7D39"/>
    <w:rsid w:val="001F0A62"/>
    <w:rsid w:val="001F0E34"/>
    <w:rsid w:val="001F2DE6"/>
    <w:rsid w:val="001F374C"/>
    <w:rsid w:val="001F38BA"/>
    <w:rsid w:val="001F3CD4"/>
    <w:rsid w:val="001F41BE"/>
    <w:rsid w:val="001F4A56"/>
    <w:rsid w:val="001F5CD3"/>
    <w:rsid w:val="001F5F2E"/>
    <w:rsid w:val="001F6EC2"/>
    <w:rsid w:val="001F7069"/>
    <w:rsid w:val="001F709C"/>
    <w:rsid w:val="001F73CE"/>
    <w:rsid w:val="00200A10"/>
    <w:rsid w:val="00200C27"/>
    <w:rsid w:val="002010E7"/>
    <w:rsid w:val="002015E7"/>
    <w:rsid w:val="00201B22"/>
    <w:rsid w:val="00201DC6"/>
    <w:rsid w:val="00202CE4"/>
    <w:rsid w:val="00203406"/>
    <w:rsid w:val="0020343D"/>
    <w:rsid w:val="0020388B"/>
    <w:rsid w:val="002038D5"/>
    <w:rsid w:val="002105EE"/>
    <w:rsid w:val="00210758"/>
    <w:rsid w:val="00210D7F"/>
    <w:rsid w:val="00210F99"/>
    <w:rsid w:val="00212603"/>
    <w:rsid w:val="00212B2E"/>
    <w:rsid w:val="0021389E"/>
    <w:rsid w:val="00213BC5"/>
    <w:rsid w:val="00214213"/>
    <w:rsid w:val="00214277"/>
    <w:rsid w:val="00214841"/>
    <w:rsid w:val="00214FFF"/>
    <w:rsid w:val="00215061"/>
    <w:rsid w:val="002158CB"/>
    <w:rsid w:val="00217105"/>
    <w:rsid w:val="00217FF4"/>
    <w:rsid w:val="00220A66"/>
    <w:rsid w:val="00220CC8"/>
    <w:rsid w:val="00221C92"/>
    <w:rsid w:val="00221D04"/>
    <w:rsid w:val="0022271C"/>
    <w:rsid w:val="00222729"/>
    <w:rsid w:val="002228E3"/>
    <w:rsid w:val="002243B9"/>
    <w:rsid w:val="00224F59"/>
    <w:rsid w:val="002256B1"/>
    <w:rsid w:val="00225BC6"/>
    <w:rsid w:val="0023132B"/>
    <w:rsid w:val="00231A06"/>
    <w:rsid w:val="00232C11"/>
    <w:rsid w:val="002341FE"/>
    <w:rsid w:val="0023475D"/>
    <w:rsid w:val="00234919"/>
    <w:rsid w:val="00235753"/>
    <w:rsid w:val="00235B74"/>
    <w:rsid w:val="0023608F"/>
    <w:rsid w:val="00237545"/>
    <w:rsid w:val="00237F43"/>
    <w:rsid w:val="002402C9"/>
    <w:rsid w:val="00240464"/>
    <w:rsid w:val="00240F49"/>
    <w:rsid w:val="0024112B"/>
    <w:rsid w:val="002425CA"/>
    <w:rsid w:val="00243547"/>
    <w:rsid w:val="00243D06"/>
    <w:rsid w:val="00244219"/>
    <w:rsid w:val="002443C3"/>
    <w:rsid w:val="002443CB"/>
    <w:rsid w:val="0024459A"/>
    <w:rsid w:val="002449CA"/>
    <w:rsid w:val="0024535E"/>
    <w:rsid w:val="00245661"/>
    <w:rsid w:val="00245E96"/>
    <w:rsid w:val="00246A52"/>
    <w:rsid w:val="00250D84"/>
    <w:rsid w:val="00250ECD"/>
    <w:rsid w:val="0025119A"/>
    <w:rsid w:val="00251605"/>
    <w:rsid w:val="00251802"/>
    <w:rsid w:val="00252700"/>
    <w:rsid w:val="002528B7"/>
    <w:rsid w:val="0025306D"/>
    <w:rsid w:val="00253514"/>
    <w:rsid w:val="002537E8"/>
    <w:rsid w:val="002538C7"/>
    <w:rsid w:val="00253D22"/>
    <w:rsid w:val="00254A1C"/>
    <w:rsid w:val="002553CF"/>
    <w:rsid w:val="00255747"/>
    <w:rsid w:val="002557F5"/>
    <w:rsid w:val="00255F0C"/>
    <w:rsid w:val="002560A3"/>
    <w:rsid w:val="00256642"/>
    <w:rsid w:val="00256699"/>
    <w:rsid w:val="00256F17"/>
    <w:rsid w:val="002571F4"/>
    <w:rsid w:val="00257F6D"/>
    <w:rsid w:val="00260157"/>
    <w:rsid w:val="00260F68"/>
    <w:rsid w:val="0026123B"/>
    <w:rsid w:val="00262F20"/>
    <w:rsid w:val="0026322F"/>
    <w:rsid w:val="002638C8"/>
    <w:rsid w:val="00263CE4"/>
    <w:rsid w:val="00263E82"/>
    <w:rsid w:val="00264956"/>
    <w:rsid w:val="00265314"/>
    <w:rsid w:val="00265F66"/>
    <w:rsid w:val="00266186"/>
    <w:rsid w:val="00266932"/>
    <w:rsid w:val="00266D5B"/>
    <w:rsid w:val="002670FC"/>
    <w:rsid w:val="00267149"/>
    <w:rsid w:val="00267289"/>
    <w:rsid w:val="002677AB"/>
    <w:rsid w:val="0026784E"/>
    <w:rsid w:val="002678E5"/>
    <w:rsid w:val="00267961"/>
    <w:rsid w:val="00270283"/>
    <w:rsid w:val="00270455"/>
    <w:rsid w:val="0027099D"/>
    <w:rsid w:val="0027112A"/>
    <w:rsid w:val="00271240"/>
    <w:rsid w:val="00271ACA"/>
    <w:rsid w:val="002724E4"/>
    <w:rsid w:val="00272956"/>
    <w:rsid w:val="00272AA5"/>
    <w:rsid w:val="00272C59"/>
    <w:rsid w:val="00273A03"/>
    <w:rsid w:val="00273E0E"/>
    <w:rsid w:val="00274130"/>
    <w:rsid w:val="0027472E"/>
    <w:rsid w:val="00276196"/>
    <w:rsid w:val="00276A6D"/>
    <w:rsid w:val="002771FC"/>
    <w:rsid w:val="00277A0F"/>
    <w:rsid w:val="00277FA1"/>
    <w:rsid w:val="00280663"/>
    <w:rsid w:val="0028073E"/>
    <w:rsid w:val="00280DBA"/>
    <w:rsid w:val="002818C9"/>
    <w:rsid w:val="00281B27"/>
    <w:rsid w:val="00282272"/>
    <w:rsid w:val="0028248D"/>
    <w:rsid w:val="00282F8C"/>
    <w:rsid w:val="00282FE4"/>
    <w:rsid w:val="0028358F"/>
    <w:rsid w:val="00283B69"/>
    <w:rsid w:val="00283C07"/>
    <w:rsid w:val="0028409B"/>
    <w:rsid w:val="002842E0"/>
    <w:rsid w:val="00284BFC"/>
    <w:rsid w:val="00284E17"/>
    <w:rsid w:val="00286606"/>
    <w:rsid w:val="002868C8"/>
    <w:rsid w:val="00287870"/>
    <w:rsid w:val="0029016D"/>
    <w:rsid w:val="002907F9"/>
    <w:rsid w:val="0029091B"/>
    <w:rsid w:val="00290ED2"/>
    <w:rsid w:val="00290FE4"/>
    <w:rsid w:val="002910D2"/>
    <w:rsid w:val="0029156A"/>
    <w:rsid w:val="00291846"/>
    <w:rsid w:val="0029294A"/>
    <w:rsid w:val="00293590"/>
    <w:rsid w:val="00293D6D"/>
    <w:rsid w:val="00294650"/>
    <w:rsid w:val="00294F50"/>
    <w:rsid w:val="002957DF"/>
    <w:rsid w:val="00295E29"/>
    <w:rsid w:val="002962E2"/>
    <w:rsid w:val="00296A1D"/>
    <w:rsid w:val="00296CDC"/>
    <w:rsid w:val="00297481"/>
    <w:rsid w:val="002A00D8"/>
    <w:rsid w:val="002A05A6"/>
    <w:rsid w:val="002A1496"/>
    <w:rsid w:val="002A15F8"/>
    <w:rsid w:val="002A1694"/>
    <w:rsid w:val="002A280B"/>
    <w:rsid w:val="002A300C"/>
    <w:rsid w:val="002A3E67"/>
    <w:rsid w:val="002A4168"/>
    <w:rsid w:val="002A4925"/>
    <w:rsid w:val="002A586F"/>
    <w:rsid w:val="002A5D5D"/>
    <w:rsid w:val="002A5E6C"/>
    <w:rsid w:val="002A67F6"/>
    <w:rsid w:val="002A6CB8"/>
    <w:rsid w:val="002A7067"/>
    <w:rsid w:val="002B0153"/>
    <w:rsid w:val="002B0C76"/>
    <w:rsid w:val="002B1389"/>
    <w:rsid w:val="002B18A2"/>
    <w:rsid w:val="002B1D9B"/>
    <w:rsid w:val="002B2008"/>
    <w:rsid w:val="002B2BC4"/>
    <w:rsid w:val="002B2FD2"/>
    <w:rsid w:val="002B345A"/>
    <w:rsid w:val="002B3772"/>
    <w:rsid w:val="002B41DD"/>
    <w:rsid w:val="002B4EC2"/>
    <w:rsid w:val="002B55B0"/>
    <w:rsid w:val="002B6D3D"/>
    <w:rsid w:val="002B6DDD"/>
    <w:rsid w:val="002C078C"/>
    <w:rsid w:val="002C10D2"/>
    <w:rsid w:val="002C1279"/>
    <w:rsid w:val="002C1500"/>
    <w:rsid w:val="002C16B1"/>
    <w:rsid w:val="002C191C"/>
    <w:rsid w:val="002C1B7B"/>
    <w:rsid w:val="002C1B9D"/>
    <w:rsid w:val="002C1CCA"/>
    <w:rsid w:val="002C2BF8"/>
    <w:rsid w:val="002C349F"/>
    <w:rsid w:val="002C3BE2"/>
    <w:rsid w:val="002C44BC"/>
    <w:rsid w:val="002C483F"/>
    <w:rsid w:val="002C52F7"/>
    <w:rsid w:val="002C58B7"/>
    <w:rsid w:val="002C58E5"/>
    <w:rsid w:val="002C59E3"/>
    <w:rsid w:val="002C5B67"/>
    <w:rsid w:val="002C5D3E"/>
    <w:rsid w:val="002C7966"/>
    <w:rsid w:val="002D075A"/>
    <w:rsid w:val="002D0E8E"/>
    <w:rsid w:val="002D1154"/>
    <w:rsid w:val="002D14FC"/>
    <w:rsid w:val="002D20C4"/>
    <w:rsid w:val="002D2546"/>
    <w:rsid w:val="002D3D49"/>
    <w:rsid w:val="002D4701"/>
    <w:rsid w:val="002D59AD"/>
    <w:rsid w:val="002D5C57"/>
    <w:rsid w:val="002D5E2A"/>
    <w:rsid w:val="002D6FA6"/>
    <w:rsid w:val="002D6FFC"/>
    <w:rsid w:val="002D7558"/>
    <w:rsid w:val="002E1CE7"/>
    <w:rsid w:val="002E1F43"/>
    <w:rsid w:val="002E2220"/>
    <w:rsid w:val="002E2719"/>
    <w:rsid w:val="002E3D82"/>
    <w:rsid w:val="002E577C"/>
    <w:rsid w:val="002E58A3"/>
    <w:rsid w:val="002E6375"/>
    <w:rsid w:val="002E6533"/>
    <w:rsid w:val="002E6DCF"/>
    <w:rsid w:val="002E6E45"/>
    <w:rsid w:val="002E70DF"/>
    <w:rsid w:val="002E77AD"/>
    <w:rsid w:val="002E7931"/>
    <w:rsid w:val="002F0EA1"/>
    <w:rsid w:val="002F1BD5"/>
    <w:rsid w:val="002F1F2E"/>
    <w:rsid w:val="002F208B"/>
    <w:rsid w:val="002F2800"/>
    <w:rsid w:val="002F2FAB"/>
    <w:rsid w:val="002F3032"/>
    <w:rsid w:val="002F3B2B"/>
    <w:rsid w:val="002F3D83"/>
    <w:rsid w:val="002F4D70"/>
    <w:rsid w:val="002F5C61"/>
    <w:rsid w:val="002F6A21"/>
    <w:rsid w:val="002F71BB"/>
    <w:rsid w:val="002F7342"/>
    <w:rsid w:val="002F7D62"/>
    <w:rsid w:val="00300671"/>
    <w:rsid w:val="00300B94"/>
    <w:rsid w:val="00302220"/>
    <w:rsid w:val="003026DA"/>
    <w:rsid w:val="00302F90"/>
    <w:rsid w:val="00303C2F"/>
    <w:rsid w:val="00303D97"/>
    <w:rsid w:val="00303F2D"/>
    <w:rsid w:val="003051DB"/>
    <w:rsid w:val="00305338"/>
    <w:rsid w:val="003063F9"/>
    <w:rsid w:val="0030711D"/>
    <w:rsid w:val="00307278"/>
    <w:rsid w:val="003077C8"/>
    <w:rsid w:val="00307E9D"/>
    <w:rsid w:val="003113DA"/>
    <w:rsid w:val="0031146E"/>
    <w:rsid w:val="00313ABF"/>
    <w:rsid w:val="003150F4"/>
    <w:rsid w:val="003156CD"/>
    <w:rsid w:val="00316358"/>
    <w:rsid w:val="00316EE1"/>
    <w:rsid w:val="00317076"/>
    <w:rsid w:val="00317798"/>
    <w:rsid w:val="00320954"/>
    <w:rsid w:val="00321890"/>
    <w:rsid w:val="003219C2"/>
    <w:rsid w:val="00321AB4"/>
    <w:rsid w:val="00322598"/>
    <w:rsid w:val="003235FE"/>
    <w:rsid w:val="00323BDC"/>
    <w:rsid w:val="0032485C"/>
    <w:rsid w:val="00324A23"/>
    <w:rsid w:val="00324D0E"/>
    <w:rsid w:val="003263AE"/>
    <w:rsid w:val="00327359"/>
    <w:rsid w:val="00327491"/>
    <w:rsid w:val="00327B1C"/>
    <w:rsid w:val="003312E4"/>
    <w:rsid w:val="00331938"/>
    <w:rsid w:val="00331C91"/>
    <w:rsid w:val="00332B16"/>
    <w:rsid w:val="00333203"/>
    <w:rsid w:val="003332A6"/>
    <w:rsid w:val="003357AF"/>
    <w:rsid w:val="003360D6"/>
    <w:rsid w:val="00336A57"/>
    <w:rsid w:val="00336E12"/>
    <w:rsid w:val="0033768D"/>
    <w:rsid w:val="0033774D"/>
    <w:rsid w:val="00337B6F"/>
    <w:rsid w:val="00337BFE"/>
    <w:rsid w:val="00340254"/>
    <w:rsid w:val="00340D26"/>
    <w:rsid w:val="00341D7E"/>
    <w:rsid w:val="00343026"/>
    <w:rsid w:val="00343316"/>
    <w:rsid w:val="003438A5"/>
    <w:rsid w:val="0034473D"/>
    <w:rsid w:val="003450D2"/>
    <w:rsid w:val="0034556D"/>
    <w:rsid w:val="003462FA"/>
    <w:rsid w:val="003465B8"/>
    <w:rsid w:val="00346C25"/>
    <w:rsid w:val="00346FD3"/>
    <w:rsid w:val="003478F9"/>
    <w:rsid w:val="003500A9"/>
    <w:rsid w:val="003508AB"/>
    <w:rsid w:val="00350ABE"/>
    <w:rsid w:val="00350D05"/>
    <w:rsid w:val="00351B84"/>
    <w:rsid w:val="0035295A"/>
    <w:rsid w:val="00352981"/>
    <w:rsid w:val="003529B7"/>
    <w:rsid w:val="00352CA1"/>
    <w:rsid w:val="0035300F"/>
    <w:rsid w:val="003530E6"/>
    <w:rsid w:val="003530F2"/>
    <w:rsid w:val="00353564"/>
    <w:rsid w:val="003545A1"/>
    <w:rsid w:val="00354A16"/>
    <w:rsid w:val="00354AE5"/>
    <w:rsid w:val="00355659"/>
    <w:rsid w:val="00355755"/>
    <w:rsid w:val="003558D3"/>
    <w:rsid w:val="00355F7D"/>
    <w:rsid w:val="00356416"/>
    <w:rsid w:val="00356BE8"/>
    <w:rsid w:val="00356FEC"/>
    <w:rsid w:val="00360374"/>
    <w:rsid w:val="00360E87"/>
    <w:rsid w:val="00361ACE"/>
    <w:rsid w:val="00361C83"/>
    <w:rsid w:val="003620F2"/>
    <w:rsid w:val="0036278D"/>
    <w:rsid w:val="0036409B"/>
    <w:rsid w:val="00364780"/>
    <w:rsid w:val="0036495C"/>
    <w:rsid w:val="00364B05"/>
    <w:rsid w:val="00365B49"/>
    <w:rsid w:val="0036611D"/>
    <w:rsid w:val="0036725D"/>
    <w:rsid w:val="003672D6"/>
    <w:rsid w:val="00367AD7"/>
    <w:rsid w:val="00367EF8"/>
    <w:rsid w:val="00370114"/>
    <w:rsid w:val="00370255"/>
    <w:rsid w:val="00370758"/>
    <w:rsid w:val="00370EB6"/>
    <w:rsid w:val="00371D29"/>
    <w:rsid w:val="00372521"/>
    <w:rsid w:val="00374037"/>
    <w:rsid w:val="00374A93"/>
    <w:rsid w:val="00374CF9"/>
    <w:rsid w:val="00374DB4"/>
    <w:rsid w:val="003754DE"/>
    <w:rsid w:val="00375690"/>
    <w:rsid w:val="00375A8E"/>
    <w:rsid w:val="00375BBA"/>
    <w:rsid w:val="003760DF"/>
    <w:rsid w:val="00376AB4"/>
    <w:rsid w:val="00380A2E"/>
    <w:rsid w:val="00380F06"/>
    <w:rsid w:val="00381165"/>
    <w:rsid w:val="003813E7"/>
    <w:rsid w:val="00382606"/>
    <w:rsid w:val="003829F1"/>
    <w:rsid w:val="003834C4"/>
    <w:rsid w:val="00383894"/>
    <w:rsid w:val="00384909"/>
    <w:rsid w:val="00385906"/>
    <w:rsid w:val="003864CC"/>
    <w:rsid w:val="00386E42"/>
    <w:rsid w:val="003871F3"/>
    <w:rsid w:val="00387314"/>
    <w:rsid w:val="00387A80"/>
    <w:rsid w:val="003907A5"/>
    <w:rsid w:val="00390C6C"/>
    <w:rsid w:val="0039124F"/>
    <w:rsid w:val="003916EE"/>
    <w:rsid w:val="00391D77"/>
    <w:rsid w:val="00392F44"/>
    <w:rsid w:val="003939E5"/>
    <w:rsid w:val="00393C12"/>
    <w:rsid w:val="003950FF"/>
    <w:rsid w:val="00395601"/>
    <w:rsid w:val="00395697"/>
    <w:rsid w:val="003960CA"/>
    <w:rsid w:val="00396348"/>
    <w:rsid w:val="00396DBE"/>
    <w:rsid w:val="00397379"/>
    <w:rsid w:val="00397832"/>
    <w:rsid w:val="003A01F0"/>
    <w:rsid w:val="003A0907"/>
    <w:rsid w:val="003A11B4"/>
    <w:rsid w:val="003A258A"/>
    <w:rsid w:val="003A2BBD"/>
    <w:rsid w:val="003A4193"/>
    <w:rsid w:val="003A45BA"/>
    <w:rsid w:val="003A49EA"/>
    <w:rsid w:val="003A4BFC"/>
    <w:rsid w:val="003A52EC"/>
    <w:rsid w:val="003A5684"/>
    <w:rsid w:val="003A68F6"/>
    <w:rsid w:val="003A7CAE"/>
    <w:rsid w:val="003B0526"/>
    <w:rsid w:val="003B05BC"/>
    <w:rsid w:val="003B0D19"/>
    <w:rsid w:val="003B20D6"/>
    <w:rsid w:val="003B2A44"/>
    <w:rsid w:val="003B41C0"/>
    <w:rsid w:val="003B4DFF"/>
    <w:rsid w:val="003B5A3F"/>
    <w:rsid w:val="003B6407"/>
    <w:rsid w:val="003B6C8A"/>
    <w:rsid w:val="003B6CA1"/>
    <w:rsid w:val="003B6DD4"/>
    <w:rsid w:val="003C0895"/>
    <w:rsid w:val="003C0AC1"/>
    <w:rsid w:val="003C1307"/>
    <w:rsid w:val="003C181B"/>
    <w:rsid w:val="003C1CA9"/>
    <w:rsid w:val="003C1CDB"/>
    <w:rsid w:val="003C2584"/>
    <w:rsid w:val="003C33C3"/>
    <w:rsid w:val="003C3499"/>
    <w:rsid w:val="003C4BE5"/>
    <w:rsid w:val="003C4EDD"/>
    <w:rsid w:val="003C5926"/>
    <w:rsid w:val="003C5B27"/>
    <w:rsid w:val="003C6172"/>
    <w:rsid w:val="003C7313"/>
    <w:rsid w:val="003D11D7"/>
    <w:rsid w:val="003D1912"/>
    <w:rsid w:val="003D1DD5"/>
    <w:rsid w:val="003D1E5C"/>
    <w:rsid w:val="003D23DD"/>
    <w:rsid w:val="003D2E26"/>
    <w:rsid w:val="003D2F84"/>
    <w:rsid w:val="003D3BB1"/>
    <w:rsid w:val="003D3C15"/>
    <w:rsid w:val="003D4B55"/>
    <w:rsid w:val="003D51AC"/>
    <w:rsid w:val="003D55F8"/>
    <w:rsid w:val="003D5746"/>
    <w:rsid w:val="003D58B0"/>
    <w:rsid w:val="003D5BF5"/>
    <w:rsid w:val="003D67F8"/>
    <w:rsid w:val="003D7888"/>
    <w:rsid w:val="003E0B5A"/>
    <w:rsid w:val="003E0BB2"/>
    <w:rsid w:val="003E170C"/>
    <w:rsid w:val="003E291E"/>
    <w:rsid w:val="003E2A47"/>
    <w:rsid w:val="003E35F1"/>
    <w:rsid w:val="003E3CCE"/>
    <w:rsid w:val="003E3DA9"/>
    <w:rsid w:val="003E4FFB"/>
    <w:rsid w:val="003E5070"/>
    <w:rsid w:val="003E50C2"/>
    <w:rsid w:val="003E6706"/>
    <w:rsid w:val="003E6F1B"/>
    <w:rsid w:val="003E7739"/>
    <w:rsid w:val="003E7AD2"/>
    <w:rsid w:val="003F03A9"/>
    <w:rsid w:val="003F124E"/>
    <w:rsid w:val="003F14B2"/>
    <w:rsid w:val="003F1D89"/>
    <w:rsid w:val="003F270D"/>
    <w:rsid w:val="003F2731"/>
    <w:rsid w:val="003F2D0A"/>
    <w:rsid w:val="003F4A9C"/>
    <w:rsid w:val="003F5017"/>
    <w:rsid w:val="003F598F"/>
    <w:rsid w:val="003F5BAD"/>
    <w:rsid w:val="003F5DE3"/>
    <w:rsid w:val="003F6177"/>
    <w:rsid w:val="003F627F"/>
    <w:rsid w:val="003F6342"/>
    <w:rsid w:val="003F6809"/>
    <w:rsid w:val="003F683C"/>
    <w:rsid w:val="003F6B52"/>
    <w:rsid w:val="003F6D1D"/>
    <w:rsid w:val="003F7AFE"/>
    <w:rsid w:val="003F7DED"/>
    <w:rsid w:val="00400328"/>
    <w:rsid w:val="00400AD9"/>
    <w:rsid w:val="004022D6"/>
    <w:rsid w:val="004034C8"/>
    <w:rsid w:val="00403586"/>
    <w:rsid w:val="00403C87"/>
    <w:rsid w:val="00403CEB"/>
    <w:rsid w:val="004040EA"/>
    <w:rsid w:val="00405AA7"/>
    <w:rsid w:val="004062AA"/>
    <w:rsid w:val="004068E7"/>
    <w:rsid w:val="0040700D"/>
    <w:rsid w:val="00407128"/>
    <w:rsid w:val="0040790B"/>
    <w:rsid w:val="004110AA"/>
    <w:rsid w:val="0041277D"/>
    <w:rsid w:val="0041285C"/>
    <w:rsid w:val="00412C4E"/>
    <w:rsid w:val="00412D5B"/>
    <w:rsid w:val="00412F56"/>
    <w:rsid w:val="004132E1"/>
    <w:rsid w:val="0041385C"/>
    <w:rsid w:val="00414244"/>
    <w:rsid w:val="00414978"/>
    <w:rsid w:val="004152E5"/>
    <w:rsid w:val="00415324"/>
    <w:rsid w:val="004153CD"/>
    <w:rsid w:val="00416A54"/>
    <w:rsid w:val="00416C90"/>
    <w:rsid w:val="00417446"/>
    <w:rsid w:val="00420A88"/>
    <w:rsid w:val="00420ADF"/>
    <w:rsid w:val="00420B70"/>
    <w:rsid w:val="00421B96"/>
    <w:rsid w:val="00422C2F"/>
    <w:rsid w:val="00423973"/>
    <w:rsid w:val="004241E6"/>
    <w:rsid w:val="0042455D"/>
    <w:rsid w:val="0042470C"/>
    <w:rsid w:val="004249FC"/>
    <w:rsid w:val="00424C60"/>
    <w:rsid w:val="00424F42"/>
    <w:rsid w:val="004256EE"/>
    <w:rsid w:val="00426122"/>
    <w:rsid w:val="00426B07"/>
    <w:rsid w:val="00426DE3"/>
    <w:rsid w:val="00427358"/>
    <w:rsid w:val="004273F2"/>
    <w:rsid w:val="004279A3"/>
    <w:rsid w:val="0043095F"/>
    <w:rsid w:val="00430E17"/>
    <w:rsid w:val="00431AD3"/>
    <w:rsid w:val="00431E34"/>
    <w:rsid w:val="00432988"/>
    <w:rsid w:val="004338FA"/>
    <w:rsid w:val="00433A76"/>
    <w:rsid w:val="00433BD5"/>
    <w:rsid w:val="00433EB9"/>
    <w:rsid w:val="00434AD0"/>
    <w:rsid w:val="004358C9"/>
    <w:rsid w:val="00436F71"/>
    <w:rsid w:val="00437D4F"/>
    <w:rsid w:val="0044014A"/>
    <w:rsid w:val="00440B03"/>
    <w:rsid w:val="00440CB7"/>
    <w:rsid w:val="00441075"/>
    <w:rsid w:val="004413F0"/>
    <w:rsid w:val="00441D58"/>
    <w:rsid w:val="00442360"/>
    <w:rsid w:val="004430F5"/>
    <w:rsid w:val="0044460D"/>
    <w:rsid w:val="0044466D"/>
    <w:rsid w:val="0044597A"/>
    <w:rsid w:val="00445C41"/>
    <w:rsid w:val="00445DAF"/>
    <w:rsid w:val="00445F49"/>
    <w:rsid w:val="0044612B"/>
    <w:rsid w:val="004461E4"/>
    <w:rsid w:val="00447932"/>
    <w:rsid w:val="004479A0"/>
    <w:rsid w:val="00450810"/>
    <w:rsid w:val="00450929"/>
    <w:rsid w:val="00450C0B"/>
    <w:rsid w:val="00451B4C"/>
    <w:rsid w:val="00451DEF"/>
    <w:rsid w:val="00451E13"/>
    <w:rsid w:val="0045209F"/>
    <w:rsid w:val="00453EAD"/>
    <w:rsid w:val="004543DD"/>
    <w:rsid w:val="00455E56"/>
    <w:rsid w:val="004566C3"/>
    <w:rsid w:val="004579F2"/>
    <w:rsid w:val="004600F9"/>
    <w:rsid w:val="004601DF"/>
    <w:rsid w:val="0046085D"/>
    <w:rsid w:val="00461246"/>
    <w:rsid w:val="00461435"/>
    <w:rsid w:val="004615B5"/>
    <w:rsid w:val="00461681"/>
    <w:rsid w:val="00461AFC"/>
    <w:rsid w:val="00461ED8"/>
    <w:rsid w:val="0046212C"/>
    <w:rsid w:val="004641CD"/>
    <w:rsid w:val="00465D7B"/>
    <w:rsid w:val="00466B71"/>
    <w:rsid w:val="004677FD"/>
    <w:rsid w:val="00470164"/>
    <w:rsid w:val="004702B4"/>
    <w:rsid w:val="00470366"/>
    <w:rsid w:val="00471C97"/>
    <w:rsid w:val="0047235C"/>
    <w:rsid w:val="00472640"/>
    <w:rsid w:val="00472885"/>
    <w:rsid w:val="00472A16"/>
    <w:rsid w:val="00472CAB"/>
    <w:rsid w:val="00473524"/>
    <w:rsid w:val="004736CD"/>
    <w:rsid w:val="0047466A"/>
    <w:rsid w:val="0047472A"/>
    <w:rsid w:val="0047475E"/>
    <w:rsid w:val="0047511A"/>
    <w:rsid w:val="00475241"/>
    <w:rsid w:val="00475B88"/>
    <w:rsid w:val="00475EBA"/>
    <w:rsid w:val="00476C5E"/>
    <w:rsid w:val="00476C79"/>
    <w:rsid w:val="0047710A"/>
    <w:rsid w:val="00477B93"/>
    <w:rsid w:val="00477D95"/>
    <w:rsid w:val="00477F8C"/>
    <w:rsid w:val="00480D9C"/>
    <w:rsid w:val="00480FE0"/>
    <w:rsid w:val="00481800"/>
    <w:rsid w:val="00481F61"/>
    <w:rsid w:val="004824BC"/>
    <w:rsid w:val="004825FC"/>
    <w:rsid w:val="00482A5C"/>
    <w:rsid w:val="004838E4"/>
    <w:rsid w:val="00484EC2"/>
    <w:rsid w:val="004850D2"/>
    <w:rsid w:val="00485639"/>
    <w:rsid w:val="0048620D"/>
    <w:rsid w:val="00486DB1"/>
    <w:rsid w:val="00487A6C"/>
    <w:rsid w:val="00487CDD"/>
    <w:rsid w:val="00487EF6"/>
    <w:rsid w:val="0049198F"/>
    <w:rsid w:val="004929B1"/>
    <w:rsid w:val="00493198"/>
    <w:rsid w:val="00493AFE"/>
    <w:rsid w:val="00494D1E"/>
    <w:rsid w:val="00495244"/>
    <w:rsid w:val="0049560B"/>
    <w:rsid w:val="00496A08"/>
    <w:rsid w:val="00497289"/>
    <w:rsid w:val="004A008E"/>
    <w:rsid w:val="004A0455"/>
    <w:rsid w:val="004A09B7"/>
    <w:rsid w:val="004A127A"/>
    <w:rsid w:val="004A150F"/>
    <w:rsid w:val="004A15D4"/>
    <w:rsid w:val="004A1760"/>
    <w:rsid w:val="004A3356"/>
    <w:rsid w:val="004A359F"/>
    <w:rsid w:val="004A387C"/>
    <w:rsid w:val="004A4437"/>
    <w:rsid w:val="004A4D98"/>
    <w:rsid w:val="004A5D3B"/>
    <w:rsid w:val="004A6696"/>
    <w:rsid w:val="004A7C0D"/>
    <w:rsid w:val="004A7E1B"/>
    <w:rsid w:val="004B0125"/>
    <w:rsid w:val="004B04D5"/>
    <w:rsid w:val="004B0746"/>
    <w:rsid w:val="004B13E5"/>
    <w:rsid w:val="004B211A"/>
    <w:rsid w:val="004B29D0"/>
    <w:rsid w:val="004B30CC"/>
    <w:rsid w:val="004B3A82"/>
    <w:rsid w:val="004B3C23"/>
    <w:rsid w:val="004B42D6"/>
    <w:rsid w:val="004B56A7"/>
    <w:rsid w:val="004B6CDA"/>
    <w:rsid w:val="004B76DB"/>
    <w:rsid w:val="004C0349"/>
    <w:rsid w:val="004C10AE"/>
    <w:rsid w:val="004C160C"/>
    <w:rsid w:val="004C18B9"/>
    <w:rsid w:val="004C192A"/>
    <w:rsid w:val="004C21D9"/>
    <w:rsid w:val="004C2688"/>
    <w:rsid w:val="004C4176"/>
    <w:rsid w:val="004C4C14"/>
    <w:rsid w:val="004C5480"/>
    <w:rsid w:val="004C6FAA"/>
    <w:rsid w:val="004C746A"/>
    <w:rsid w:val="004C75C9"/>
    <w:rsid w:val="004D0026"/>
    <w:rsid w:val="004D098E"/>
    <w:rsid w:val="004D0B15"/>
    <w:rsid w:val="004D1210"/>
    <w:rsid w:val="004D1E64"/>
    <w:rsid w:val="004D2DCD"/>
    <w:rsid w:val="004D2F66"/>
    <w:rsid w:val="004D32A1"/>
    <w:rsid w:val="004D4347"/>
    <w:rsid w:val="004D49A5"/>
    <w:rsid w:val="004D5754"/>
    <w:rsid w:val="004D5985"/>
    <w:rsid w:val="004D6102"/>
    <w:rsid w:val="004D6BC1"/>
    <w:rsid w:val="004D6E17"/>
    <w:rsid w:val="004D6E74"/>
    <w:rsid w:val="004E0F5F"/>
    <w:rsid w:val="004E116E"/>
    <w:rsid w:val="004E11BA"/>
    <w:rsid w:val="004E1929"/>
    <w:rsid w:val="004E1DC9"/>
    <w:rsid w:val="004E1F6B"/>
    <w:rsid w:val="004E2347"/>
    <w:rsid w:val="004E24FF"/>
    <w:rsid w:val="004E2AD7"/>
    <w:rsid w:val="004E3737"/>
    <w:rsid w:val="004E4164"/>
    <w:rsid w:val="004E4C02"/>
    <w:rsid w:val="004E51D5"/>
    <w:rsid w:val="004E6488"/>
    <w:rsid w:val="004E75B4"/>
    <w:rsid w:val="004E7867"/>
    <w:rsid w:val="004E78CA"/>
    <w:rsid w:val="004E7A7B"/>
    <w:rsid w:val="004E7B35"/>
    <w:rsid w:val="004F1908"/>
    <w:rsid w:val="004F19B7"/>
    <w:rsid w:val="004F1C9F"/>
    <w:rsid w:val="004F1E58"/>
    <w:rsid w:val="004F449B"/>
    <w:rsid w:val="004F467A"/>
    <w:rsid w:val="004F564C"/>
    <w:rsid w:val="004F56C9"/>
    <w:rsid w:val="004F60FF"/>
    <w:rsid w:val="004F69C9"/>
    <w:rsid w:val="004F720E"/>
    <w:rsid w:val="004F77A4"/>
    <w:rsid w:val="004F7CBE"/>
    <w:rsid w:val="004F7D5E"/>
    <w:rsid w:val="004F7E4E"/>
    <w:rsid w:val="00500B3B"/>
    <w:rsid w:val="005016AA"/>
    <w:rsid w:val="005017D2"/>
    <w:rsid w:val="0050299C"/>
    <w:rsid w:val="00503001"/>
    <w:rsid w:val="00504337"/>
    <w:rsid w:val="00504974"/>
    <w:rsid w:val="00505062"/>
    <w:rsid w:val="005053E7"/>
    <w:rsid w:val="005060FA"/>
    <w:rsid w:val="00506138"/>
    <w:rsid w:val="005067C4"/>
    <w:rsid w:val="0050750A"/>
    <w:rsid w:val="005079A3"/>
    <w:rsid w:val="0051070A"/>
    <w:rsid w:val="00510721"/>
    <w:rsid w:val="00510A18"/>
    <w:rsid w:val="00510AA6"/>
    <w:rsid w:val="00511119"/>
    <w:rsid w:val="0051161A"/>
    <w:rsid w:val="005121EA"/>
    <w:rsid w:val="00512D8C"/>
    <w:rsid w:val="0051376A"/>
    <w:rsid w:val="005138F1"/>
    <w:rsid w:val="00513EBA"/>
    <w:rsid w:val="00513FBA"/>
    <w:rsid w:val="00514D82"/>
    <w:rsid w:val="00515CE2"/>
    <w:rsid w:val="00517304"/>
    <w:rsid w:val="00517B29"/>
    <w:rsid w:val="00517C16"/>
    <w:rsid w:val="00521DBD"/>
    <w:rsid w:val="0052328C"/>
    <w:rsid w:val="0052480D"/>
    <w:rsid w:val="00524BC8"/>
    <w:rsid w:val="005254FC"/>
    <w:rsid w:val="005258A7"/>
    <w:rsid w:val="00525C62"/>
    <w:rsid w:val="00525E74"/>
    <w:rsid w:val="00525EC1"/>
    <w:rsid w:val="005265EA"/>
    <w:rsid w:val="0052725E"/>
    <w:rsid w:val="00527EAA"/>
    <w:rsid w:val="00530724"/>
    <w:rsid w:val="00530D26"/>
    <w:rsid w:val="00532EF1"/>
    <w:rsid w:val="0053303E"/>
    <w:rsid w:val="00535607"/>
    <w:rsid w:val="0053733D"/>
    <w:rsid w:val="00537356"/>
    <w:rsid w:val="005378CB"/>
    <w:rsid w:val="00537DE8"/>
    <w:rsid w:val="0054043F"/>
    <w:rsid w:val="0054097B"/>
    <w:rsid w:val="00540CFC"/>
    <w:rsid w:val="005410DD"/>
    <w:rsid w:val="00541A55"/>
    <w:rsid w:val="005421B5"/>
    <w:rsid w:val="00542690"/>
    <w:rsid w:val="00543356"/>
    <w:rsid w:val="00543910"/>
    <w:rsid w:val="0054429D"/>
    <w:rsid w:val="005455AA"/>
    <w:rsid w:val="0054598D"/>
    <w:rsid w:val="00545B72"/>
    <w:rsid w:val="005468EA"/>
    <w:rsid w:val="00546A4F"/>
    <w:rsid w:val="0054706D"/>
    <w:rsid w:val="00547FB6"/>
    <w:rsid w:val="00550445"/>
    <w:rsid w:val="005514CC"/>
    <w:rsid w:val="005524E1"/>
    <w:rsid w:val="005525A9"/>
    <w:rsid w:val="00552AED"/>
    <w:rsid w:val="0055323C"/>
    <w:rsid w:val="00553474"/>
    <w:rsid w:val="00554262"/>
    <w:rsid w:val="00554368"/>
    <w:rsid w:val="0055586F"/>
    <w:rsid w:val="005558BE"/>
    <w:rsid w:val="005560A3"/>
    <w:rsid w:val="005562C4"/>
    <w:rsid w:val="00556BD7"/>
    <w:rsid w:val="00556E62"/>
    <w:rsid w:val="00557E8C"/>
    <w:rsid w:val="00561849"/>
    <w:rsid w:val="00562007"/>
    <w:rsid w:val="005621B4"/>
    <w:rsid w:val="00562303"/>
    <w:rsid w:val="005623E0"/>
    <w:rsid w:val="00562842"/>
    <w:rsid w:val="00562F5B"/>
    <w:rsid w:val="00563DA2"/>
    <w:rsid w:val="00563F36"/>
    <w:rsid w:val="00564209"/>
    <w:rsid w:val="005654AD"/>
    <w:rsid w:val="00566C19"/>
    <w:rsid w:val="005676F9"/>
    <w:rsid w:val="005678C4"/>
    <w:rsid w:val="00567A9B"/>
    <w:rsid w:val="005724C7"/>
    <w:rsid w:val="00572880"/>
    <w:rsid w:val="00573018"/>
    <w:rsid w:val="005735CF"/>
    <w:rsid w:val="00573ADD"/>
    <w:rsid w:val="00573AF1"/>
    <w:rsid w:val="0057474A"/>
    <w:rsid w:val="00575CD7"/>
    <w:rsid w:val="00576967"/>
    <w:rsid w:val="0057720C"/>
    <w:rsid w:val="00580A22"/>
    <w:rsid w:val="00580D1F"/>
    <w:rsid w:val="0058219A"/>
    <w:rsid w:val="00583E1E"/>
    <w:rsid w:val="005845DC"/>
    <w:rsid w:val="00584FC7"/>
    <w:rsid w:val="00586834"/>
    <w:rsid w:val="005868D8"/>
    <w:rsid w:val="00586C08"/>
    <w:rsid w:val="00587C48"/>
    <w:rsid w:val="00587E52"/>
    <w:rsid w:val="00590289"/>
    <w:rsid w:val="0059070F"/>
    <w:rsid w:val="00590EC7"/>
    <w:rsid w:val="005911AD"/>
    <w:rsid w:val="00593D0D"/>
    <w:rsid w:val="005944A4"/>
    <w:rsid w:val="0059475E"/>
    <w:rsid w:val="005951D6"/>
    <w:rsid w:val="00595808"/>
    <w:rsid w:val="0059590D"/>
    <w:rsid w:val="00595D6B"/>
    <w:rsid w:val="00596A34"/>
    <w:rsid w:val="00596B7A"/>
    <w:rsid w:val="00596EFF"/>
    <w:rsid w:val="005973D3"/>
    <w:rsid w:val="00597869"/>
    <w:rsid w:val="005A01CD"/>
    <w:rsid w:val="005A1483"/>
    <w:rsid w:val="005A1D66"/>
    <w:rsid w:val="005A1F06"/>
    <w:rsid w:val="005A2DDB"/>
    <w:rsid w:val="005A3493"/>
    <w:rsid w:val="005A3CFF"/>
    <w:rsid w:val="005A4AB7"/>
    <w:rsid w:val="005A4EDC"/>
    <w:rsid w:val="005A5488"/>
    <w:rsid w:val="005A57BC"/>
    <w:rsid w:val="005A57D4"/>
    <w:rsid w:val="005A5B73"/>
    <w:rsid w:val="005A6B3E"/>
    <w:rsid w:val="005A6D05"/>
    <w:rsid w:val="005A6EF5"/>
    <w:rsid w:val="005A71B0"/>
    <w:rsid w:val="005A79D0"/>
    <w:rsid w:val="005B107D"/>
    <w:rsid w:val="005B1565"/>
    <w:rsid w:val="005B1A91"/>
    <w:rsid w:val="005B24CE"/>
    <w:rsid w:val="005B2AF6"/>
    <w:rsid w:val="005B2DC1"/>
    <w:rsid w:val="005B36BE"/>
    <w:rsid w:val="005B3923"/>
    <w:rsid w:val="005B412F"/>
    <w:rsid w:val="005B5ACD"/>
    <w:rsid w:val="005B5FE5"/>
    <w:rsid w:val="005B7E28"/>
    <w:rsid w:val="005C01B3"/>
    <w:rsid w:val="005C0B3F"/>
    <w:rsid w:val="005C0C86"/>
    <w:rsid w:val="005C0D4D"/>
    <w:rsid w:val="005C1863"/>
    <w:rsid w:val="005C18E5"/>
    <w:rsid w:val="005C1CB1"/>
    <w:rsid w:val="005C287B"/>
    <w:rsid w:val="005C2A60"/>
    <w:rsid w:val="005C2BC1"/>
    <w:rsid w:val="005C3944"/>
    <w:rsid w:val="005C3DBC"/>
    <w:rsid w:val="005C3E7D"/>
    <w:rsid w:val="005C40AA"/>
    <w:rsid w:val="005C4E79"/>
    <w:rsid w:val="005C57D9"/>
    <w:rsid w:val="005C5A16"/>
    <w:rsid w:val="005C6971"/>
    <w:rsid w:val="005C7FB0"/>
    <w:rsid w:val="005D087B"/>
    <w:rsid w:val="005D0A6A"/>
    <w:rsid w:val="005D0B48"/>
    <w:rsid w:val="005D1367"/>
    <w:rsid w:val="005D17CD"/>
    <w:rsid w:val="005D1899"/>
    <w:rsid w:val="005D330B"/>
    <w:rsid w:val="005D37DE"/>
    <w:rsid w:val="005D4040"/>
    <w:rsid w:val="005D4F5A"/>
    <w:rsid w:val="005D50E6"/>
    <w:rsid w:val="005D6E63"/>
    <w:rsid w:val="005D72C4"/>
    <w:rsid w:val="005D738A"/>
    <w:rsid w:val="005D7EE2"/>
    <w:rsid w:val="005E000F"/>
    <w:rsid w:val="005E0095"/>
    <w:rsid w:val="005E092C"/>
    <w:rsid w:val="005E11EB"/>
    <w:rsid w:val="005E19A4"/>
    <w:rsid w:val="005E1C44"/>
    <w:rsid w:val="005E24CC"/>
    <w:rsid w:val="005E39CF"/>
    <w:rsid w:val="005E3C60"/>
    <w:rsid w:val="005E4183"/>
    <w:rsid w:val="005E41E6"/>
    <w:rsid w:val="005E49ED"/>
    <w:rsid w:val="005E5442"/>
    <w:rsid w:val="005E7215"/>
    <w:rsid w:val="005F043C"/>
    <w:rsid w:val="005F05FF"/>
    <w:rsid w:val="005F12AE"/>
    <w:rsid w:val="005F1638"/>
    <w:rsid w:val="005F1CA8"/>
    <w:rsid w:val="005F2978"/>
    <w:rsid w:val="005F2D27"/>
    <w:rsid w:val="005F2E13"/>
    <w:rsid w:val="005F3019"/>
    <w:rsid w:val="005F454F"/>
    <w:rsid w:val="005F4643"/>
    <w:rsid w:val="005F4D27"/>
    <w:rsid w:val="005F4E74"/>
    <w:rsid w:val="005F5F5C"/>
    <w:rsid w:val="005F5FBC"/>
    <w:rsid w:val="005F7016"/>
    <w:rsid w:val="005F7055"/>
    <w:rsid w:val="005F774B"/>
    <w:rsid w:val="00600DC2"/>
    <w:rsid w:val="00600E98"/>
    <w:rsid w:val="00601331"/>
    <w:rsid w:val="00601472"/>
    <w:rsid w:val="00601A1E"/>
    <w:rsid w:val="006030DE"/>
    <w:rsid w:val="006038B1"/>
    <w:rsid w:val="0060467B"/>
    <w:rsid w:val="00604A12"/>
    <w:rsid w:val="00604AC2"/>
    <w:rsid w:val="00604D74"/>
    <w:rsid w:val="00604D93"/>
    <w:rsid w:val="00606509"/>
    <w:rsid w:val="0060759F"/>
    <w:rsid w:val="006077FB"/>
    <w:rsid w:val="006101E7"/>
    <w:rsid w:val="006112D4"/>
    <w:rsid w:val="00611783"/>
    <w:rsid w:val="006117EC"/>
    <w:rsid w:val="0061183E"/>
    <w:rsid w:val="0061401C"/>
    <w:rsid w:val="0061496A"/>
    <w:rsid w:val="00616651"/>
    <w:rsid w:val="00616AE7"/>
    <w:rsid w:val="00616FBE"/>
    <w:rsid w:val="00617824"/>
    <w:rsid w:val="00617E19"/>
    <w:rsid w:val="00617E48"/>
    <w:rsid w:val="00620B58"/>
    <w:rsid w:val="00620E35"/>
    <w:rsid w:val="006225B0"/>
    <w:rsid w:val="006239A3"/>
    <w:rsid w:val="00623A81"/>
    <w:rsid w:val="006242AC"/>
    <w:rsid w:val="00624CCE"/>
    <w:rsid w:val="00624DDD"/>
    <w:rsid w:val="0062527D"/>
    <w:rsid w:val="00625E62"/>
    <w:rsid w:val="006267BE"/>
    <w:rsid w:val="00626B7B"/>
    <w:rsid w:val="0062760A"/>
    <w:rsid w:val="00627E54"/>
    <w:rsid w:val="00630D8D"/>
    <w:rsid w:val="00631316"/>
    <w:rsid w:val="006313D2"/>
    <w:rsid w:val="00631A35"/>
    <w:rsid w:val="00633277"/>
    <w:rsid w:val="0063379C"/>
    <w:rsid w:val="00634164"/>
    <w:rsid w:val="006342CA"/>
    <w:rsid w:val="0063475C"/>
    <w:rsid w:val="006353A6"/>
    <w:rsid w:val="00636A2C"/>
    <w:rsid w:val="00637636"/>
    <w:rsid w:val="00637EF3"/>
    <w:rsid w:val="006406C6"/>
    <w:rsid w:val="00640EA3"/>
    <w:rsid w:val="0064220B"/>
    <w:rsid w:val="006422D7"/>
    <w:rsid w:val="00642704"/>
    <w:rsid w:val="006429AE"/>
    <w:rsid w:val="0064394C"/>
    <w:rsid w:val="006446C0"/>
    <w:rsid w:val="00645043"/>
    <w:rsid w:val="00645993"/>
    <w:rsid w:val="00645FC8"/>
    <w:rsid w:val="006468EF"/>
    <w:rsid w:val="0064764F"/>
    <w:rsid w:val="00647A53"/>
    <w:rsid w:val="00650E20"/>
    <w:rsid w:val="00651953"/>
    <w:rsid w:val="00651C8C"/>
    <w:rsid w:val="00651CD7"/>
    <w:rsid w:val="00652B35"/>
    <w:rsid w:val="00653145"/>
    <w:rsid w:val="006535CF"/>
    <w:rsid w:val="00653760"/>
    <w:rsid w:val="00653811"/>
    <w:rsid w:val="00653FB8"/>
    <w:rsid w:val="006547E1"/>
    <w:rsid w:val="0065543C"/>
    <w:rsid w:val="0065591C"/>
    <w:rsid w:val="00655B54"/>
    <w:rsid w:val="00656529"/>
    <w:rsid w:val="006571CD"/>
    <w:rsid w:val="0065777B"/>
    <w:rsid w:val="0065784F"/>
    <w:rsid w:val="00657E4F"/>
    <w:rsid w:val="00657FC6"/>
    <w:rsid w:val="00660318"/>
    <w:rsid w:val="006605EE"/>
    <w:rsid w:val="0066193C"/>
    <w:rsid w:val="00661D67"/>
    <w:rsid w:val="00661DCC"/>
    <w:rsid w:val="00661DDC"/>
    <w:rsid w:val="00661EDC"/>
    <w:rsid w:val="00662B25"/>
    <w:rsid w:val="00662C20"/>
    <w:rsid w:val="00663090"/>
    <w:rsid w:val="00663184"/>
    <w:rsid w:val="006643D2"/>
    <w:rsid w:val="00664DAD"/>
    <w:rsid w:val="00665047"/>
    <w:rsid w:val="00665A93"/>
    <w:rsid w:val="00666A19"/>
    <w:rsid w:val="00666B45"/>
    <w:rsid w:val="00667429"/>
    <w:rsid w:val="00667D11"/>
    <w:rsid w:val="00670062"/>
    <w:rsid w:val="00670945"/>
    <w:rsid w:val="00671662"/>
    <w:rsid w:val="006721A2"/>
    <w:rsid w:val="006725AE"/>
    <w:rsid w:val="00672DAC"/>
    <w:rsid w:val="00672ECB"/>
    <w:rsid w:val="006734E7"/>
    <w:rsid w:val="00673F93"/>
    <w:rsid w:val="00674104"/>
    <w:rsid w:val="00674C72"/>
    <w:rsid w:val="00675419"/>
    <w:rsid w:val="00676706"/>
    <w:rsid w:val="00676B22"/>
    <w:rsid w:val="0068013D"/>
    <w:rsid w:val="00680772"/>
    <w:rsid w:val="00680C3A"/>
    <w:rsid w:val="00683862"/>
    <w:rsid w:val="0068396B"/>
    <w:rsid w:val="006845D0"/>
    <w:rsid w:val="00685F66"/>
    <w:rsid w:val="006872FB"/>
    <w:rsid w:val="00687D25"/>
    <w:rsid w:val="00690394"/>
    <w:rsid w:val="00690EB6"/>
    <w:rsid w:val="00691826"/>
    <w:rsid w:val="00691832"/>
    <w:rsid w:val="006920EA"/>
    <w:rsid w:val="006929A3"/>
    <w:rsid w:val="006937EC"/>
    <w:rsid w:val="00693E77"/>
    <w:rsid w:val="006967E8"/>
    <w:rsid w:val="00696F8F"/>
    <w:rsid w:val="00696FC2"/>
    <w:rsid w:val="006971FA"/>
    <w:rsid w:val="006A014D"/>
    <w:rsid w:val="006A0266"/>
    <w:rsid w:val="006A06FF"/>
    <w:rsid w:val="006A0740"/>
    <w:rsid w:val="006A118D"/>
    <w:rsid w:val="006A2B97"/>
    <w:rsid w:val="006A2DA9"/>
    <w:rsid w:val="006A30E1"/>
    <w:rsid w:val="006A32FD"/>
    <w:rsid w:val="006A3A30"/>
    <w:rsid w:val="006A4209"/>
    <w:rsid w:val="006A48A6"/>
    <w:rsid w:val="006A4CE4"/>
    <w:rsid w:val="006A57EA"/>
    <w:rsid w:val="006A5C79"/>
    <w:rsid w:val="006A5E8B"/>
    <w:rsid w:val="006A5EB6"/>
    <w:rsid w:val="006A6743"/>
    <w:rsid w:val="006A6AAE"/>
    <w:rsid w:val="006A6E1A"/>
    <w:rsid w:val="006A7C84"/>
    <w:rsid w:val="006B0F15"/>
    <w:rsid w:val="006B178A"/>
    <w:rsid w:val="006B1AF3"/>
    <w:rsid w:val="006B1B51"/>
    <w:rsid w:val="006B2DE0"/>
    <w:rsid w:val="006B40C9"/>
    <w:rsid w:val="006B4878"/>
    <w:rsid w:val="006B4B5D"/>
    <w:rsid w:val="006B54CA"/>
    <w:rsid w:val="006B58A5"/>
    <w:rsid w:val="006B63D5"/>
    <w:rsid w:val="006B6564"/>
    <w:rsid w:val="006B7798"/>
    <w:rsid w:val="006B7F23"/>
    <w:rsid w:val="006C0D51"/>
    <w:rsid w:val="006C1B2A"/>
    <w:rsid w:val="006C1BA9"/>
    <w:rsid w:val="006C1F6D"/>
    <w:rsid w:val="006C23EA"/>
    <w:rsid w:val="006C2AC9"/>
    <w:rsid w:val="006C3217"/>
    <w:rsid w:val="006C396A"/>
    <w:rsid w:val="006C45E3"/>
    <w:rsid w:val="006C46E3"/>
    <w:rsid w:val="006C49A4"/>
    <w:rsid w:val="006C49EF"/>
    <w:rsid w:val="006C4CF6"/>
    <w:rsid w:val="006C66AF"/>
    <w:rsid w:val="006C6EE8"/>
    <w:rsid w:val="006C7551"/>
    <w:rsid w:val="006D07D7"/>
    <w:rsid w:val="006D08E2"/>
    <w:rsid w:val="006D0C61"/>
    <w:rsid w:val="006D147A"/>
    <w:rsid w:val="006D2622"/>
    <w:rsid w:val="006D2731"/>
    <w:rsid w:val="006D273B"/>
    <w:rsid w:val="006D324F"/>
    <w:rsid w:val="006D3663"/>
    <w:rsid w:val="006D3CAE"/>
    <w:rsid w:val="006D3CC3"/>
    <w:rsid w:val="006D4245"/>
    <w:rsid w:val="006D4CD5"/>
    <w:rsid w:val="006D577C"/>
    <w:rsid w:val="006D591E"/>
    <w:rsid w:val="006D5E0E"/>
    <w:rsid w:val="006D6A78"/>
    <w:rsid w:val="006D6B19"/>
    <w:rsid w:val="006D6FE9"/>
    <w:rsid w:val="006D75FB"/>
    <w:rsid w:val="006D7FCA"/>
    <w:rsid w:val="006E066F"/>
    <w:rsid w:val="006E0D1D"/>
    <w:rsid w:val="006E15B8"/>
    <w:rsid w:val="006E1713"/>
    <w:rsid w:val="006E1BE8"/>
    <w:rsid w:val="006E20F3"/>
    <w:rsid w:val="006E25FC"/>
    <w:rsid w:val="006E2B5D"/>
    <w:rsid w:val="006E3142"/>
    <w:rsid w:val="006E5E37"/>
    <w:rsid w:val="006E670A"/>
    <w:rsid w:val="006E736E"/>
    <w:rsid w:val="006E7764"/>
    <w:rsid w:val="006F1F4E"/>
    <w:rsid w:val="006F21A3"/>
    <w:rsid w:val="006F2CA5"/>
    <w:rsid w:val="006F3401"/>
    <w:rsid w:val="006F37D1"/>
    <w:rsid w:val="006F489B"/>
    <w:rsid w:val="006F4D73"/>
    <w:rsid w:val="006F527F"/>
    <w:rsid w:val="006F54CB"/>
    <w:rsid w:val="006F63A7"/>
    <w:rsid w:val="006F649F"/>
    <w:rsid w:val="006F6872"/>
    <w:rsid w:val="006F7250"/>
    <w:rsid w:val="006F7AE4"/>
    <w:rsid w:val="007002BA"/>
    <w:rsid w:val="0070055F"/>
    <w:rsid w:val="00700885"/>
    <w:rsid w:val="00701E8B"/>
    <w:rsid w:val="00701EB3"/>
    <w:rsid w:val="007022A5"/>
    <w:rsid w:val="00702392"/>
    <w:rsid w:val="0070314A"/>
    <w:rsid w:val="00703B9D"/>
    <w:rsid w:val="007047C3"/>
    <w:rsid w:val="00706F16"/>
    <w:rsid w:val="007073EC"/>
    <w:rsid w:val="007074EF"/>
    <w:rsid w:val="00707DE0"/>
    <w:rsid w:val="00712164"/>
    <w:rsid w:val="007121E4"/>
    <w:rsid w:val="00712E71"/>
    <w:rsid w:val="00712E72"/>
    <w:rsid w:val="00713A42"/>
    <w:rsid w:val="00714689"/>
    <w:rsid w:val="00714F2E"/>
    <w:rsid w:val="007151DE"/>
    <w:rsid w:val="00715A8D"/>
    <w:rsid w:val="00715C60"/>
    <w:rsid w:val="0071645B"/>
    <w:rsid w:val="007164FE"/>
    <w:rsid w:val="00716910"/>
    <w:rsid w:val="00716F03"/>
    <w:rsid w:val="00716F15"/>
    <w:rsid w:val="00717097"/>
    <w:rsid w:val="00717604"/>
    <w:rsid w:val="00720D6B"/>
    <w:rsid w:val="00720EEC"/>
    <w:rsid w:val="0072113F"/>
    <w:rsid w:val="00721232"/>
    <w:rsid w:val="00721597"/>
    <w:rsid w:val="00721A68"/>
    <w:rsid w:val="0072321E"/>
    <w:rsid w:val="0072322F"/>
    <w:rsid w:val="00723718"/>
    <w:rsid w:val="00723C21"/>
    <w:rsid w:val="00723F62"/>
    <w:rsid w:val="00724DA7"/>
    <w:rsid w:val="007259FC"/>
    <w:rsid w:val="00725B06"/>
    <w:rsid w:val="00726495"/>
    <w:rsid w:val="00726500"/>
    <w:rsid w:val="00726CDC"/>
    <w:rsid w:val="00727428"/>
    <w:rsid w:val="00727481"/>
    <w:rsid w:val="00727F98"/>
    <w:rsid w:val="00727FCE"/>
    <w:rsid w:val="0073007A"/>
    <w:rsid w:val="007302AC"/>
    <w:rsid w:val="00730847"/>
    <w:rsid w:val="007317C2"/>
    <w:rsid w:val="00731FB8"/>
    <w:rsid w:val="007336D4"/>
    <w:rsid w:val="00733FC1"/>
    <w:rsid w:val="00734106"/>
    <w:rsid w:val="00734B66"/>
    <w:rsid w:val="007351DB"/>
    <w:rsid w:val="00735655"/>
    <w:rsid w:val="00735EAB"/>
    <w:rsid w:val="0073702B"/>
    <w:rsid w:val="007405F6"/>
    <w:rsid w:val="007414D4"/>
    <w:rsid w:val="00741B41"/>
    <w:rsid w:val="00742DF9"/>
    <w:rsid w:val="007436EC"/>
    <w:rsid w:val="00744303"/>
    <w:rsid w:val="00744868"/>
    <w:rsid w:val="007453C8"/>
    <w:rsid w:val="007454B5"/>
    <w:rsid w:val="00746F2C"/>
    <w:rsid w:val="00747CE3"/>
    <w:rsid w:val="00747D0D"/>
    <w:rsid w:val="00751858"/>
    <w:rsid w:val="00752AEA"/>
    <w:rsid w:val="00752B19"/>
    <w:rsid w:val="0075323C"/>
    <w:rsid w:val="007533FA"/>
    <w:rsid w:val="0075381D"/>
    <w:rsid w:val="00753EAB"/>
    <w:rsid w:val="007540D6"/>
    <w:rsid w:val="007541E9"/>
    <w:rsid w:val="007545A3"/>
    <w:rsid w:val="00754600"/>
    <w:rsid w:val="00754800"/>
    <w:rsid w:val="0075636D"/>
    <w:rsid w:val="007579C6"/>
    <w:rsid w:val="00757B18"/>
    <w:rsid w:val="00760A57"/>
    <w:rsid w:val="00761232"/>
    <w:rsid w:val="00761B5C"/>
    <w:rsid w:val="007622DC"/>
    <w:rsid w:val="00762506"/>
    <w:rsid w:val="00762EC0"/>
    <w:rsid w:val="00763359"/>
    <w:rsid w:val="00764023"/>
    <w:rsid w:val="00764A2D"/>
    <w:rsid w:val="00765A70"/>
    <w:rsid w:val="00765E63"/>
    <w:rsid w:val="00767378"/>
    <w:rsid w:val="00767419"/>
    <w:rsid w:val="007678A5"/>
    <w:rsid w:val="00767D30"/>
    <w:rsid w:val="00770676"/>
    <w:rsid w:val="00770684"/>
    <w:rsid w:val="00770D9B"/>
    <w:rsid w:val="007714A0"/>
    <w:rsid w:val="00771BBF"/>
    <w:rsid w:val="00772DFB"/>
    <w:rsid w:val="007750D0"/>
    <w:rsid w:val="0077525F"/>
    <w:rsid w:val="007757A8"/>
    <w:rsid w:val="007758E2"/>
    <w:rsid w:val="00776E0E"/>
    <w:rsid w:val="0077714C"/>
    <w:rsid w:val="00777963"/>
    <w:rsid w:val="00780088"/>
    <w:rsid w:val="0078224D"/>
    <w:rsid w:val="00782370"/>
    <w:rsid w:val="00782AEF"/>
    <w:rsid w:val="007839C6"/>
    <w:rsid w:val="007841C6"/>
    <w:rsid w:val="007843E5"/>
    <w:rsid w:val="007847AA"/>
    <w:rsid w:val="00785A88"/>
    <w:rsid w:val="00786059"/>
    <w:rsid w:val="007861AE"/>
    <w:rsid w:val="00786D47"/>
    <w:rsid w:val="00787473"/>
    <w:rsid w:val="00787E75"/>
    <w:rsid w:val="007915C1"/>
    <w:rsid w:val="007916DC"/>
    <w:rsid w:val="0079177D"/>
    <w:rsid w:val="00791C5A"/>
    <w:rsid w:val="00793533"/>
    <w:rsid w:val="00794B03"/>
    <w:rsid w:val="00795A21"/>
    <w:rsid w:val="00796176"/>
    <w:rsid w:val="00796364"/>
    <w:rsid w:val="007963FA"/>
    <w:rsid w:val="00796C38"/>
    <w:rsid w:val="00797104"/>
    <w:rsid w:val="0079775E"/>
    <w:rsid w:val="007978D7"/>
    <w:rsid w:val="007A0039"/>
    <w:rsid w:val="007A01AD"/>
    <w:rsid w:val="007A02AA"/>
    <w:rsid w:val="007A03F9"/>
    <w:rsid w:val="007A168E"/>
    <w:rsid w:val="007A27F1"/>
    <w:rsid w:val="007A2967"/>
    <w:rsid w:val="007A410E"/>
    <w:rsid w:val="007A44F3"/>
    <w:rsid w:val="007A5611"/>
    <w:rsid w:val="007A5C08"/>
    <w:rsid w:val="007A5DD4"/>
    <w:rsid w:val="007A5F9D"/>
    <w:rsid w:val="007A669C"/>
    <w:rsid w:val="007A6B98"/>
    <w:rsid w:val="007A6E8E"/>
    <w:rsid w:val="007A7402"/>
    <w:rsid w:val="007A7559"/>
    <w:rsid w:val="007A7CD7"/>
    <w:rsid w:val="007B068C"/>
    <w:rsid w:val="007B0E71"/>
    <w:rsid w:val="007B1E66"/>
    <w:rsid w:val="007B2375"/>
    <w:rsid w:val="007B2524"/>
    <w:rsid w:val="007B2895"/>
    <w:rsid w:val="007B2AF3"/>
    <w:rsid w:val="007B2CFE"/>
    <w:rsid w:val="007B5198"/>
    <w:rsid w:val="007B614F"/>
    <w:rsid w:val="007B67FA"/>
    <w:rsid w:val="007B6BA0"/>
    <w:rsid w:val="007B7CDE"/>
    <w:rsid w:val="007C010D"/>
    <w:rsid w:val="007C0475"/>
    <w:rsid w:val="007C0F98"/>
    <w:rsid w:val="007C1BBD"/>
    <w:rsid w:val="007C2215"/>
    <w:rsid w:val="007C29C1"/>
    <w:rsid w:val="007C30A8"/>
    <w:rsid w:val="007C31DC"/>
    <w:rsid w:val="007C4724"/>
    <w:rsid w:val="007C4A84"/>
    <w:rsid w:val="007C57E2"/>
    <w:rsid w:val="007C584F"/>
    <w:rsid w:val="007C5AAD"/>
    <w:rsid w:val="007C6DD1"/>
    <w:rsid w:val="007C7C81"/>
    <w:rsid w:val="007D00CA"/>
    <w:rsid w:val="007D0F16"/>
    <w:rsid w:val="007D132B"/>
    <w:rsid w:val="007D190D"/>
    <w:rsid w:val="007D2265"/>
    <w:rsid w:val="007D2559"/>
    <w:rsid w:val="007D2756"/>
    <w:rsid w:val="007D33CD"/>
    <w:rsid w:val="007D3767"/>
    <w:rsid w:val="007D47B1"/>
    <w:rsid w:val="007D4C0E"/>
    <w:rsid w:val="007D4D5F"/>
    <w:rsid w:val="007D50A9"/>
    <w:rsid w:val="007D727D"/>
    <w:rsid w:val="007D7884"/>
    <w:rsid w:val="007D7E3C"/>
    <w:rsid w:val="007E0B4D"/>
    <w:rsid w:val="007E0C8D"/>
    <w:rsid w:val="007E1679"/>
    <w:rsid w:val="007E23F3"/>
    <w:rsid w:val="007E43E2"/>
    <w:rsid w:val="007E4AAC"/>
    <w:rsid w:val="007E547F"/>
    <w:rsid w:val="007E6623"/>
    <w:rsid w:val="007E6FE5"/>
    <w:rsid w:val="007E714B"/>
    <w:rsid w:val="007F0255"/>
    <w:rsid w:val="007F0475"/>
    <w:rsid w:val="007F0864"/>
    <w:rsid w:val="007F1293"/>
    <w:rsid w:val="007F18E8"/>
    <w:rsid w:val="007F1DDC"/>
    <w:rsid w:val="007F2384"/>
    <w:rsid w:val="007F258C"/>
    <w:rsid w:val="007F3331"/>
    <w:rsid w:val="007F3578"/>
    <w:rsid w:val="007F3629"/>
    <w:rsid w:val="007F3CEB"/>
    <w:rsid w:val="007F4342"/>
    <w:rsid w:val="007F4731"/>
    <w:rsid w:val="007F4CDD"/>
    <w:rsid w:val="007F507A"/>
    <w:rsid w:val="007F5BAA"/>
    <w:rsid w:val="007F61B4"/>
    <w:rsid w:val="007F6344"/>
    <w:rsid w:val="007F6DBC"/>
    <w:rsid w:val="007F7064"/>
    <w:rsid w:val="008001C6"/>
    <w:rsid w:val="008006C4"/>
    <w:rsid w:val="00800E03"/>
    <w:rsid w:val="00800EF7"/>
    <w:rsid w:val="008022C8"/>
    <w:rsid w:val="00802B7C"/>
    <w:rsid w:val="00803981"/>
    <w:rsid w:val="00803D1E"/>
    <w:rsid w:val="008053B5"/>
    <w:rsid w:val="008055B4"/>
    <w:rsid w:val="008055CA"/>
    <w:rsid w:val="00805A70"/>
    <w:rsid w:val="008065B6"/>
    <w:rsid w:val="008079A3"/>
    <w:rsid w:val="00807B6C"/>
    <w:rsid w:val="00807DA8"/>
    <w:rsid w:val="00810537"/>
    <w:rsid w:val="008109F0"/>
    <w:rsid w:val="00811494"/>
    <w:rsid w:val="00811578"/>
    <w:rsid w:val="00811BAA"/>
    <w:rsid w:val="00811DFE"/>
    <w:rsid w:val="00811F28"/>
    <w:rsid w:val="008122EF"/>
    <w:rsid w:val="0081334B"/>
    <w:rsid w:val="00814071"/>
    <w:rsid w:val="00814389"/>
    <w:rsid w:val="008144E2"/>
    <w:rsid w:val="008150CA"/>
    <w:rsid w:val="00816186"/>
    <w:rsid w:val="00816500"/>
    <w:rsid w:val="00816BB6"/>
    <w:rsid w:val="00816BDC"/>
    <w:rsid w:val="00816C9F"/>
    <w:rsid w:val="008173E2"/>
    <w:rsid w:val="008177D7"/>
    <w:rsid w:val="00817CD7"/>
    <w:rsid w:val="00817DF8"/>
    <w:rsid w:val="00820109"/>
    <w:rsid w:val="00821044"/>
    <w:rsid w:val="00821327"/>
    <w:rsid w:val="00821AE0"/>
    <w:rsid w:val="0082212B"/>
    <w:rsid w:val="0082281E"/>
    <w:rsid w:val="00822B84"/>
    <w:rsid w:val="00824A6B"/>
    <w:rsid w:val="008251FB"/>
    <w:rsid w:val="00825D4F"/>
    <w:rsid w:val="00825DDD"/>
    <w:rsid w:val="008269D3"/>
    <w:rsid w:val="0083017A"/>
    <w:rsid w:val="00830CD3"/>
    <w:rsid w:val="00830FBF"/>
    <w:rsid w:val="008319B0"/>
    <w:rsid w:val="00831C76"/>
    <w:rsid w:val="00832025"/>
    <w:rsid w:val="008326E1"/>
    <w:rsid w:val="008328EA"/>
    <w:rsid w:val="00832A99"/>
    <w:rsid w:val="00832ED7"/>
    <w:rsid w:val="00833184"/>
    <w:rsid w:val="0083339B"/>
    <w:rsid w:val="00833B9C"/>
    <w:rsid w:val="00834896"/>
    <w:rsid w:val="00834E7A"/>
    <w:rsid w:val="00835D83"/>
    <w:rsid w:val="008366EB"/>
    <w:rsid w:val="008367F0"/>
    <w:rsid w:val="00836F33"/>
    <w:rsid w:val="0083711D"/>
    <w:rsid w:val="00841A50"/>
    <w:rsid w:val="008420AD"/>
    <w:rsid w:val="0084218E"/>
    <w:rsid w:val="0084298C"/>
    <w:rsid w:val="00843BF6"/>
    <w:rsid w:val="00843DA7"/>
    <w:rsid w:val="00844553"/>
    <w:rsid w:val="00844E83"/>
    <w:rsid w:val="00844F0C"/>
    <w:rsid w:val="00845733"/>
    <w:rsid w:val="00846155"/>
    <w:rsid w:val="00846540"/>
    <w:rsid w:val="0084686B"/>
    <w:rsid w:val="00847147"/>
    <w:rsid w:val="00847509"/>
    <w:rsid w:val="0084752E"/>
    <w:rsid w:val="00847C32"/>
    <w:rsid w:val="008509CA"/>
    <w:rsid w:val="00850F0E"/>
    <w:rsid w:val="00851058"/>
    <w:rsid w:val="00851815"/>
    <w:rsid w:val="00852086"/>
    <w:rsid w:val="00853825"/>
    <w:rsid w:val="0085383A"/>
    <w:rsid w:val="008538B8"/>
    <w:rsid w:val="00853F8F"/>
    <w:rsid w:val="00855EF5"/>
    <w:rsid w:val="00856303"/>
    <w:rsid w:val="00857240"/>
    <w:rsid w:val="00857486"/>
    <w:rsid w:val="008577ED"/>
    <w:rsid w:val="00857D84"/>
    <w:rsid w:val="008601E6"/>
    <w:rsid w:val="008605C9"/>
    <w:rsid w:val="008613A8"/>
    <w:rsid w:val="00861425"/>
    <w:rsid w:val="00862901"/>
    <w:rsid w:val="00863279"/>
    <w:rsid w:val="00863464"/>
    <w:rsid w:val="0086366B"/>
    <w:rsid w:val="00863905"/>
    <w:rsid w:val="00863C07"/>
    <w:rsid w:val="00866299"/>
    <w:rsid w:val="00866893"/>
    <w:rsid w:val="0086720B"/>
    <w:rsid w:val="00867C9E"/>
    <w:rsid w:val="00867FAD"/>
    <w:rsid w:val="008703B3"/>
    <w:rsid w:val="0087052F"/>
    <w:rsid w:val="00870959"/>
    <w:rsid w:val="0087160A"/>
    <w:rsid w:val="008717E1"/>
    <w:rsid w:val="0087183F"/>
    <w:rsid w:val="00871CBE"/>
    <w:rsid w:val="0087278B"/>
    <w:rsid w:val="00873A3D"/>
    <w:rsid w:val="0087433B"/>
    <w:rsid w:val="008753DD"/>
    <w:rsid w:val="008756DF"/>
    <w:rsid w:val="00875BF1"/>
    <w:rsid w:val="0087653E"/>
    <w:rsid w:val="0087658F"/>
    <w:rsid w:val="00876941"/>
    <w:rsid w:val="00876D4F"/>
    <w:rsid w:val="008777FF"/>
    <w:rsid w:val="00877FA5"/>
    <w:rsid w:val="00880A27"/>
    <w:rsid w:val="008812CA"/>
    <w:rsid w:val="00881505"/>
    <w:rsid w:val="00881BE9"/>
    <w:rsid w:val="00881E47"/>
    <w:rsid w:val="00883156"/>
    <w:rsid w:val="00885346"/>
    <w:rsid w:val="008858CE"/>
    <w:rsid w:val="00885AFA"/>
    <w:rsid w:val="00886143"/>
    <w:rsid w:val="00886E31"/>
    <w:rsid w:val="00887E73"/>
    <w:rsid w:val="0089039B"/>
    <w:rsid w:val="00891105"/>
    <w:rsid w:val="008919C7"/>
    <w:rsid w:val="00891C8C"/>
    <w:rsid w:val="008924BA"/>
    <w:rsid w:val="00893C75"/>
    <w:rsid w:val="0089445D"/>
    <w:rsid w:val="00894EA8"/>
    <w:rsid w:val="00895C0F"/>
    <w:rsid w:val="00896BBB"/>
    <w:rsid w:val="008971F0"/>
    <w:rsid w:val="00897500"/>
    <w:rsid w:val="0089787F"/>
    <w:rsid w:val="00897E9E"/>
    <w:rsid w:val="008A1015"/>
    <w:rsid w:val="008A112F"/>
    <w:rsid w:val="008A13D7"/>
    <w:rsid w:val="008A15D2"/>
    <w:rsid w:val="008A18A7"/>
    <w:rsid w:val="008A1A69"/>
    <w:rsid w:val="008A1A76"/>
    <w:rsid w:val="008A1B23"/>
    <w:rsid w:val="008A2E2C"/>
    <w:rsid w:val="008A32C3"/>
    <w:rsid w:val="008A370F"/>
    <w:rsid w:val="008A3BA2"/>
    <w:rsid w:val="008A3DEB"/>
    <w:rsid w:val="008A3F4B"/>
    <w:rsid w:val="008A4A80"/>
    <w:rsid w:val="008A5091"/>
    <w:rsid w:val="008A5509"/>
    <w:rsid w:val="008A5553"/>
    <w:rsid w:val="008A5AF4"/>
    <w:rsid w:val="008A6166"/>
    <w:rsid w:val="008A69DE"/>
    <w:rsid w:val="008A69F2"/>
    <w:rsid w:val="008B037C"/>
    <w:rsid w:val="008B0393"/>
    <w:rsid w:val="008B17FF"/>
    <w:rsid w:val="008B183C"/>
    <w:rsid w:val="008B1AFE"/>
    <w:rsid w:val="008B1FD4"/>
    <w:rsid w:val="008B24CA"/>
    <w:rsid w:val="008B2DE3"/>
    <w:rsid w:val="008B2F11"/>
    <w:rsid w:val="008B52FB"/>
    <w:rsid w:val="008B7592"/>
    <w:rsid w:val="008B7B64"/>
    <w:rsid w:val="008B7BB6"/>
    <w:rsid w:val="008C0E14"/>
    <w:rsid w:val="008C0ED9"/>
    <w:rsid w:val="008C0F8D"/>
    <w:rsid w:val="008C0FBA"/>
    <w:rsid w:val="008C204A"/>
    <w:rsid w:val="008C2311"/>
    <w:rsid w:val="008C25BE"/>
    <w:rsid w:val="008C31D2"/>
    <w:rsid w:val="008C3BE2"/>
    <w:rsid w:val="008C3CD1"/>
    <w:rsid w:val="008C3D19"/>
    <w:rsid w:val="008C3D42"/>
    <w:rsid w:val="008C3E52"/>
    <w:rsid w:val="008C4455"/>
    <w:rsid w:val="008C44F2"/>
    <w:rsid w:val="008C4927"/>
    <w:rsid w:val="008C4DB9"/>
    <w:rsid w:val="008C511A"/>
    <w:rsid w:val="008C539B"/>
    <w:rsid w:val="008C5968"/>
    <w:rsid w:val="008C7590"/>
    <w:rsid w:val="008C75DF"/>
    <w:rsid w:val="008C76AC"/>
    <w:rsid w:val="008C7703"/>
    <w:rsid w:val="008C778A"/>
    <w:rsid w:val="008C7958"/>
    <w:rsid w:val="008C798D"/>
    <w:rsid w:val="008D2076"/>
    <w:rsid w:val="008D41EE"/>
    <w:rsid w:val="008D4418"/>
    <w:rsid w:val="008D56E3"/>
    <w:rsid w:val="008D5964"/>
    <w:rsid w:val="008D5E57"/>
    <w:rsid w:val="008D616C"/>
    <w:rsid w:val="008D6201"/>
    <w:rsid w:val="008D6506"/>
    <w:rsid w:val="008D660E"/>
    <w:rsid w:val="008D7045"/>
    <w:rsid w:val="008D7312"/>
    <w:rsid w:val="008D7626"/>
    <w:rsid w:val="008D76A3"/>
    <w:rsid w:val="008E0B29"/>
    <w:rsid w:val="008E147E"/>
    <w:rsid w:val="008E15F1"/>
    <w:rsid w:val="008E1703"/>
    <w:rsid w:val="008E19FE"/>
    <w:rsid w:val="008E2E10"/>
    <w:rsid w:val="008E363C"/>
    <w:rsid w:val="008E427C"/>
    <w:rsid w:val="008E4D9F"/>
    <w:rsid w:val="008E5390"/>
    <w:rsid w:val="008E6029"/>
    <w:rsid w:val="008E604C"/>
    <w:rsid w:val="008E6F8A"/>
    <w:rsid w:val="008E708D"/>
    <w:rsid w:val="008F0F2B"/>
    <w:rsid w:val="008F13D4"/>
    <w:rsid w:val="008F1949"/>
    <w:rsid w:val="008F2389"/>
    <w:rsid w:val="008F2B3A"/>
    <w:rsid w:val="008F2C79"/>
    <w:rsid w:val="008F2EA2"/>
    <w:rsid w:val="008F519F"/>
    <w:rsid w:val="008F596F"/>
    <w:rsid w:val="008F6F3E"/>
    <w:rsid w:val="008F7B30"/>
    <w:rsid w:val="00901052"/>
    <w:rsid w:val="00901975"/>
    <w:rsid w:val="00901CE0"/>
    <w:rsid w:val="00902171"/>
    <w:rsid w:val="009022EE"/>
    <w:rsid w:val="00902776"/>
    <w:rsid w:val="0090308E"/>
    <w:rsid w:val="00903F9D"/>
    <w:rsid w:val="009040B1"/>
    <w:rsid w:val="00904654"/>
    <w:rsid w:val="00904A93"/>
    <w:rsid w:val="00904CFC"/>
    <w:rsid w:val="00905588"/>
    <w:rsid w:val="009055D9"/>
    <w:rsid w:val="00905A87"/>
    <w:rsid w:val="009069D8"/>
    <w:rsid w:val="00906C6F"/>
    <w:rsid w:val="009074A3"/>
    <w:rsid w:val="009078AA"/>
    <w:rsid w:val="00907B90"/>
    <w:rsid w:val="00910B70"/>
    <w:rsid w:val="00910FA4"/>
    <w:rsid w:val="00911732"/>
    <w:rsid w:val="0091182E"/>
    <w:rsid w:val="00911917"/>
    <w:rsid w:val="00911919"/>
    <w:rsid w:val="00911E07"/>
    <w:rsid w:val="0091292D"/>
    <w:rsid w:val="00913B81"/>
    <w:rsid w:val="00913C11"/>
    <w:rsid w:val="009143AC"/>
    <w:rsid w:val="009147B1"/>
    <w:rsid w:val="00914D73"/>
    <w:rsid w:val="0091523D"/>
    <w:rsid w:val="00915426"/>
    <w:rsid w:val="009158A0"/>
    <w:rsid w:val="0091607C"/>
    <w:rsid w:val="00916F8B"/>
    <w:rsid w:val="00916FFA"/>
    <w:rsid w:val="00920188"/>
    <w:rsid w:val="009208AE"/>
    <w:rsid w:val="00920AA4"/>
    <w:rsid w:val="0092147A"/>
    <w:rsid w:val="00921709"/>
    <w:rsid w:val="00921930"/>
    <w:rsid w:val="009220F8"/>
    <w:rsid w:val="009226E1"/>
    <w:rsid w:val="00922B3F"/>
    <w:rsid w:val="009235D7"/>
    <w:rsid w:val="00923D37"/>
    <w:rsid w:val="0092433F"/>
    <w:rsid w:val="00924818"/>
    <w:rsid w:val="009248A0"/>
    <w:rsid w:val="00925282"/>
    <w:rsid w:val="009254BC"/>
    <w:rsid w:val="0092583C"/>
    <w:rsid w:val="00925DC3"/>
    <w:rsid w:val="00926029"/>
    <w:rsid w:val="00927BB1"/>
    <w:rsid w:val="009301D1"/>
    <w:rsid w:val="0093055B"/>
    <w:rsid w:val="00930987"/>
    <w:rsid w:val="00931228"/>
    <w:rsid w:val="009317E4"/>
    <w:rsid w:val="009319C9"/>
    <w:rsid w:val="00931BFF"/>
    <w:rsid w:val="00932630"/>
    <w:rsid w:val="009329D1"/>
    <w:rsid w:val="00932CBC"/>
    <w:rsid w:val="00933406"/>
    <w:rsid w:val="00933499"/>
    <w:rsid w:val="00933B86"/>
    <w:rsid w:val="00933ECB"/>
    <w:rsid w:val="0093436F"/>
    <w:rsid w:val="009359B6"/>
    <w:rsid w:val="00935E03"/>
    <w:rsid w:val="0093643A"/>
    <w:rsid w:val="0093735C"/>
    <w:rsid w:val="00937875"/>
    <w:rsid w:val="009402C1"/>
    <w:rsid w:val="00940679"/>
    <w:rsid w:val="00940BA6"/>
    <w:rsid w:val="00941136"/>
    <w:rsid w:val="0094185D"/>
    <w:rsid w:val="00942625"/>
    <w:rsid w:val="00943683"/>
    <w:rsid w:val="00944D78"/>
    <w:rsid w:val="00944F30"/>
    <w:rsid w:val="009452A8"/>
    <w:rsid w:val="009456D0"/>
    <w:rsid w:val="009457C1"/>
    <w:rsid w:val="00945B09"/>
    <w:rsid w:val="00946297"/>
    <w:rsid w:val="00946AD1"/>
    <w:rsid w:val="009471B8"/>
    <w:rsid w:val="009529A4"/>
    <w:rsid w:val="00953210"/>
    <w:rsid w:val="00953399"/>
    <w:rsid w:val="009541CA"/>
    <w:rsid w:val="00955BAC"/>
    <w:rsid w:val="0095626B"/>
    <w:rsid w:val="00956284"/>
    <w:rsid w:val="0095652E"/>
    <w:rsid w:val="00956827"/>
    <w:rsid w:val="00960879"/>
    <w:rsid w:val="0096087E"/>
    <w:rsid w:val="0096096B"/>
    <w:rsid w:val="00960F37"/>
    <w:rsid w:val="00960F65"/>
    <w:rsid w:val="00962598"/>
    <w:rsid w:val="0096292A"/>
    <w:rsid w:val="00963AE4"/>
    <w:rsid w:val="009648E8"/>
    <w:rsid w:val="00964B31"/>
    <w:rsid w:val="00964C4B"/>
    <w:rsid w:val="00964CA4"/>
    <w:rsid w:val="00964D48"/>
    <w:rsid w:val="00964DDB"/>
    <w:rsid w:val="0096589A"/>
    <w:rsid w:val="00966B9F"/>
    <w:rsid w:val="0097023E"/>
    <w:rsid w:val="00970B14"/>
    <w:rsid w:val="00970F2D"/>
    <w:rsid w:val="009711AA"/>
    <w:rsid w:val="0097135C"/>
    <w:rsid w:val="00971800"/>
    <w:rsid w:val="00971BA0"/>
    <w:rsid w:val="00972065"/>
    <w:rsid w:val="009728F9"/>
    <w:rsid w:val="00972C10"/>
    <w:rsid w:val="009739AA"/>
    <w:rsid w:val="00974C0D"/>
    <w:rsid w:val="00976B1A"/>
    <w:rsid w:val="00976C77"/>
    <w:rsid w:val="00976D2A"/>
    <w:rsid w:val="009771A4"/>
    <w:rsid w:val="009774A5"/>
    <w:rsid w:val="0097754F"/>
    <w:rsid w:val="009777BA"/>
    <w:rsid w:val="00981B4B"/>
    <w:rsid w:val="0098252F"/>
    <w:rsid w:val="00982655"/>
    <w:rsid w:val="00984210"/>
    <w:rsid w:val="00984378"/>
    <w:rsid w:val="0098497B"/>
    <w:rsid w:val="00984E08"/>
    <w:rsid w:val="00985061"/>
    <w:rsid w:val="00985B25"/>
    <w:rsid w:val="009877C0"/>
    <w:rsid w:val="00987EFA"/>
    <w:rsid w:val="00990DAD"/>
    <w:rsid w:val="00991127"/>
    <w:rsid w:val="009919D4"/>
    <w:rsid w:val="00991E5F"/>
    <w:rsid w:val="009945B5"/>
    <w:rsid w:val="00994D10"/>
    <w:rsid w:val="009952CB"/>
    <w:rsid w:val="009963E7"/>
    <w:rsid w:val="009964FE"/>
    <w:rsid w:val="00996C87"/>
    <w:rsid w:val="009974DA"/>
    <w:rsid w:val="009A0050"/>
    <w:rsid w:val="009A03B2"/>
    <w:rsid w:val="009A0424"/>
    <w:rsid w:val="009A089D"/>
    <w:rsid w:val="009A259F"/>
    <w:rsid w:val="009A2F61"/>
    <w:rsid w:val="009A31BA"/>
    <w:rsid w:val="009A31EA"/>
    <w:rsid w:val="009A31F5"/>
    <w:rsid w:val="009A3B61"/>
    <w:rsid w:val="009A3D61"/>
    <w:rsid w:val="009A46A7"/>
    <w:rsid w:val="009A4C95"/>
    <w:rsid w:val="009A4F76"/>
    <w:rsid w:val="009A59B3"/>
    <w:rsid w:val="009A6097"/>
    <w:rsid w:val="009A63E9"/>
    <w:rsid w:val="009A66D3"/>
    <w:rsid w:val="009A727A"/>
    <w:rsid w:val="009A7C2F"/>
    <w:rsid w:val="009A7CD5"/>
    <w:rsid w:val="009A7DFF"/>
    <w:rsid w:val="009B074A"/>
    <w:rsid w:val="009B1298"/>
    <w:rsid w:val="009B1380"/>
    <w:rsid w:val="009B1664"/>
    <w:rsid w:val="009B1C0C"/>
    <w:rsid w:val="009B369D"/>
    <w:rsid w:val="009B373E"/>
    <w:rsid w:val="009B3F3E"/>
    <w:rsid w:val="009B4835"/>
    <w:rsid w:val="009B48CC"/>
    <w:rsid w:val="009B4971"/>
    <w:rsid w:val="009B4E75"/>
    <w:rsid w:val="009B4FA7"/>
    <w:rsid w:val="009B5382"/>
    <w:rsid w:val="009B5A01"/>
    <w:rsid w:val="009B6FCF"/>
    <w:rsid w:val="009B784E"/>
    <w:rsid w:val="009B78A4"/>
    <w:rsid w:val="009B7B7F"/>
    <w:rsid w:val="009B7C29"/>
    <w:rsid w:val="009C00D6"/>
    <w:rsid w:val="009C04F8"/>
    <w:rsid w:val="009C1D2C"/>
    <w:rsid w:val="009C27D7"/>
    <w:rsid w:val="009C3BD4"/>
    <w:rsid w:val="009C3EA9"/>
    <w:rsid w:val="009C4121"/>
    <w:rsid w:val="009C5129"/>
    <w:rsid w:val="009C5889"/>
    <w:rsid w:val="009C689E"/>
    <w:rsid w:val="009C6965"/>
    <w:rsid w:val="009C6C9A"/>
    <w:rsid w:val="009D0615"/>
    <w:rsid w:val="009D0A71"/>
    <w:rsid w:val="009D0B78"/>
    <w:rsid w:val="009D0DDA"/>
    <w:rsid w:val="009D0E70"/>
    <w:rsid w:val="009D1017"/>
    <w:rsid w:val="009D1228"/>
    <w:rsid w:val="009D2508"/>
    <w:rsid w:val="009D272D"/>
    <w:rsid w:val="009D2A19"/>
    <w:rsid w:val="009D2CCE"/>
    <w:rsid w:val="009D3C2C"/>
    <w:rsid w:val="009D4523"/>
    <w:rsid w:val="009D4713"/>
    <w:rsid w:val="009D4A4D"/>
    <w:rsid w:val="009D4C13"/>
    <w:rsid w:val="009D544E"/>
    <w:rsid w:val="009D70C8"/>
    <w:rsid w:val="009D7B34"/>
    <w:rsid w:val="009D7E64"/>
    <w:rsid w:val="009E0687"/>
    <w:rsid w:val="009E075B"/>
    <w:rsid w:val="009E0B33"/>
    <w:rsid w:val="009E0C81"/>
    <w:rsid w:val="009E0E7C"/>
    <w:rsid w:val="009E1042"/>
    <w:rsid w:val="009E1B8D"/>
    <w:rsid w:val="009E1DA3"/>
    <w:rsid w:val="009E1EAA"/>
    <w:rsid w:val="009E2741"/>
    <w:rsid w:val="009E2D61"/>
    <w:rsid w:val="009E3172"/>
    <w:rsid w:val="009E3518"/>
    <w:rsid w:val="009E40D9"/>
    <w:rsid w:val="009E43B6"/>
    <w:rsid w:val="009E4656"/>
    <w:rsid w:val="009E49AD"/>
    <w:rsid w:val="009E4AC5"/>
    <w:rsid w:val="009E5306"/>
    <w:rsid w:val="009E55EB"/>
    <w:rsid w:val="009E5F00"/>
    <w:rsid w:val="009E6308"/>
    <w:rsid w:val="009E63EE"/>
    <w:rsid w:val="009E6DD8"/>
    <w:rsid w:val="009E72C4"/>
    <w:rsid w:val="009E7695"/>
    <w:rsid w:val="009E7912"/>
    <w:rsid w:val="009E7D8E"/>
    <w:rsid w:val="009E7E86"/>
    <w:rsid w:val="009F02BD"/>
    <w:rsid w:val="009F04F3"/>
    <w:rsid w:val="009F1011"/>
    <w:rsid w:val="009F1224"/>
    <w:rsid w:val="009F123C"/>
    <w:rsid w:val="009F1D3D"/>
    <w:rsid w:val="009F224E"/>
    <w:rsid w:val="009F2963"/>
    <w:rsid w:val="009F327B"/>
    <w:rsid w:val="009F41B3"/>
    <w:rsid w:val="009F46C1"/>
    <w:rsid w:val="009F5DF4"/>
    <w:rsid w:val="009F6839"/>
    <w:rsid w:val="009F6B04"/>
    <w:rsid w:val="00A003AC"/>
    <w:rsid w:val="00A00DA4"/>
    <w:rsid w:val="00A00E76"/>
    <w:rsid w:val="00A01032"/>
    <w:rsid w:val="00A022B3"/>
    <w:rsid w:val="00A02804"/>
    <w:rsid w:val="00A0285D"/>
    <w:rsid w:val="00A0301A"/>
    <w:rsid w:val="00A03BEA"/>
    <w:rsid w:val="00A04188"/>
    <w:rsid w:val="00A04638"/>
    <w:rsid w:val="00A05526"/>
    <w:rsid w:val="00A06395"/>
    <w:rsid w:val="00A06962"/>
    <w:rsid w:val="00A06C63"/>
    <w:rsid w:val="00A06CA7"/>
    <w:rsid w:val="00A06EC9"/>
    <w:rsid w:val="00A07083"/>
    <w:rsid w:val="00A11AA5"/>
    <w:rsid w:val="00A11BDD"/>
    <w:rsid w:val="00A12A16"/>
    <w:rsid w:val="00A12BEE"/>
    <w:rsid w:val="00A1337A"/>
    <w:rsid w:val="00A13434"/>
    <w:rsid w:val="00A1353F"/>
    <w:rsid w:val="00A1364D"/>
    <w:rsid w:val="00A14083"/>
    <w:rsid w:val="00A14163"/>
    <w:rsid w:val="00A14EC3"/>
    <w:rsid w:val="00A1682E"/>
    <w:rsid w:val="00A17149"/>
    <w:rsid w:val="00A1728E"/>
    <w:rsid w:val="00A17C29"/>
    <w:rsid w:val="00A17CEF"/>
    <w:rsid w:val="00A20193"/>
    <w:rsid w:val="00A21FBB"/>
    <w:rsid w:val="00A22840"/>
    <w:rsid w:val="00A23A8D"/>
    <w:rsid w:val="00A23F7D"/>
    <w:rsid w:val="00A240AA"/>
    <w:rsid w:val="00A241EB"/>
    <w:rsid w:val="00A24549"/>
    <w:rsid w:val="00A24DA2"/>
    <w:rsid w:val="00A24F65"/>
    <w:rsid w:val="00A25345"/>
    <w:rsid w:val="00A258F4"/>
    <w:rsid w:val="00A25CAE"/>
    <w:rsid w:val="00A25D72"/>
    <w:rsid w:val="00A25D73"/>
    <w:rsid w:val="00A25E17"/>
    <w:rsid w:val="00A26B0B"/>
    <w:rsid w:val="00A26F0B"/>
    <w:rsid w:val="00A2743D"/>
    <w:rsid w:val="00A3075A"/>
    <w:rsid w:val="00A30C57"/>
    <w:rsid w:val="00A30D42"/>
    <w:rsid w:val="00A316FA"/>
    <w:rsid w:val="00A31E62"/>
    <w:rsid w:val="00A31EC8"/>
    <w:rsid w:val="00A331F7"/>
    <w:rsid w:val="00A335C7"/>
    <w:rsid w:val="00A337F3"/>
    <w:rsid w:val="00A34137"/>
    <w:rsid w:val="00A34253"/>
    <w:rsid w:val="00A3428B"/>
    <w:rsid w:val="00A34EA0"/>
    <w:rsid w:val="00A35EBF"/>
    <w:rsid w:val="00A361D3"/>
    <w:rsid w:val="00A36F43"/>
    <w:rsid w:val="00A379F1"/>
    <w:rsid w:val="00A40B22"/>
    <w:rsid w:val="00A4113C"/>
    <w:rsid w:val="00A41819"/>
    <w:rsid w:val="00A44219"/>
    <w:rsid w:val="00A445F0"/>
    <w:rsid w:val="00A44AE6"/>
    <w:rsid w:val="00A45527"/>
    <w:rsid w:val="00A457A6"/>
    <w:rsid w:val="00A45ED9"/>
    <w:rsid w:val="00A47228"/>
    <w:rsid w:val="00A47C77"/>
    <w:rsid w:val="00A47E3A"/>
    <w:rsid w:val="00A502CB"/>
    <w:rsid w:val="00A504EE"/>
    <w:rsid w:val="00A5083F"/>
    <w:rsid w:val="00A50A75"/>
    <w:rsid w:val="00A50E02"/>
    <w:rsid w:val="00A51202"/>
    <w:rsid w:val="00A51288"/>
    <w:rsid w:val="00A513A3"/>
    <w:rsid w:val="00A51430"/>
    <w:rsid w:val="00A515B6"/>
    <w:rsid w:val="00A51E24"/>
    <w:rsid w:val="00A528F5"/>
    <w:rsid w:val="00A53596"/>
    <w:rsid w:val="00A5390C"/>
    <w:rsid w:val="00A551D8"/>
    <w:rsid w:val="00A5557F"/>
    <w:rsid w:val="00A558C7"/>
    <w:rsid w:val="00A55A4A"/>
    <w:rsid w:val="00A56BC4"/>
    <w:rsid w:val="00A56D11"/>
    <w:rsid w:val="00A60298"/>
    <w:rsid w:val="00A6050B"/>
    <w:rsid w:val="00A607B6"/>
    <w:rsid w:val="00A621AB"/>
    <w:rsid w:val="00A62225"/>
    <w:rsid w:val="00A62B37"/>
    <w:rsid w:val="00A630E6"/>
    <w:rsid w:val="00A636C5"/>
    <w:rsid w:val="00A6417D"/>
    <w:rsid w:val="00A6450F"/>
    <w:rsid w:val="00A64562"/>
    <w:rsid w:val="00A64C00"/>
    <w:rsid w:val="00A650F8"/>
    <w:rsid w:val="00A70AD9"/>
    <w:rsid w:val="00A70B53"/>
    <w:rsid w:val="00A70CE5"/>
    <w:rsid w:val="00A71431"/>
    <w:rsid w:val="00A71773"/>
    <w:rsid w:val="00A717CC"/>
    <w:rsid w:val="00A72772"/>
    <w:rsid w:val="00A72FCA"/>
    <w:rsid w:val="00A73400"/>
    <w:rsid w:val="00A735F8"/>
    <w:rsid w:val="00A7370C"/>
    <w:rsid w:val="00A73C62"/>
    <w:rsid w:val="00A7406C"/>
    <w:rsid w:val="00A7410C"/>
    <w:rsid w:val="00A74652"/>
    <w:rsid w:val="00A75506"/>
    <w:rsid w:val="00A75782"/>
    <w:rsid w:val="00A75C01"/>
    <w:rsid w:val="00A75F89"/>
    <w:rsid w:val="00A7630B"/>
    <w:rsid w:val="00A764EA"/>
    <w:rsid w:val="00A768C4"/>
    <w:rsid w:val="00A76CFA"/>
    <w:rsid w:val="00A771D1"/>
    <w:rsid w:val="00A7786B"/>
    <w:rsid w:val="00A77B75"/>
    <w:rsid w:val="00A80227"/>
    <w:rsid w:val="00A8039E"/>
    <w:rsid w:val="00A80464"/>
    <w:rsid w:val="00A81B4F"/>
    <w:rsid w:val="00A82270"/>
    <w:rsid w:val="00A8329E"/>
    <w:rsid w:val="00A83D04"/>
    <w:rsid w:val="00A84648"/>
    <w:rsid w:val="00A84E3E"/>
    <w:rsid w:val="00A85364"/>
    <w:rsid w:val="00A8566E"/>
    <w:rsid w:val="00A8568B"/>
    <w:rsid w:val="00A8589C"/>
    <w:rsid w:val="00A86ECE"/>
    <w:rsid w:val="00A8703A"/>
    <w:rsid w:val="00A877D3"/>
    <w:rsid w:val="00A87D3D"/>
    <w:rsid w:val="00A90407"/>
    <w:rsid w:val="00A9060C"/>
    <w:rsid w:val="00A91BBE"/>
    <w:rsid w:val="00A91D27"/>
    <w:rsid w:val="00A92482"/>
    <w:rsid w:val="00A928BB"/>
    <w:rsid w:val="00A93729"/>
    <w:rsid w:val="00A95FB7"/>
    <w:rsid w:val="00A96284"/>
    <w:rsid w:val="00A96AC0"/>
    <w:rsid w:val="00A97F74"/>
    <w:rsid w:val="00AA025A"/>
    <w:rsid w:val="00AA0CB7"/>
    <w:rsid w:val="00AA10A3"/>
    <w:rsid w:val="00AA145F"/>
    <w:rsid w:val="00AA1895"/>
    <w:rsid w:val="00AA1FA0"/>
    <w:rsid w:val="00AA2A28"/>
    <w:rsid w:val="00AA2A94"/>
    <w:rsid w:val="00AA355C"/>
    <w:rsid w:val="00AA431A"/>
    <w:rsid w:val="00AA4AE0"/>
    <w:rsid w:val="00AA56DC"/>
    <w:rsid w:val="00AA6247"/>
    <w:rsid w:val="00AA65F5"/>
    <w:rsid w:val="00AA6ADB"/>
    <w:rsid w:val="00AA7382"/>
    <w:rsid w:val="00AA744B"/>
    <w:rsid w:val="00AA7BF6"/>
    <w:rsid w:val="00AB005F"/>
    <w:rsid w:val="00AB0DD5"/>
    <w:rsid w:val="00AB1243"/>
    <w:rsid w:val="00AB19E5"/>
    <w:rsid w:val="00AB1B83"/>
    <w:rsid w:val="00AB251E"/>
    <w:rsid w:val="00AB2735"/>
    <w:rsid w:val="00AB29B3"/>
    <w:rsid w:val="00AB2D2A"/>
    <w:rsid w:val="00AB2F27"/>
    <w:rsid w:val="00AB2F5E"/>
    <w:rsid w:val="00AB390D"/>
    <w:rsid w:val="00AB3BCB"/>
    <w:rsid w:val="00AB3C7A"/>
    <w:rsid w:val="00AB425B"/>
    <w:rsid w:val="00AB4D5A"/>
    <w:rsid w:val="00AB5876"/>
    <w:rsid w:val="00AB5D44"/>
    <w:rsid w:val="00AB6C11"/>
    <w:rsid w:val="00AB7CE7"/>
    <w:rsid w:val="00AC00B6"/>
    <w:rsid w:val="00AC0A2D"/>
    <w:rsid w:val="00AC0CCC"/>
    <w:rsid w:val="00AC116B"/>
    <w:rsid w:val="00AC13B7"/>
    <w:rsid w:val="00AC1BA4"/>
    <w:rsid w:val="00AC25AA"/>
    <w:rsid w:val="00AC3C08"/>
    <w:rsid w:val="00AC421B"/>
    <w:rsid w:val="00AC4535"/>
    <w:rsid w:val="00AC5113"/>
    <w:rsid w:val="00AC62D2"/>
    <w:rsid w:val="00AC62D4"/>
    <w:rsid w:val="00AC6EA4"/>
    <w:rsid w:val="00AC6F04"/>
    <w:rsid w:val="00AC71C2"/>
    <w:rsid w:val="00AC7C64"/>
    <w:rsid w:val="00AC7F71"/>
    <w:rsid w:val="00AD031B"/>
    <w:rsid w:val="00AD039C"/>
    <w:rsid w:val="00AD2C6C"/>
    <w:rsid w:val="00AD3DB0"/>
    <w:rsid w:val="00AD4DD2"/>
    <w:rsid w:val="00AD5816"/>
    <w:rsid w:val="00AD5BD1"/>
    <w:rsid w:val="00AD5D39"/>
    <w:rsid w:val="00AD631B"/>
    <w:rsid w:val="00AD6817"/>
    <w:rsid w:val="00AD6F5D"/>
    <w:rsid w:val="00AD7904"/>
    <w:rsid w:val="00AE12F2"/>
    <w:rsid w:val="00AE256F"/>
    <w:rsid w:val="00AE2861"/>
    <w:rsid w:val="00AE315D"/>
    <w:rsid w:val="00AE379B"/>
    <w:rsid w:val="00AE3B88"/>
    <w:rsid w:val="00AE3D99"/>
    <w:rsid w:val="00AE3EEF"/>
    <w:rsid w:val="00AE4314"/>
    <w:rsid w:val="00AE45EF"/>
    <w:rsid w:val="00AE45F5"/>
    <w:rsid w:val="00AE4DA3"/>
    <w:rsid w:val="00AE7BC8"/>
    <w:rsid w:val="00AF08D9"/>
    <w:rsid w:val="00AF0C2F"/>
    <w:rsid w:val="00AF1083"/>
    <w:rsid w:val="00AF1CFC"/>
    <w:rsid w:val="00AF2138"/>
    <w:rsid w:val="00AF23FA"/>
    <w:rsid w:val="00AF2BB6"/>
    <w:rsid w:val="00AF3246"/>
    <w:rsid w:val="00AF3692"/>
    <w:rsid w:val="00AF40F0"/>
    <w:rsid w:val="00AF4130"/>
    <w:rsid w:val="00AF4307"/>
    <w:rsid w:val="00AF4320"/>
    <w:rsid w:val="00AF4409"/>
    <w:rsid w:val="00AF4C9A"/>
    <w:rsid w:val="00AF5884"/>
    <w:rsid w:val="00AF58D0"/>
    <w:rsid w:val="00AF5D74"/>
    <w:rsid w:val="00AF651D"/>
    <w:rsid w:val="00AF6873"/>
    <w:rsid w:val="00AF6D68"/>
    <w:rsid w:val="00B00373"/>
    <w:rsid w:val="00B00A32"/>
    <w:rsid w:val="00B03A57"/>
    <w:rsid w:val="00B0490C"/>
    <w:rsid w:val="00B05B99"/>
    <w:rsid w:val="00B067A4"/>
    <w:rsid w:val="00B06BD4"/>
    <w:rsid w:val="00B07A1D"/>
    <w:rsid w:val="00B07A95"/>
    <w:rsid w:val="00B10278"/>
    <w:rsid w:val="00B111AF"/>
    <w:rsid w:val="00B11760"/>
    <w:rsid w:val="00B11EB7"/>
    <w:rsid w:val="00B12174"/>
    <w:rsid w:val="00B1237F"/>
    <w:rsid w:val="00B12CF2"/>
    <w:rsid w:val="00B12DB8"/>
    <w:rsid w:val="00B12F11"/>
    <w:rsid w:val="00B133E9"/>
    <w:rsid w:val="00B13CB0"/>
    <w:rsid w:val="00B14624"/>
    <w:rsid w:val="00B14FBB"/>
    <w:rsid w:val="00B16014"/>
    <w:rsid w:val="00B16018"/>
    <w:rsid w:val="00B16624"/>
    <w:rsid w:val="00B167EC"/>
    <w:rsid w:val="00B16824"/>
    <w:rsid w:val="00B16D07"/>
    <w:rsid w:val="00B203EC"/>
    <w:rsid w:val="00B20C35"/>
    <w:rsid w:val="00B21B6C"/>
    <w:rsid w:val="00B21BC2"/>
    <w:rsid w:val="00B22C3B"/>
    <w:rsid w:val="00B23948"/>
    <w:rsid w:val="00B23A96"/>
    <w:rsid w:val="00B2458C"/>
    <w:rsid w:val="00B24DA1"/>
    <w:rsid w:val="00B27178"/>
    <w:rsid w:val="00B30704"/>
    <w:rsid w:val="00B3094A"/>
    <w:rsid w:val="00B318DC"/>
    <w:rsid w:val="00B31B53"/>
    <w:rsid w:val="00B31EB9"/>
    <w:rsid w:val="00B32991"/>
    <w:rsid w:val="00B33086"/>
    <w:rsid w:val="00B33DC4"/>
    <w:rsid w:val="00B33EDB"/>
    <w:rsid w:val="00B34226"/>
    <w:rsid w:val="00B34647"/>
    <w:rsid w:val="00B3482C"/>
    <w:rsid w:val="00B34ED6"/>
    <w:rsid w:val="00B358D8"/>
    <w:rsid w:val="00B36B9F"/>
    <w:rsid w:val="00B36C1C"/>
    <w:rsid w:val="00B36FC1"/>
    <w:rsid w:val="00B40415"/>
    <w:rsid w:val="00B40586"/>
    <w:rsid w:val="00B40C90"/>
    <w:rsid w:val="00B40E6C"/>
    <w:rsid w:val="00B41F08"/>
    <w:rsid w:val="00B42B17"/>
    <w:rsid w:val="00B42C40"/>
    <w:rsid w:val="00B43323"/>
    <w:rsid w:val="00B4332F"/>
    <w:rsid w:val="00B43BBE"/>
    <w:rsid w:val="00B44B22"/>
    <w:rsid w:val="00B44BEE"/>
    <w:rsid w:val="00B45017"/>
    <w:rsid w:val="00B45196"/>
    <w:rsid w:val="00B45B35"/>
    <w:rsid w:val="00B46ACA"/>
    <w:rsid w:val="00B46EAD"/>
    <w:rsid w:val="00B47730"/>
    <w:rsid w:val="00B47F66"/>
    <w:rsid w:val="00B50106"/>
    <w:rsid w:val="00B50D94"/>
    <w:rsid w:val="00B51126"/>
    <w:rsid w:val="00B51B41"/>
    <w:rsid w:val="00B52CF8"/>
    <w:rsid w:val="00B53707"/>
    <w:rsid w:val="00B53E0E"/>
    <w:rsid w:val="00B549B5"/>
    <w:rsid w:val="00B54EC2"/>
    <w:rsid w:val="00B5500B"/>
    <w:rsid w:val="00B5595D"/>
    <w:rsid w:val="00B55FF0"/>
    <w:rsid w:val="00B560BC"/>
    <w:rsid w:val="00B56578"/>
    <w:rsid w:val="00B565AF"/>
    <w:rsid w:val="00B56A64"/>
    <w:rsid w:val="00B56B9D"/>
    <w:rsid w:val="00B570B9"/>
    <w:rsid w:val="00B57265"/>
    <w:rsid w:val="00B5734D"/>
    <w:rsid w:val="00B575A4"/>
    <w:rsid w:val="00B57A27"/>
    <w:rsid w:val="00B57A7D"/>
    <w:rsid w:val="00B61125"/>
    <w:rsid w:val="00B61DA1"/>
    <w:rsid w:val="00B620E7"/>
    <w:rsid w:val="00B62778"/>
    <w:rsid w:val="00B63268"/>
    <w:rsid w:val="00B63AFE"/>
    <w:rsid w:val="00B64DEC"/>
    <w:rsid w:val="00B656F4"/>
    <w:rsid w:val="00B65B24"/>
    <w:rsid w:val="00B65EDA"/>
    <w:rsid w:val="00B65F84"/>
    <w:rsid w:val="00B6666F"/>
    <w:rsid w:val="00B6765D"/>
    <w:rsid w:val="00B67745"/>
    <w:rsid w:val="00B67A64"/>
    <w:rsid w:val="00B67DE5"/>
    <w:rsid w:val="00B70691"/>
    <w:rsid w:val="00B70794"/>
    <w:rsid w:val="00B7080C"/>
    <w:rsid w:val="00B710CA"/>
    <w:rsid w:val="00B71129"/>
    <w:rsid w:val="00B72B36"/>
    <w:rsid w:val="00B735CF"/>
    <w:rsid w:val="00B7375A"/>
    <w:rsid w:val="00B739AF"/>
    <w:rsid w:val="00B73E12"/>
    <w:rsid w:val="00B765DD"/>
    <w:rsid w:val="00B768D8"/>
    <w:rsid w:val="00B76CAA"/>
    <w:rsid w:val="00B76E1A"/>
    <w:rsid w:val="00B76E51"/>
    <w:rsid w:val="00B77CD0"/>
    <w:rsid w:val="00B77DCE"/>
    <w:rsid w:val="00B77E83"/>
    <w:rsid w:val="00B8013E"/>
    <w:rsid w:val="00B806E0"/>
    <w:rsid w:val="00B80E50"/>
    <w:rsid w:val="00B81307"/>
    <w:rsid w:val="00B81E60"/>
    <w:rsid w:val="00B8222C"/>
    <w:rsid w:val="00B8230F"/>
    <w:rsid w:val="00B825B0"/>
    <w:rsid w:val="00B82DE2"/>
    <w:rsid w:val="00B83C60"/>
    <w:rsid w:val="00B83F0A"/>
    <w:rsid w:val="00B84169"/>
    <w:rsid w:val="00B84441"/>
    <w:rsid w:val="00B84617"/>
    <w:rsid w:val="00B87A7A"/>
    <w:rsid w:val="00B87AC5"/>
    <w:rsid w:val="00B87DC0"/>
    <w:rsid w:val="00B87E1C"/>
    <w:rsid w:val="00B9040B"/>
    <w:rsid w:val="00B9191E"/>
    <w:rsid w:val="00B91FCA"/>
    <w:rsid w:val="00B920B0"/>
    <w:rsid w:val="00B929B2"/>
    <w:rsid w:val="00B92E02"/>
    <w:rsid w:val="00B93647"/>
    <w:rsid w:val="00B95B9D"/>
    <w:rsid w:val="00B962ED"/>
    <w:rsid w:val="00B969ED"/>
    <w:rsid w:val="00B97585"/>
    <w:rsid w:val="00B976EA"/>
    <w:rsid w:val="00BA16AB"/>
    <w:rsid w:val="00BA2191"/>
    <w:rsid w:val="00BA21A6"/>
    <w:rsid w:val="00BA3664"/>
    <w:rsid w:val="00BA41C3"/>
    <w:rsid w:val="00BA4F1A"/>
    <w:rsid w:val="00BA669A"/>
    <w:rsid w:val="00BA7D0F"/>
    <w:rsid w:val="00BB0192"/>
    <w:rsid w:val="00BB0459"/>
    <w:rsid w:val="00BB0F3D"/>
    <w:rsid w:val="00BB2811"/>
    <w:rsid w:val="00BB2830"/>
    <w:rsid w:val="00BB29F7"/>
    <w:rsid w:val="00BB2EFC"/>
    <w:rsid w:val="00BB3AB8"/>
    <w:rsid w:val="00BB421F"/>
    <w:rsid w:val="00BB4EC3"/>
    <w:rsid w:val="00BB505F"/>
    <w:rsid w:val="00BB52AD"/>
    <w:rsid w:val="00BB53A3"/>
    <w:rsid w:val="00BB576D"/>
    <w:rsid w:val="00BB5CEF"/>
    <w:rsid w:val="00BB666E"/>
    <w:rsid w:val="00BB68AF"/>
    <w:rsid w:val="00BB68B6"/>
    <w:rsid w:val="00BB6BBD"/>
    <w:rsid w:val="00BB6CE8"/>
    <w:rsid w:val="00BB7A44"/>
    <w:rsid w:val="00BC023B"/>
    <w:rsid w:val="00BC0620"/>
    <w:rsid w:val="00BC0902"/>
    <w:rsid w:val="00BC0C26"/>
    <w:rsid w:val="00BC1019"/>
    <w:rsid w:val="00BC10FF"/>
    <w:rsid w:val="00BC1E5A"/>
    <w:rsid w:val="00BC2A4D"/>
    <w:rsid w:val="00BC2FB2"/>
    <w:rsid w:val="00BC3AFB"/>
    <w:rsid w:val="00BC3B2D"/>
    <w:rsid w:val="00BC43B1"/>
    <w:rsid w:val="00BC43D2"/>
    <w:rsid w:val="00BC4C10"/>
    <w:rsid w:val="00BC533D"/>
    <w:rsid w:val="00BC6183"/>
    <w:rsid w:val="00BC6680"/>
    <w:rsid w:val="00BC7596"/>
    <w:rsid w:val="00BC79B7"/>
    <w:rsid w:val="00BD006B"/>
    <w:rsid w:val="00BD01A7"/>
    <w:rsid w:val="00BD01CA"/>
    <w:rsid w:val="00BD06C7"/>
    <w:rsid w:val="00BD0986"/>
    <w:rsid w:val="00BD0C74"/>
    <w:rsid w:val="00BD0D1D"/>
    <w:rsid w:val="00BD1A75"/>
    <w:rsid w:val="00BD2265"/>
    <w:rsid w:val="00BD2DF3"/>
    <w:rsid w:val="00BD3587"/>
    <w:rsid w:val="00BD3BCD"/>
    <w:rsid w:val="00BD4B1C"/>
    <w:rsid w:val="00BD5029"/>
    <w:rsid w:val="00BD6085"/>
    <w:rsid w:val="00BD792E"/>
    <w:rsid w:val="00BD7FBA"/>
    <w:rsid w:val="00BE00D9"/>
    <w:rsid w:val="00BE0562"/>
    <w:rsid w:val="00BE09C1"/>
    <w:rsid w:val="00BE09EA"/>
    <w:rsid w:val="00BE0BA4"/>
    <w:rsid w:val="00BE1C0A"/>
    <w:rsid w:val="00BE1CED"/>
    <w:rsid w:val="00BE1D49"/>
    <w:rsid w:val="00BE2D08"/>
    <w:rsid w:val="00BE3676"/>
    <w:rsid w:val="00BE3925"/>
    <w:rsid w:val="00BE3ACD"/>
    <w:rsid w:val="00BE3B7E"/>
    <w:rsid w:val="00BE41A5"/>
    <w:rsid w:val="00BE432F"/>
    <w:rsid w:val="00BE68AD"/>
    <w:rsid w:val="00BE71AA"/>
    <w:rsid w:val="00BE7E94"/>
    <w:rsid w:val="00BF0431"/>
    <w:rsid w:val="00BF0900"/>
    <w:rsid w:val="00BF0E19"/>
    <w:rsid w:val="00BF190B"/>
    <w:rsid w:val="00BF21C7"/>
    <w:rsid w:val="00BF25DA"/>
    <w:rsid w:val="00BF26E6"/>
    <w:rsid w:val="00BF2E0B"/>
    <w:rsid w:val="00BF2F80"/>
    <w:rsid w:val="00BF3434"/>
    <w:rsid w:val="00BF371D"/>
    <w:rsid w:val="00BF3EC2"/>
    <w:rsid w:val="00BF4E2E"/>
    <w:rsid w:val="00BF5ADD"/>
    <w:rsid w:val="00BF65A1"/>
    <w:rsid w:val="00BF6F11"/>
    <w:rsid w:val="00BF75D6"/>
    <w:rsid w:val="00BF7974"/>
    <w:rsid w:val="00BF7B3B"/>
    <w:rsid w:val="00C00AC2"/>
    <w:rsid w:val="00C01B76"/>
    <w:rsid w:val="00C0211E"/>
    <w:rsid w:val="00C02918"/>
    <w:rsid w:val="00C0362E"/>
    <w:rsid w:val="00C04487"/>
    <w:rsid w:val="00C045DC"/>
    <w:rsid w:val="00C0540C"/>
    <w:rsid w:val="00C05BB6"/>
    <w:rsid w:val="00C067E7"/>
    <w:rsid w:val="00C0691D"/>
    <w:rsid w:val="00C07163"/>
    <w:rsid w:val="00C10626"/>
    <w:rsid w:val="00C1062F"/>
    <w:rsid w:val="00C11752"/>
    <w:rsid w:val="00C11E37"/>
    <w:rsid w:val="00C124C1"/>
    <w:rsid w:val="00C12D18"/>
    <w:rsid w:val="00C13789"/>
    <w:rsid w:val="00C13B0C"/>
    <w:rsid w:val="00C14662"/>
    <w:rsid w:val="00C14CBF"/>
    <w:rsid w:val="00C15E8C"/>
    <w:rsid w:val="00C16082"/>
    <w:rsid w:val="00C16409"/>
    <w:rsid w:val="00C16D94"/>
    <w:rsid w:val="00C176D7"/>
    <w:rsid w:val="00C17D88"/>
    <w:rsid w:val="00C203E4"/>
    <w:rsid w:val="00C20A12"/>
    <w:rsid w:val="00C20B09"/>
    <w:rsid w:val="00C21205"/>
    <w:rsid w:val="00C21732"/>
    <w:rsid w:val="00C21F25"/>
    <w:rsid w:val="00C22040"/>
    <w:rsid w:val="00C22A73"/>
    <w:rsid w:val="00C22F35"/>
    <w:rsid w:val="00C2347E"/>
    <w:rsid w:val="00C239FA"/>
    <w:rsid w:val="00C23F24"/>
    <w:rsid w:val="00C241B3"/>
    <w:rsid w:val="00C241EB"/>
    <w:rsid w:val="00C24974"/>
    <w:rsid w:val="00C24DF7"/>
    <w:rsid w:val="00C24EAA"/>
    <w:rsid w:val="00C24FC8"/>
    <w:rsid w:val="00C25034"/>
    <w:rsid w:val="00C250D3"/>
    <w:rsid w:val="00C25C4A"/>
    <w:rsid w:val="00C26779"/>
    <w:rsid w:val="00C2694D"/>
    <w:rsid w:val="00C26969"/>
    <w:rsid w:val="00C26DBA"/>
    <w:rsid w:val="00C275E5"/>
    <w:rsid w:val="00C27776"/>
    <w:rsid w:val="00C27BF5"/>
    <w:rsid w:val="00C302E8"/>
    <w:rsid w:val="00C30480"/>
    <w:rsid w:val="00C312DB"/>
    <w:rsid w:val="00C32A96"/>
    <w:rsid w:val="00C3313B"/>
    <w:rsid w:val="00C3341E"/>
    <w:rsid w:val="00C33EE1"/>
    <w:rsid w:val="00C34D81"/>
    <w:rsid w:val="00C35EF8"/>
    <w:rsid w:val="00C363BA"/>
    <w:rsid w:val="00C36E99"/>
    <w:rsid w:val="00C36ECB"/>
    <w:rsid w:val="00C40F0C"/>
    <w:rsid w:val="00C41141"/>
    <w:rsid w:val="00C41C2F"/>
    <w:rsid w:val="00C41D83"/>
    <w:rsid w:val="00C43286"/>
    <w:rsid w:val="00C44F14"/>
    <w:rsid w:val="00C45377"/>
    <w:rsid w:val="00C45755"/>
    <w:rsid w:val="00C45C37"/>
    <w:rsid w:val="00C46485"/>
    <w:rsid w:val="00C47707"/>
    <w:rsid w:val="00C47C3C"/>
    <w:rsid w:val="00C47E66"/>
    <w:rsid w:val="00C47F64"/>
    <w:rsid w:val="00C50658"/>
    <w:rsid w:val="00C507CC"/>
    <w:rsid w:val="00C50F3C"/>
    <w:rsid w:val="00C511B1"/>
    <w:rsid w:val="00C51898"/>
    <w:rsid w:val="00C51961"/>
    <w:rsid w:val="00C51E4E"/>
    <w:rsid w:val="00C5222A"/>
    <w:rsid w:val="00C52252"/>
    <w:rsid w:val="00C527B5"/>
    <w:rsid w:val="00C5309D"/>
    <w:rsid w:val="00C533FC"/>
    <w:rsid w:val="00C5398C"/>
    <w:rsid w:val="00C53CBF"/>
    <w:rsid w:val="00C545C8"/>
    <w:rsid w:val="00C5787A"/>
    <w:rsid w:val="00C57CAA"/>
    <w:rsid w:val="00C57CC4"/>
    <w:rsid w:val="00C60CCB"/>
    <w:rsid w:val="00C61400"/>
    <w:rsid w:val="00C61B27"/>
    <w:rsid w:val="00C6400C"/>
    <w:rsid w:val="00C65173"/>
    <w:rsid w:val="00C667FE"/>
    <w:rsid w:val="00C66913"/>
    <w:rsid w:val="00C66E47"/>
    <w:rsid w:val="00C66E54"/>
    <w:rsid w:val="00C675DD"/>
    <w:rsid w:val="00C71EAB"/>
    <w:rsid w:val="00C72A10"/>
    <w:rsid w:val="00C72B22"/>
    <w:rsid w:val="00C739DD"/>
    <w:rsid w:val="00C73F52"/>
    <w:rsid w:val="00C7536F"/>
    <w:rsid w:val="00C75677"/>
    <w:rsid w:val="00C757A6"/>
    <w:rsid w:val="00C77340"/>
    <w:rsid w:val="00C77370"/>
    <w:rsid w:val="00C77C22"/>
    <w:rsid w:val="00C77CE3"/>
    <w:rsid w:val="00C77D1E"/>
    <w:rsid w:val="00C8010F"/>
    <w:rsid w:val="00C808CC"/>
    <w:rsid w:val="00C8114A"/>
    <w:rsid w:val="00C8127B"/>
    <w:rsid w:val="00C813BA"/>
    <w:rsid w:val="00C81C0D"/>
    <w:rsid w:val="00C8200A"/>
    <w:rsid w:val="00C82078"/>
    <w:rsid w:val="00C82914"/>
    <w:rsid w:val="00C8335A"/>
    <w:rsid w:val="00C84755"/>
    <w:rsid w:val="00C84B93"/>
    <w:rsid w:val="00C84DEE"/>
    <w:rsid w:val="00C84EC7"/>
    <w:rsid w:val="00C85E5A"/>
    <w:rsid w:val="00C86112"/>
    <w:rsid w:val="00C86966"/>
    <w:rsid w:val="00C87069"/>
    <w:rsid w:val="00C87298"/>
    <w:rsid w:val="00C8781E"/>
    <w:rsid w:val="00C87ADC"/>
    <w:rsid w:val="00C90D90"/>
    <w:rsid w:val="00C90ECA"/>
    <w:rsid w:val="00C91555"/>
    <w:rsid w:val="00C917BE"/>
    <w:rsid w:val="00C919EA"/>
    <w:rsid w:val="00C91DD3"/>
    <w:rsid w:val="00C926D9"/>
    <w:rsid w:val="00C92A5B"/>
    <w:rsid w:val="00C92FC6"/>
    <w:rsid w:val="00C93132"/>
    <w:rsid w:val="00C93762"/>
    <w:rsid w:val="00C9380C"/>
    <w:rsid w:val="00C942C5"/>
    <w:rsid w:val="00C94316"/>
    <w:rsid w:val="00C94ABB"/>
    <w:rsid w:val="00C94B83"/>
    <w:rsid w:val="00C956EA"/>
    <w:rsid w:val="00C95794"/>
    <w:rsid w:val="00C9620E"/>
    <w:rsid w:val="00C971B0"/>
    <w:rsid w:val="00C97392"/>
    <w:rsid w:val="00C97599"/>
    <w:rsid w:val="00CA0930"/>
    <w:rsid w:val="00CA1EBD"/>
    <w:rsid w:val="00CA29FC"/>
    <w:rsid w:val="00CA32A8"/>
    <w:rsid w:val="00CA3DD3"/>
    <w:rsid w:val="00CA3EEC"/>
    <w:rsid w:val="00CA3F7F"/>
    <w:rsid w:val="00CA41CD"/>
    <w:rsid w:val="00CA49C3"/>
    <w:rsid w:val="00CA4E24"/>
    <w:rsid w:val="00CA506D"/>
    <w:rsid w:val="00CA655D"/>
    <w:rsid w:val="00CA67AB"/>
    <w:rsid w:val="00CA6818"/>
    <w:rsid w:val="00CA6D7F"/>
    <w:rsid w:val="00CA739F"/>
    <w:rsid w:val="00CA79CD"/>
    <w:rsid w:val="00CA7DC2"/>
    <w:rsid w:val="00CB0251"/>
    <w:rsid w:val="00CB0D6D"/>
    <w:rsid w:val="00CB1BC8"/>
    <w:rsid w:val="00CB2118"/>
    <w:rsid w:val="00CB29EE"/>
    <w:rsid w:val="00CB2B8A"/>
    <w:rsid w:val="00CB33BD"/>
    <w:rsid w:val="00CB392E"/>
    <w:rsid w:val="00CB3F3E"/>
    <w:rsid w:val="00CB5C9F"/>
    <w:rsid w:val="00CB612C"/>
    <w:rsid w:val="00CB66C3"/>
    <w:rsid w:val="00CB6718"/>
    <w:rsid w:val="00CB7FC6"/>
    <w:rsid w:val="00CC0658"/>
    <w:rsid w:val="00CC0828"/>
    <w:rsid w:val="00CC0C8C"/>
    <w:rsid w:val="00CC10C9"/>
    <w:rsid w:val="00CC1CDC"/>
    <w:rsid w:val="00CC1EB0"/>
    <w:rsid w:val="00CC1F3D"/>
    <w:rsid w:val="00CC246E"/>
    <w:rsid w:val="00CC312B"/>
    <w:rsid w:val="00CC35F5"/>
    <w:rsid w:val="00CC3727"/>
    <w:rsid w:val="00CC3B1A"/>
    <w:rsid w:val="00CC3D96"/>
    <w:rsid w:val="00CC4385"/>
    <w:rsid w:val="00CC4730"/>
    <w:rsid w:val="00CC4EA1"/>
    <w:rsid w:val="00CC545C"/>
    <w:rsid w:val="00CC5DC8"/>
    <w:rsid w:val="00CC6074"/>
    <w:rsid w:val="00CC614B"/>
    <w:rsid w:val="00CC62AA"/>
    <w:rsid w:val="00CC64E9"/>
    <w:rsid w:val="00CC669E"/>
    <w:rsid w:val="00CC67D4"/>
    <w:rsid w:val="00CC6F52"/>
    <w:rsid w:val="00CC7491"/>
    <w:rsid w:val="00CC7782"/>
    <w:rsid w:val="00CC7B67"/>
    <w:rsid w:val="00CD088A"/>
    <w:rsid w:val="00CD173F"/>
    <w:rsid w:val="00CD1CAE"/>
    <w:rsid w:val="00CD26AA"/>
    <w:rsid w:val="00CD2C6E"/>
    <w:rsid w:val="00CD2F9E"/>
    <w:rsid w:val="00CD32C1"/>
    <w:rsid w:val="00CD3F43"/>
    <w:rsid w:val="00CD4CC9"/>
    <w:rsid w:val="00CD4F2C"/>
    <w:rsid w:val="00CD512B"/>
    <w:rsid w:val="00CD58CA"/>
    <w:rsid w:val="00CD5CAC"/>
    <w:rsid w:val="00CD6FAD"/>
    <w:rsid w:val="00CD700F"/>
    <w:rsid w:val="00CD729E"/>
    <w:rsid w:val="00CD7579"/>
    <w:rsid w:val="00CD7AD7"/>
    <w:rsid w:val="00CD7C29"/>
    <w:rsid w:val="00CE1163"/>
    <w:rsid w:val="00CE126D"/>
    <w:rsid w:val="00CE190C"/>
    <w:rsid w:val="00CE22FC"/>
    <w:rsid w:val="00CE307A"/>
    <w:rsid w:val="00CE3132"/>
    <w:rsid w:val="00CE359A"/>
    <w:rsid w:val="00CE494C"/>
    <w:rsid w:val="00CE4A55"/>
    <w:rsid w:val="00CE4B08"/>
    <w:rsid w:val="00CE517D"/>
    <w:rsid w:val="00CE5B8E"/>
    <w:rsid w:val="00CE6130"/>
    <w:rsid w:val="00CE69D4"/>
    <w:rsid w:val="00CE6C46"/>
    <w:rsid w:val="00CE7A1E"/>
    <w:rsid w:val="00CF07D9"/>
    <w:rsid w:val="00CF0BA1"/>
    <w:rsid w:val="00CF0CF7"/>
    <w:rsid w:val="00CF1150"/>
    <w:rsid w:val="00CF1777"/>
    <w:rsid w:val="00CF1D6F"/>
    <w:rsid w:val="00CF201C"/>
    <w:rsid w:val="00CF249B"/>
    <w:rsid w:val="00CF28DE"/>
    <w:rsid w:val="00CF2BD1"/>
    <w:rsid w:val="00CF35B2"/>
    <w:rsid w:val="00CF49E4"/>
    <w:rsid w:val="00CF4F5D"/>
    <w:rsid w:val="00CF5CDC"/>
    <w:rsid w:val="00CF64B8"/>
    <w:rsid w:val="00CF659C"/>
    <w:rsid w:val="00CF6DB5"/>
    <w:rsid w:val="00CF77EB"/>
    <w:rsid w:val="00CF78EF"/>
    <w:rsid w:val="00CF7FFD"/>
    <w:rsid w:val="00D00164"/>
    <w:rsid w:val="00D00A6C"/>
    <w:rsid w:val="00D00AF6"/>
    <w:rsid w:val="00D017D5"/>
    <w:rsid w:val="00D0285A"/>
    <w:rsid w:val="00D02C5E"/>
    <w:rsid w:val="00D03449"/>
    <w:rsid w:val="00D040CA"/>
    <w:rsid w:val="00D0426C"/>
    <w:rsid w:val="00D04AAB"/>
    <w:rsid w:val="00D04F8A"/>
    <w:rsid w:val="00D06843"/>
    <w:rsid w:val="00D06DA7"/>
    <w:rsid w:val="00D100FA"/>
    <w:rsid w:val="00D105E7"/>
    <w:rsid w:val="00D11BFF"/>
    <w:rsid w:val="00D11CD8"/>
    <w:rsid w:val="00D12264"/>
    <w:rsid w:val="00D12B93"/>
    <w:rsid w:val="00D1349B"/>
    <w:rsid w:val="00D14235"/>
    <w:rsid w:val="00D1506F"/>
    <w:rsid w:val="00D15925"/>
    <w:rsid w:val="00D15D53"/>
    <w:rsid w:val="00D15DAC"/>
    <w:rsid w:val="00D16436"/>
    <w:rsid w:val="00D16BE2"/>
    <w:rsid w:val="00D16DD5"/>
    <w:rsid w:val="00D16EB9"/>
    <w:rsid w:val="00D222B7"/>
    <w:rsid w:val="00D230FA"/>
    <w:rsid w:val="00D234B2"/>
    <w:rsid w:val="00D23736"/>
    <w:rsid w:val="00D23742"/>
    <w:rsid w:val="00D23F2F"/>
    <w:rsid w:val="00D241FD"/>
    <w:rsid w:val="00D24A33"/>
    <w:rsid w:val="00D2547A"/>
    <w:rsid w:val="00D255D3"/>
    <w:rsid w:val="00D255DF"/>
    <w:rsid w:val="00D25AA3"/>
    <w:rsid w:val="00D260FB"/>
    <w:rsid w:val="00D266C5"/>
    <w:rsid w:val="00D27438"/>
    <w:rsid w:val="00D274C5"/>
    <w:rsid w:val="00D2758C"/>
    <w:rsid w:val="00D305E3"/>
    <w:rsid w:val="00D30FBA"/>
    <w:rsid w:val="00D31AFE"/>
    <w:rsid w:val="00D31B68"/>
    <w:rsid w:val="00D31C85"/>
    <w:rsid w:val="00D331D6"/>
    <w:rsid w:val="00D33247"/>
    <w:rsid w:val="00D33916"/>
    <w:rsid w:val="00D33933"/>
    <w:rsid w:val="00D340F2"/>
    <w:rsid w:val="00D3426E"/>
    <w:rsid w:val="00D34CC7"/>
    <w:rsid w:val="00D3565A"/>
    <w:rsid w:val="00D36090"/>
    <w:rsid w:val="00D3626D"/>
    <w:rsid w:val="00D36295"/>
    <w:rsid w:val="00D379E6"/>
    <w:rsid w:val="00D40217"/>
    <w:rsid w:val="00D40D38"/>
    <w:rsid w:val="00D40EEA"/>
    <w:rsid w:val="00D416D9"/>
    <w:rsid w:val="00D41AD9"/>
    <w:rsid w:val="00D42E58"/>
    <w:rsid w:val="00D43067"/>
    <w:rsid w:val="00D43075"/>
    <w:rsid w:val="00D434EC"/>
    <w:rsid w:val="00D4415A"/>
    <w:rsid w:val="00D44A42"/>
    <w:rsid w:val="00D44E1E"/>
    <w:rsid w:val="00D4547F"/>
    <w:rsid w:val="00D4551F"/>
    <w:rsid w:val="00D45C11"/>
    <w:rsid w:val="00D50839"/>
    <w:rsid w:val="00D50CF1"/>
    <w:rsid w:val="00D50F21"/>
    <w:rsid w:val="00D51EB6"/>
    <w:rsid w:val="00D529C0"/>
    <w:rsid w:val="00D5326D"/>
    <w:rsid w:val="00D5353B"/>
    <w:rsid w:val="00D535B2"/>
    <w:rsid w:val="00D537F7"/>
    <w:rsid w:val="00D53CFF"/>
    <w:rsid w:val="00D53D5C"/>
    <w:rsid w:val="00D54608"/>
    <w:rsid w:val="00D54881"/>
    <w:rsid w:val="00D55462"/>
    <w:rsid w:val="00D555AF"/>
    <w:rsid w:val="00D5579D"/>
    <w:rsid w:val="00D55C9F"/>
    <w:rsid w:val="00D55E98"/>
    <w:rsid w:val="00D563C6"/>
    <w:rsid w:val="00D563DC"/>
    <w:rsid w:val="00D56703"/>
    <w:rsid w:val="00D56ED6"/>
    <w:rsid w:val="00D57605"/>
    <w:rsid w:val="00D5771C"/>
    <w:rsid w:val="00D57743"/>
    <w:rsid w:val="00D57B9D"/>
    <w:rsid w:val="00D601C5"/>
    <w:rsid w:val="00D603F6"/>
    <w:rsid w:val="00D6069E"/>
    <w:rsid w:val="00D6072C"/>
    <w:rsid w:val="00D61032"/>
    <w:rsid w:val="00D6133C"/>
    <w:rsid w:val="00D6220C"/>
    <w:rsid w:val="00D6244D"/>
    <w:rsid w:val="00D62B6F"/>
    <w:rsid w:val="00D62E95"/>
    <w:rsid w:val="00D632EA"/>
    <w:rsid w:val="00D6383D"/>
    <w:rsid w:val="00D63B37"/>
    <w:rsid w:val="00D63B57"/>
    <w:rsid w:val="00D63FEA"/>
    <w:rsid w:val="00D64B2A"/>
    <w:rsid w:val="00D663C9"/>
    <w:rsid w:val="00D6651E"/>
    <w:rsid w:val="00D6657B"/>
    <w:rsid w:val="00D66A77"/>
    <w:rsid w:val="00D66DC2"/>
    <w:rsid w:val="00D67FCF"/>
    <w:rsid w:val="00D702C1"/>
    <w:rsid w:val="00D71E44"/>
    <w:rsid w:val="00D720E1"/>
    <w:rsid w:val="00D727A6"/>
    <w:rsid w:val="00D7344D"/>
    <w:rsid w:val="00D748BC"/>
    <w:rsid w:val="00D756CB"/>
    <w:rsid w:val="00D75713"/>
    <w:rsid w:val="00D75ECF"/>
    <w:rsid w:val="00D76656"/>
    <w:rsid w:val="00D76AAE"/>
    <w:rsid w:val="00D7738D"/>
    <w:rsid w:val="00D77786"/>
    <w:rsid w:val="00D777C7"/>
    <w:rsid w:val="00D8041F"/>
    <w:rsid w:val="00D81471"/>
    <w:rsid w:val="00D81564"/>
    <w:rsid w:val="00D818F2"/>
    <w:rsid w:val="00D81F2E"/>
    <w:rsid w:val="00D82EB3"/>
    <w:rsid w:val="00D834D1"/>
    <w:rsid w:val="00D8384D"/>
    <w:rsid w:val="00D83E1D"/>
    <w:rsid w:val="00D84CE0"/>
    <w:rsid w:val="00D84DB2"/>
    <w:rsid w:val="00D85104"/>
    <w:rsid w:val="00D859C6"/>
    <w:rsid w:val="00D874EB"/>
    <w:rsid w:val="00D87D03"/>
    <w:rsid w:val="00D90310"/>
    <w:rsid w:val="00D905B9"/>
    <w:rsid w:val="00D92600"/>
    <w:rsid w:val="00D93043"/>
    <w:rsid w:val="00D930E1"/>
    <w:rsid w:val="00D933F6"/>
    <w:rsid w:val="00D93C54"/>
    <w:rsid w:val="00D94145"/>
    <w:rsid w:val="00D94505"/>
    <w:rsid w:val="00D94C9C"/>
    <w:rsid w:val="00D94CCC"/>
    <w:rsid w:val="00D95014"/>
    <w:rsid w:val="00D952FA"/>
    <w:rsid w:val="00D97486"/>
    <w:rsid w:val="00D9760C"/>
    <w:rsid w:val="00D97D42"/>
    <w:rsid w:val="00DA05EC"/>
    <w:rsid w:val="00DA0BDD"/>
    <w:rsid w:val="00DA1A18"/>
    <w:rsid w:val="00DA2474"/>
    <w:rsid w:val="00DA25FA"/>
    <w:rsid w:val="00DA3B1E"/>
    <w:rsid w:val="00DA441A"/>
    <w:rsid w:val="00DA4EA4"/>
    <w:rsid w:val="00DA52C6"/>
    <w:rsid w:val="00DA562A"/>
    <w:rsid w:val="00DA5C77"/>
    <w:rsid w:val="00DA63F7"/>
    <w:rsid w:val="00DA79C5"/>
    <w:rsid w:val="00DB1200"/>
    <w:rsid w:val="00DB1DA8"/>
    <w:rsid w:val="00DB22B9"/>
    <w:rsid w:val="00DB240E"/>
    <w:rsid w:val="00DB2882"/>
    <w:rsid w:val="00DB2F15"/>
    <w:rsid w:val="00DB2F23"/>
    <w:rsid w:val="00DB33B2"/>
    <w:rsid w:val="00DB3605"/>
    <w:rsid w:val="00DB3953"/>
    <w:rsid w:val="00DB40AD"/>
    <w:rsid w:val="00DB43B1"/>
    <w:rsid w:val="00DB461E"/>
    <w:rsid w:val="00DB50A4"/>
    <w:rsid w:val="00DB5251"/>
    <w:rsid w:val="00DB5EDB"/>
    <w:rsid w:val="00DB60CE"/>
    <w:rsid w:val="00DB641E"/>
    <w:rsid w:val="00DB6904"/>
    <w:rsid w:val="00DB71F3"/>
    <w:rsid w:val="00DB73F4"/>
    <w:rsid w:val="00DB7FE8"/>
    <w:rsid w:val="00DC09F8"/>
    <w:rsid w:val="00DC0AA1"/>
    <w:rsid w:val="00DC176B"/>
    <w:rsid w:val="00DC1799"/>
    <w:rsid w:val="00DC26E6"/>
    <w:rsid w:val="00DC2DD1"/>
    <w:rsid w:val="00DC4E83"/>
    <w:rsid w:val="00DC6706"/>
    <w:rsid w:val="00DC6D7E"/>
    <w:rsid w:val="00DC723F"/>
    <w:rsid w:val="00DC7710"/>
    <w:rsid w:val="00DC7FDA"/>
    <w:rsid w:val="00DD00FB"/>
    <w:rsid w:val="00DD0ED5"/>
    <w:rsid w:val="00DD173B"/>
    <w:rsid w:val="00DD2A88"/>
    <w:rsid w:val="00DD2A8B"/>
    <w:rsid w:val="00DD5A59"/>
    <w:rsid w:val="00DE0693"/>
    <w:rsid w:val="00DE0C00"/>
    <w:rsid w:val="00DE11AE"/>
    <w:rsid w:val="00DE1320"/>
    <w:rsid w:val="00DE1500"/>
    <w:rsid w:val="00DE1A48"/>
    <w:rsid w:val="00DE1B55"/>
    <w:rsid w:val="00DE377E"/>
    <w:rsid w:val="00DE396C"/>
    <w:rsid w:val="00DE595E"/>
    <w:rsid w:val="00DE5DBB"/>
    <w:rsid w:val="00DE6332"/>
    <w:rsid w:val="00DE67CE"/>
    <w:rsid w:val="00DE70EB"/>
    <w:rsid w:val="00DE7414"/>
    <w:rsid w:val="00DE75D7"/>
    <w:rsid w:val="00DE7697"/>
    <w:rsid w:val="00DE7BA1"/>
    <w:rsid w:val="00DF0B43"/>
    <w:rsid w:val="00DF10B3"/>
    <w:rsid w:val="00DF18F2"/>
    <w:rsid w:val="00DF1FA1"/>
    <w:rsid w:val="00DF274A"/>
    <w:rsid w:val="00DF296D"/>
    <w:rsid w:val="00DF2A3F"/>
    <w:rsid w:val="00DF2EBB"/>
    <w:rsid w:val="00DF3CF6"/>
    <w:rsid w:val="00DF3E55"/>
    <w:rsid w:val="00DF4698"/>
    <w:rsid w:val="00DF4875"/>
    <w:rsid w:val="00DF4D0C"/>
    <w:rsid w:val="00DF66A4"/>
    <w:rsid w:val="00DF6872"/>
    <w:rsid w:val="00DF68A8"/>
    <w:rsid w:val="00DF7E51"/>
    <w:rsid w:val="00E00202"/>
    <w:rsid w:val="00E004F1"/>
    <w:rsid w:val="00E01CD3"/>
    <w:rsid w:val="00E02DB2"/>
    <w:rsid w:val="00E02F89"/>
    <w:rsid w:val="00E0466B"/>
    <w:rsid w:val="00E04B06"/>
    <w:rsid w:val="00E04B31"/>
    <w:rsid w:val="00E05071"/>
    <w:rsid w:val="00E05A0F"/>
    <w:rsid w:val="00E06275"/>
    <w:rsid w:val="00E066CA"/>
    <w:rsid w:val="00E06E32"/>
    <w:rsid w:val="00E078A3"/>
    <w:rsid w:val="00E07937"/>
    <w:rsid w:val="00E07C50"/>
    <w:rsid w:val="00E10F1F"/>
    <w:rsid w:val="00E11175"/>
    <w:rsid w:val="00E11CB4"/>
    <w:rsid w:val="00E127B7"/>
    <w:rsid w:val="00E12C80"/>
    <w:rsid w:val="00E135D6"/>
    <w:rsid w:val="00E14056"/>
    <w:rsid w:val="00E14BC4"/>
    <w:rsid w:val="00E14EF5"/>
    <w:rsid w:val="00E15358"/>
    <w:rsid w:val="00E15B7A"/>
    <w:rsid w:val="00E15D08"/>
    <w:rsid w:val="00E16272"/>
    <w:rsid w:val="00E164CD"/>
    <w:rsid w:val="00E16EF7"/>
    <w:rsid w:val="00E20415"/>
    <w:rsid w:val="00E21504"/>
    <w:rsid w:val="00E218BA"/>
    <w:rsid w:val="00E21B04"/>
    <w:rsid w:val="00E21B36"/>
    <w:rsid w:val="00E21B74"/>
    <w:rsid w:val="00E21C7B"/>
    <w:rsid w:val="00E22DFC"/>
    <w:rsid w:val="00E231BF"/>
    <w:rsid w:val="00E23344"/>
    <w:rsid w:val="00E2351E"/>
    <w:rsid w:val="00E23A5E"/>
    <w:rsid w:val="00E24405"/>
    <w:rsid w:val="00E2440D"/>
    <w:rsid w:val="00E244E4"/>
    <w:rsid w:val="00E2472E"/>
    <w:rsid w:val="00E24E26"/>
    <w:rsid w:val="00E2513C"/>
    <w:rsid w:val="00E25C1E"/>
    <w:rsid w:val="00E2631B"/>
    <w:rsid w:val="00E266F6"/>
    <w:rsid w:val="00E27098"/>
    <w:rsid w:val="00E27347"/>
    <w:rsid w:val="00E31370"/>
    <w:rsid w:val="00E3172F"/>
    <w:rsid w:val="00E319C4"/>
    <w:rsid w:val="00E31C6C"/>
    <w:rsid w:val="00E31CD9"/>
    <w:rsid w:val="00E323DD"/>
    <w:rsid w:val="00E32893"/>
    <w:rsid w:val="00E32CED"/>
    <w:rsid w:val="00E33035"/>
    <w:rsid w:val="00E33963"/>
    <w:rsid w:val="00E345B2"/>
    <w:rsid w:val="00E34B69"/>
    <w:rsid w:val="00E34FE5"/>
    <w:rsid w:val="00E3575A"/>
    <w:rsid w:val="00E35AB5"/>
    <w:rsid w:val="00E36285"/>
    <w:rsid w:val="00E377BB"/>
    <w:rsid w:val="00E37962"/>
    <w:rsid w:val="00E379CA"/>
    <w:rsid w:val="00E4026F"/>
    <w:rsid w:val="00E406E8"/>
    <w:rsid w:val="00E41442"/>
    <w:rsid w:val="00E41D12"/>
    <w:rsid w:val="00E42E65"/>
    <w:rsid w:val="00E435A5"/>
    <w:rsid w:val="00E45D0E"/>
    <w:rsid w:val="00E4682F"/>
    <w:rsid w:val="00E4716C"/>
    <w:rsid w:val="00E5066C"/>
    <w:rsid w:val="00E50792"/>
    <w:rsid w:val="00E50AD4"/>
    <w:rsid w:val="00E51651"/>
    <w:rsid w:val="00E537A7"/>
    <w:rsid w:val="00E54736"/>
    <w:rsid w:val="00E54874"/>
    <w:rsid w:val="00E5492F"/>
    <w:rsid w:val="00E55718"/>
    <w:rsid w:val="00E565E5"/>
    <w:rsid w:val="00E566D1"/>
    <w:rsid w:val="00E5678D"/>
    <w:rsid w:val="00E5692E"/>
    <w:rsid w:val="00E56CA3"/>
    <w:rsid w:val="00E56F92"/>
    <w:rsid w:val="00E56FD4"/>
    <w:rsid w:val="00E5724B"/>
    <w:rsid w:val="00E57AFD"/>
    <w:rsid w:val="00E57B23"/>
    <w:rsid w:val="00E60400"/>
    <w:rsid w:val="00E60C54"/>
    <w:rsid w:val="00E60EF2"/>
    <w:rsid w:val="00E616D7"/>
    <w:rsid w:val="00E617DD"/>
    <w:rsid w:val="00E62003"/>
    <w:rsid w:val="00E6208E"/>
    <w:rsid w:val="00E62C71"/>
    <w:rsid w:val="00E62C8A"/>
    <w:rsid w:val="00E62E28"/>
    <w:rsid w:val="00E6370E"/>
    <w:rsid w:val="00E63E3E"/>
    <w:rsid w:val="00E63E43"/>
    <w:rsid w:val="00E66542"/>
    <w:rsid w:val="00E66850"/>
    <w:rsid w:val="00E67441"/>
    <w:rsid w:val="00E70677"/>
    <w:rsid w:val="00E72E61"/>
    <w:rsid w:val="00E73120"/>
    <w:rsid w:val="00E731AD"/>
    <w:rsid w:val="00E73623"/>
    <w:rsid w:val="00E74464"/>
    <w:rsid w:val="00E7551D"/>
    <w:rsid w:val="00E7582F"/>
    <w:rsid w:val="00E768F5"/>
    <w:rsid w:val="00E769CA"/>
    <w:rsid w:val="00E76BA0"/>
    <w:rsid w:val="00E773C1"/>
    <w:rsid w:val="00E778C5"/>
    <w:rsid w:val="00E80488"/>
    <w:rsid w:val="00E8050E"/>
    <w:rsid w:val="00E81D3C"/>
    <w:rsid w:val="00E8271A"/>
    <w:rsid w:val="00E834DD"/>
    <w:rsid w:val="00E83602"/>
    <w:rsid w:val="00E83994"/>
    <w:rsid w:val="00E83C47"/>
    <w:rsid w:val="00E83E73"/>
    <w:rsid w:val="00E83EAE"/>
    <w:rsid w:val="00E84894"/>
    <w:rsid w:val="00E84C45"/>
    <w:rsid w:val="00E85295"/>
    <w:rsid w:val="00E8572D"/>
    <w:rsid w:val="00E85FA4"/>
    <w:rsid w:val="00E860FE"/>
    <w:rsid w:val="00E864CE"/>
    <w:rsid w:val="00E86B4F"/>
    <w:rsid w:val="00E86F05"/>
    <w:rsid w:val="00E86F6B"/>
    <w:rsid w:val="00E90A46"/>
    <w:rsid w:val="00E90D8D"/>
    <w:rsid w:val="00E90DFF"/>
    <w:rsid w:val="00E918A0"/>
    <w:rsid w:val="00E92100"/>
    <w:rsid w:val="00E9253F"/>
    <w:rsid w:val="00E92D42"/>
    <w:rsid w:val="00E937BE"/>
    <w:rsid w:val="00E93BF2"/>
    <w:rsid w:val="00E94767"/>
    <w:rsid w:val="00E96328"/>
    <w:rsid w:val="00E9637D"/>
    <w:rsid w:val="00E96D33"/>
    <w:rsid w:val="00E96DE3"/>
    <w:rsid w:val="00E96F81"/>
    <w:rsid w:val="00E971EB"/>
    <w:rsid w:val="00E977B0"/>
    <w:rsid w:val="00E97DAC"/>
    <w:rsid w:val="00EA18A6"/>
    <w:rsid w:val="00EA1BF4"/>
    <w:rsid w:val="00EA1F41"/>
    <w:rsid w:val="00EA22F4"/>
    <w:rsid w:val="00EA2B53"/>
    <w:rsid w:val="00EA317B"/>
    <w:rsid w:val="00EA3BD1"/>
    <w:rsid w:val="00EA4038"/>
    <w:rsid w:val="00EA4952"/>
    <w:rsid w:val="00EA6BBE"/>
    <w:rsid w:val="00EA729E"/>
    <w:rsid w:val="00EA75A3"/>
    <w:rsid w:val="00EA7B97"/>
    <w:rsid w:val="00EA7DB7"/>
    <w:rsid w:val="00EA7EF1"/>
    <w:rsid w:val="00EB1693"/>
    <w:rsid w:val="00EB190B"/>
    <w:rsid w:val="00EB1CCB"/>
    <w:rsid w:val="00EB236C"/>
    <w:rsid w:val="00EB37CC"/>
    <w:rsid w:val="00EB3ADA"/>
    <w:rsid w:val="00EB3D52"/>
    <w:rsid w:val="00EB4FA0"/>
    <w:rsid w:val="00EB4FBA"/>
    <w:rsid w:val="00EB60D5"/>
    <w:rsid w:val="00EB623E"/>
    <w:rsid w:val="00EB69E6"/>
    <w:rsid w:val="00EB7237"/>
    <w:rsid w:val="00EC051E"/>
    <w:rsid w:val="00EC06D8"/>
    <w:rsid w:val="00EC0D2B"/>
    <w:rsid w:val="00EC0D40"/>
    <w:rsid w:val="00EC1581"/>
    <w:rsid w:val="00EC15F6"/>
    <w:rsid w:val="00EC1E6E"/>
    <w:rsid w:val="00EC354F"/>
    <w:rsid w:val="00EC43D5"/>
    <w:rsid w:val="00EC46BB"/>
    <w:rsid w:val="00EC549E"/>
    <w:rsid w:val="00EC56CA"/>
    <w:rsid w:val="00EC5913"/>
    <w:rsid w:val="00ED03D8"/>
    <w:rsid w:val="00ED046D"/>
    <w:rsid w:val="00ED088C"/>
    <w:rsid w:val="00ED0A4C"/>
    <w:rsid w:val="00ED126B"/>
    <w:rsid w:val="00ED1601"/>
    <w:rsid w:val="00ED1BBC"/>
    <w:rsid w:val="00ED2488"/>
    <w:rsid w:val="00ED24C7"/>
    <w:rsid w:val="00ED272A"/>
    <w:rsid w:val="00ED2D94"/>
    <w:rsid w:val="00ED3444"/>
    <w:rsid w:val="00ED36A9"/>
    <w:rsid w:val="00ED4162"/>
    <w:rsid w:val="00ED5464"/>
    <w:rsid w:val="00ED55E3"/>
    <w:rsid w:val="00ED591E"/>
    <w:rsid w:val="00ED5AE4"/>
    <w:rsid w:val="00ED6CD6"/>
    <w:rsid w:val="00ED74C7"/>
    <w:rsid w:val="00ED7F87"/>
    <w:rsid w:val="00ED7FBF"/>
    <w:rsid w:val="00EE011B"/>
    <w:rsid w:val="00EE0390"/>
    <w:rsid w:val="00EE0F1A"/>
    <w:rsid w:val="00EE1211"/>
    <w:rsid w:val="00EE13F0"/>
    <w:rsid w:val="00EE1843"/>
    <w:rsid w:val="00EE2D7F"/>
    <w:rsid w:val="00EE36D7"/>
    <w:rsid w:val="00EE3B06"/>
    <w:rsid w:val="00EE3E3B"/>
    <w:rsid w:val="00EE6635"/>
    <w:rsid w:val="00EE7251"/>
    <w:rsid w:val="00EF057B"/>
    <w:rsid w:val="00EF22D6"/>
    <w:rsid w:val="00EF2680"/>
    <w:rsid w:val="00EF4B24"/>
    <w:rsid w:val="00EF4CB8"/>
    <w:rsid w:val="00EF4E9D"/>
    <w:rsid w:val="00EF687D"/>
    <w:rsid w:val="00EF6927"/>
    <w:rsid w:val="00EF6A2C"/>
    <w:rsid w:val="00EF6A65"/>
    <w:rsid w:val="00EF7B36"/>
    <w:rsid w:val="00EF7E29"/>
    <w:rsid w:val="00EF7ED3"/>
    <w:rsid w:val="00F00727"/>
    <w:rsid w:val="00F00C47"/>
    <w:rsid w:val="00F00E00"/>
    <w:rsid w:val="00F00E8F"/>
    <w:rsid w:val="00F01BDD"/>
    <w:rsid w:val="00F01F8A"/>
    <w:rsid w:val="00F02901"/>
    <w:rsid w:val="00F029FD"/>
    <w:rsid w:val="00F02B3A"/>
    <w:rsid w:val="00F053B8"/>
    <w:rsid w:val="00F05581"/>
    <w:rsid w:val="00F05795"/>
    <w:rsid w:val="00F060D1"/>
    <w:rsid w:val="00F06980"/>
    <w:rsid w:val="00F07533"/>
    <w:rsid w:val="00F07CF0"/>
    <w:rsid w:val="00F07E6B"/>
    <w:rsid w:val="00F104CF"/>
    <w:rsid w:val="00F1078C"/>
    <w:rsid w:val="00F10CFA"/>
    <w:rsid w:val="00F1107B"/>
    <w:rsid w:val="00F112A6"/>
    <w:rsid w:val="00F116F5"/>
    <w:rsid w:val="00F118CA"/>
    <w:rsid w:val="00F11D61"/>
    <w:rsid w:val="00F12009"/>
    <w:rsid w:val="00F12220"/>
    <w:rsid w:val="00F12DC2"/>
    <w:rsid w:val="00F13A73"/>
    <w:rsid w:val="00F13D7F"/>
    <w:rsid w:val="00F14301"/>
    <w:rsid w:val="00F14674"/>
    <w:rsid w:val="00F14B55"/>
    <w:rsid w:val="00F1544A"/>
    <w:rsid w:val="00F15D58"/>
    <w:rsid w:val="00F1633A"/>
    <w:rsid w:val="00F163DE"/>
    <w:rsid w:val="00F16CBF"/>
    <w:rsid w:val="00F17794"/>
    <w:rsid w:val="00F178AB"/>
    <w:rsid w:val="00F22D1D"/>
    <w:rsid w:val="00F23317"/>
    <w:rsid w:val="00F23AE3"/>
    <w:rsid w:val="00F23C5C"/>
    <w:rsid w:val="00F23FB5"/>
    <w:rsid w:val="00F2478C"/>
    <w:rsid w:val="00F25192"/>
    <w:rsid w:val="00F25826"/>
    <w:rsid w:val="00F270A1"/>
    <w:rsid w:val="00F27BEC"/>
    <w:rsid w:val="00F306AB"/>
    <w:rsid w:val="00F30759"/>
    <w:rsid w:val="00F31000"/>
    <w:rsid w:val="00F3101F"/>
    <w:rsid w:val="00F311A7"/>
    <w:rsid w:val="00F321F6"/>
    <w:rsid w:val="00F32438"/>
    <w:rsid w:val="00F32DCA"/>
    <w:rsid w:val="00F33463"/>
    <w:rsid w:val="00F34983"/>
    <w:rsid w:val="00F34EED"/>
    <w:rsid w:val="00F34FC2"/>
    <w:rsid w:val="00F357A2"/>
    <w:rsid w:val="00F359FC"/>
    <w:rsid w:val="00F3628E"/>
    <w:rsid w:val="00F3655C"/>
    <w:rsid w:val="00F367E9"/>
    <w:rsid w:val="00F369D5"/>
    <w:rsid w:val="00F36F22"/>
    <w:rsid w:val="00F37860"/>
    <w:rsid w:val="00F37FA7"/>
    <w:rsid w:val="00F37FF2"/>
    <w:rsid w:val="00F4104C"/>
    <w:rsid w:val="00F41495"/>
    <w:rsid w:val="00F4161D"/>
    <w:rsid w:val="00F42D51"/>
    <w:rsid w:val="00F436CB"/>
    <w:rsid w:val="00F4372A"/>
    <w:rsid w:val="00F43A7F"/>
    <w:rsid w:val="00F43CBC"/>
    <w:rsid w:val="00F44B0B"/>
    <w:rsid w:val="00F44C6E"/>
    <w:rsid w:val="00F44E7C"/>
    <w:rsid w:val="00F457F6"/>
    <w:rsid w:val="00F46211"/>
    <w:rsid w:val="00F4689E"/>
    <w:rsid w:val="00F468FB"/>
    <w:rsid w:val="00F47ABE"/>
    <w:rsid w:val="00F47DD8"/>
    <w:rsid w:val="00F47E8E"/>
    <w:rsid w:val="00F50DAB"/>
    <w:rsid w:val="00F50ED8"/>
    <w:rsid w:val="00F5158F"/>
    <w:rsid w:val="00F516F7"/>
    <w:rsid w:val="00F52094"/>
    <w:rsid w:val="00F527C5"/>
    <w:rsid w:val="00F5355E"/>
    <w:rsid w:val="00F5486D"/>
    <w:rsid w:val="00F54FF3"/>
    <w:rsid w:val="00F56473"/>
    <w:rsid w:val="00F56AF5"/>
    <w:rsid w:val="00F56B9E"/>
    <w:rsid w:val="00F57DB7"/>
    <w:rsid w:val="00F60172"/>
    <w:rsid w:val="00F60DE5"/>
    <w:rsid w:val="00F62058"/>
    <w:rsid w:val="00F6252A"/>
    <w:rsid w:val="00F6356F"/>
    <w:rsid w:val="00F6383C"/>
    <w:rsid w:val="00F63BBA"/>
    <w:rsid w:val="00F642EE"/>
    <w:rsid w:val="00F64544"/>
    <w:rsid w:val="00F64945"/>
    <w:rsid w:val="00F64A43"/>
    <w:rsid w:val="00F64E87"/>
    <w:rsid w:val="00F64F66"/>
    <w:rsid w:val="00F6518B"/>
    <w:rsid w:val="00F65686"/>
    <w:rsid w:val="00F65EAF"/>
    <w:rsid w:val="00F663C9"/>
    <w:rsid w:val="00F66FED"/>
    <w:rsid w:val="00F67EE9"/>
    <w:rsid w:val="00F718FB"/>
    <w:rsid w:val="00F719B0"/>
    <w:rsid w:val="00F71C89"/>
    <w:rsid w:val="00F72A98"/>
    <w:rsid w:val="00F72FB8"/>
    <w:rsid w:val="00F7329D"/>
    <w:rsid w:val="00F74114"/>
    <w:rsid w:val="00F743FE"/>
    <w:rsid w:val="00F74D7B"/>
    <w:rsid w:val="00F74DDD"/>
    <w:rsid w:val="00F7571C"/>
    <w:rsid w:val="00F75A98"/>
    <w:rsid w:val="00F764F3"/>
    <w:rsid w:val="00F765A4"/>
    <w:rsid w:val="00F76834"/>
    <w:rsid w:val="00F80481"/>
    <w:rsid w:val="00F806E7"/>
    <w:rsid w:val="00F80C4B"/>
    <w:rsid w:val="00F813ED"/>
    <w:rsid w:val="00F81B4E"/>
    <w:rsid w:val="00F83CE6"/>
    <w:rsid w:val="00F84B8A"/>
    <w:rsid w:val="00F850DE"/>
    <w:rsid w:val="00F8561E"/>
    <w:rsid w:val="00F86500"/>
    <w:rsid w:val="00F87F55"/>
    <w:rsid w:val="00F901E6"/>
    <w:rsid w:val="00F9033D"/>
    <w:rsid w:val="00F911D3"/>
    <w:rsid w:val="00F9161D"/>
    <w:rsid w:val="00F91C85"/>
    <w:rsid w:val="00F92040"/>
    <w:rsid w:val="00F92AA0"/>
    <w:rsid w:val="00F93070"/>
    <w:rsid w:val="00F930AF"/>
    <w:rsid w:val="00F94A38"/>
    <w:rsid w:val="00F9507C"/>
    <w:rsid w:val="00F95469"/>
    <w:rsid w:val="00F95B89"/>
    <w:rsid w:val="00F96A92"/>
    <w:rsid w:val="00F96B59"/>
    <w:rsid w:val="00F96C3B"/>
    <w:rsid w:val="00F97DD3"/>
    <w:rsid w:val="00F97EB0"/>
    <w:rsid w:val="00FA0D98"/>
    <w:rsid w:val="00FA157F"/>
    <w:rsid w:val="00FA1A54"/>
    <w:rsid w:val="00FA208B"/>
    <w:rsid w:val="00FA2375"/>
    <w:rsid w:val="00FA249D"/>
    <w:rsid w:val="00FA2960"/>
    <w:rsid w:val="00FA3ADC"/>
    <w:rsid w:val="00FA4EB9"/>
    <w:rsid w:val="00FA52D6"/>
    <w:rsid w:val="00FA5425"/>
    <w:rsid w:val="00FA5C77"/>
    <w:rsid w:val="00FA5EFC"/>
    <w:rsid w:val="00FA620B"/>
    <w:rsid w:val="00FA6ECD"/>
    <w:rsid w:val="00FA711E"/>
    <w:rsid w:val="00FA74E1"/>
    <w:rsid w:val="00FB16FE"/>
    <w:rsid w:val="00FB2DBB"/>
    <w:rsid w:val="00FB2FEA"/>
    <w:rsid w:val="00FB3FBE"/>
    <w:rsid w:val="00FB5A65"/>
    <w:rsid w:val="00FB5C6E"/>
    <w:rsid w:val="00FB60EB"/>
    <w:rsid w:val="00FB611F"/>
    <w:rsid w:val="00FB6208"/>
    <w:rsid w:val="00FB6556"/>
    <w:rsid w:val="00FB789C"/>
    <w:rsid w:val="00FC09E9"/>
    <w:rsid w:val="00FC1357"/>
    <w:rsid w:val="00FC1435"/>
    <w:rsid w:val="00FC1CE8"/>
    <w:rsid w:val="00FC1EA0"/>
    <w:rsid w:val="00FC245B"/>
    <w:rsid w:val="00FC33F2"/>
    <w:rsid w:val="00FC3B22"/>
    <w:rsid w:val="00FC3DA9"/>
    <w:rsid w:val="00FC4094"/>
    <w:rsid w:val="00FC432E"/>
    <w:rsid w:val="00FC49EC"/>
    <w:rsid w:val="00FC4EFE"/>
    <w:rsid w:val="00FC55FD"/>
    <w:rsid w:val="00FC5F2C"/>
    <w:rsid w:val="00FC60CF"/>
    <w:rsid w:val="00FC6937"/>
    <w:rsid w:val="00FC7428"/>
    <w:rsid w:val="00FC7AEB"/>
    <w:rsid w:val="00FD13FC"/>
    <w:rsid w:val="00FD15F5"/>
    <w:rsid w:val="00FD21C5"/>
    <w:rsid w:val="00FD427A"/>
    <w:rsid w:val="00FD4535"/>
    <w:rsid w:val="00FD46DB"/>
    <w:rsid w:val="00FD5443"/>
    <w:rsid w:val="00FD64A4"/>
    <w:rsid w:val="00FD6762"/>
    <w:rsid w:val="00FE0C6F"/>
    <w:rsid w:val="00FE1AF7"/>
    <w:rsid w:val="00FE1B69"/>
    <w:rsid w:val="00FE1B93"/>
    <w:rsid w:val="00FE2039"/>
    <w:rsid w:val="00FE2904"/>
    <w:rsid w:val="00FE2EA4"/>
    <w:rsid w:val="00FE3143"/>
    <w:rsid w:val="00FE3A09"/>
    <w:rsid w:val="00FE3ABC"/>
    <w:rsid w:val="00FE508E"/>
    <w:rsid w:val="00FE5C36"/>
    <w:rsid w:val="00FE5C3C"/>
    <w:rsid w:val="00FE62F0"/>
    <w:rsid w:val="00FE6BA1"/>
    <w:rsid w:val="00FE6C2F"/>
    <w:rsid w:val="00FE72F2"/>
    <w:rsid w:val="00FE73FE"/>
    <w:rsid w:val="00FE7F33"/>
    <w:rsid w:val="00FF03EE"/>
    <w:rsid w:val="00FF0DB3"/>
    <w:rsid w:val="00FF0E6B"/>
    <w:rsid w:val="00FF113D"/>
    <w:rsid w:val="00FF1397"/>
    <w:rsid w:val="00FF1A04"/>
    <w:rsid w:val="00FF2581"/>
    <w:rsid w:val="00FF2EA9"/>
    <w:rsid w:val="00FF2FE3"/>
    <w:rsid w:val="00FF30E9"/>
    <w:rsid w:val="00FF3513"/>
    <w:rsid w:val="00FF3768"/>
    <w:rsid w:val="00FF3A3D"/>
    <w:rsid w:val="00FF3E03"/>
    <w:rsid w:val="00FF4C52"/>
    <w:rsid w:val="00FF4EE9"/>
    <w:rsid w:val="00FF4F56"/>
    <w:rsid w:val="00FF51E7"/>
    <w:rsid w:val="00FF5ED7"/>
    <w:rsid w:val="00FF6840"/>
    <w:rsid w:val="00FF6CBD"/>
    <w:rsid w:val="00FF6D0F"/>
    <w:rsid w:val="00FF70F4"/>
    <w:rsid w:val="00FF75AC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CBDE-4F13-4334-915A-700E155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F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 Знак18"/>
    <w:basedOn w:val="a"/>
    <w:next w:val="a"/>
    <w:link w:val="20"/>
    <w:qFormat/>
    <w:rsid w:val="00F07CF0"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 Знак17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/>
      <w:b/>
      <w:bCs/>
      <w:color w:val="339966"/>
      <w:sz w:val="22"/>
      <w:szCs w:val="26"/>
      <w:lang w:val="x-none" w:eastAsia="x-none"/>
    </w:rPr>
  </w:style>
  <w:style w:type="paragraph" w:styleId="4">
    <w:name w:val="heading 4"/>
    <w:aliases w:val=" Знак16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  <w:lang w:val="x-none" w:eastAsia="x-none"/>
    </w:rPr>
  </w:style>
  <w:style w:type="paragraph" w:styleId="5">
    <w:name w:val="heading 5"/>
    <w:aliases w:val=" Знак1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  <w:lang w:val="x-none" w:eastAsia="x-none"/>
    </w:rPr>
  </w:style>
  <w:style w:type="paragraph" w:styleId="6">
    <w:name w:val="heading 6"/>
    <w:aliases w:val=" Знак14"/>
    <w:basedOn w:val="a"/>
    <w:next w:val="a"/>
    <w:link w:val="60"/>
    <w:uiPriority w:val="99"/>
    <w:qFormat/>
    <w:rsid w:val="00350AB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 Знак13"/>
    <w:basedOn w:val="a"/>
    <w:next w:val="a"/>
    <w:link w:val="70"/>
    <w:uiPriority w:val="99"/>
    <w:qFormat/>
    <w:rsid w:val="00350AB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aliases w:val=" Знак12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aliases w:val=" Знак11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18 Знак"/>
    <w:link w:val="2"/>
    <w:rsid w:val="007C30A8"/>
    <w:rPr>
      <w:sz w:val="28"/>
      <w:szCs w:val="24"/>
    </w:rPr>
  </w:style>
  <w:style w:type="character" w:customStyle="1" w:styleId="30">
    <w:name w:val="Заголовок 3 Знак"/>
    <w:aliases w:val=" Знак17 Знак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aliases w:val=" Знак16 Знак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aliases w:val=" Знак15 Знак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aliases w:val=" Знак14 Знак"/>
    <w:link w:val="6"/>
    <w:uiPriority w:val="99"/>
    <w:rsid w:val="007C30A8"/>
    <w:rPr>
      <w:b/>
      <w:bCs/>
      <w:sz w:val="22"/>
      <w:szCs w:val="22"/>
    </w:rPr>
  </w:style>
  <w:style w:type="character" w:customStyle="1" w:styleId="70">
    <w:name w:val="Заголовок 7 Знак"/>
    <w:aliases w:val=" Знак13 Знак"/>
    <w:link w:val="7"/>
    <w:uiPriority w:val="99"/>
    <w:rsid w:val="007C30A8"/>
    <w:rPr>
      <w:sz w:val="24"/>
      <w:szCs w:val="24"/>
    </w:rPr>
  </w:style>
  <w:style w:type="character" w:customStyle="1" w:styleId="80">
    <w:name w:val="Заголовок 8 Знак"/>
    <w:aliases w:val=" Знак12 Знак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aliases w:val=" Знак11 Знак"/>
    <w:link w:val="9"/>
    <w:rsid w:val="007C30A8"/>
    <w:rPr>
      <w:b/>
      <w:i/>
      <w:sz w:val="28"/>
      <w:szCs w:val="24"/>
    </w:rPr>
  </w:style>
  <w:style w:type="paragraph" w:styleId="a3">
    <w:name w:val="Body Text Indent"/>
    <w:aliases w:val=" Знак10"/>
    <w:basedOn w:val="a"/>
    <w:link w:val="a4"/>
    <w:rsid w:val="00F07CF0"/>
    <w:pPr>
      <w:ind w:firstLine="567"/>
      <w:jc w:val="both"/>
    </w:pPr>
    <w:rPr>
      <w:szCs w:val="18"/>
      <w:lang w:val="x-none" w:eastAsia="x-none"/>
    </w:rPr>
  </w:style>
  <w:style w:type="character" w:customStyle="1" w:styleId="a4">
    <w:name w:val="Основной текст с отступом Знак"/>
    <w:aliases w:val=" Знак10 Знак"/>
    <w:link w:val="a3"/>
    <w:rsid w:val="00991127"/>
    <w:rPr>
      <w:sz w:val="24"/>
      <w:szCs w:val="18"/>
    </w:rPr>
  </w:style>
  <w:style w:type="paragraph" w:styleId="a5">
    <w:name w:val="footer"/>
    <w:aliases w:val=" Знак9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  <w:lang w:val="x-none" w:eastAsia="x-none"/>
    </w:rPr>
  </w:style>
  <w:style w:type="character" w:customStyle="1" w:styleId="a6">
    <w:name w:val="Нижний колонтитул Знак"/>
    <w:aliases w:val=" Знак9 Знак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aliases w:val=" Знак8"/>
    <w:basedOn w:val="a"/>
    <w:link w:val="a9"/>
    <w:rsid w:val="00F07CF0"/>
    <w:pPr>
      <w:jc w:val="both"/>
    </w:pPr>
    <w:rPr>
      <w:szCs w:val="18"/>
      <w:lang w:val="x-none" w:eastAsia="x-none"/>
    </w:rPr>
  </w:style>
  <w:style w:type="character" w:customStyle="1" w:styleId="a9">
    <w:name w:val="Основной текст Знак"/>
    <w:aliases w:val=" Знак8 Знак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aliases w:val=" Знак7"/>
    <w:basedOn w:val="a"/>
    <w:link w:val="22"/>
    <w:rsid w:val="00F07CF0"/>
    <w:pPr>
      <w:ind w:firstLine="567"/>
      <w:jc w:val="both"/>
    </w:pPr>
    <w:rPr>
      <w:sz w:val="28"/>
      <w:szCs w:val="18"/>
      <w:lang w:val="x-none" w:eastAsia="x-none"/>
    </w:rPr>
  </w:style>
  <w:style w:type="character" w:customStyle="1" w:styleId="22">
    <w:name w:val="Основной текст с отступом 2 Знак"/>
    <w:aliases w:val=" Знак7 Знак"/>
    <w:link w:val="21"/>
    <w:rsid w:val="007C30A8"/>
    <w:rPr>
      <w:sz w:val="28"/>
      <w:szCs w:val="18"/>
    </w:rPr>
  </w:style>
  <w:style w:type="paragraph" w:styleId="aa">
    <w:name w:val="header"/>
    <w:aliases w:val=" Знак6"/>
    <w:basedOn w:val="a"/>
    <w:link w:val="ab"/>
    <w:uiPriority w:val="99"/>
    <w:rsid w:val="00F07C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6 Знак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uiPriority w:val="22"/>
    <w:qFormat/>
    <w:rsid w:val="00F07CF0"/>
    <w:rPr>
      <w:b/>
      <w:bCs/>
    </w:rPr>
  </w:style>
  <w:style w:type="paragraph" w:customStyle="1" w:styleId="11">
    <w:name w:val="Название1"/>
    <w:aliases w:val=" Знак5"/>
    <w:basedOn w:val="a"/>
    <w:link w:val="ad"/>
    <w:qFormat/>
    <w:rsid w:val="00F07CF0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aliases w:val=" Знак5 Знак"/>
    <w:link w:val="11"/>
    <w:rsid w:val="007C30A8"/>
    <w:rPr>
      <w:b/>
      <w:bCs/>
      <w:sz w:val="28"/>
      <w:szCs w:val="24"/>
    </w:rPr>
  </w:style>
  <w:style w:type="paragraph" w:styleId="ae">
    <w:name w:val="Subtitle"/>
    <w:aliases w:val=" Знак4"/>
    <w:basedOn w:val="a"/>
    <w:link w:val="af"/>
    <w:qFormat/>
    <w:rsid w:val="00F07CF0"/>
    <w:pPr>
      <w:jc w:val="right"/>
    </w:pPr>
    <w:rPr>
      <w:sz w:val="28"/>
      <w:lang w:val="x-none" w:eastAsia="x-none"/>
    </w:rPr>
  </w:style>
  <w:style w:type="character" w:customStyle="1" w:styleId="af">
    <w:name w:val="Подзаголовок Знак"/>
    <w:aliases w:val=" Знак4 Знак"/>
    <w:link w:val="ae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aliases w:val="Tab Border"/>
    <w:basedOn w:val="a1"/>
    <w:uiPriority w:val="59"/>
    <w:rsid w:val="007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aliases w:val=" Знак3"/>
    <w:basedOn w:val="a"/>
    <w:link w:val="32"/>
    <w:rsid w:val="00350A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aliases w:val=" Знак3 Знак"/>
    <w:link w:val="31"/>
    <w:rsid w:val="007C30A8"/>
    <w:rPr>
      <w:sz w:val="16"/>
      <w:szCs w:val="16"/>
    </w:rPr>
  </w:style>
  <w:style w:type="character" w:styleId="af1">
    <w:name w:val="Hyperlink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uiPriority w:val="99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3">
    <w:name w:val="Краткий обратный адрес"/>
    <w:basedOn w:val="a"/>
    <w:rsid w:val="00350ABE"/>
  </w:style>
  <w:style w:type="paragraph" w:styleId="23">
    <w:name w:val="Body Text 2"/>
    <w:aliases w:val=" Знак2"/>
    <w:basedOn w:val="a"/>
    <w:link w:val="24"/>
    <w:rsid w:val="00350ABE"/>
    <w:pPr>
      <w:spacing w:after="120"/>
      <w:jc w:val="center"/>
    </w:pPr>
    <w:rPr>
      <w:b/>
      <w:bCs/>
      <w:sz w:val="28"/>
      <w:lang w:val="x-none" w:eastAsia="x-none"/>
    </w:rPr>
  </w:style>
  <w:style w:type="character" w:customStyle="1" w:styleId="24">
    <w:name w:val="Основной текст 2 Знак"/>
    <w:aliases w:val=" Знак2 Знак"/>
    <w:link w:val="23"/>
    <w:rsid w:val="007C30A8"/>
    <w:rPr>
      <w:b/>
      <w:bCs/>
      <w:sz w:val="28"/>
      <w:szCs w:val="24"/>
    </w:rPr>
  </w:style>
  <w:style w:type="paragraph" w:styleId="33">
    <w:name w:val="Body Text 3"/>
    <w:aliases w:val=" Знак1"/>
    <w:basedOn w:val="a"/>
    <w:link w:val="34"/>
    <w:rsid w:val="00350ABE"/>
    <w:pPr>
      <w:spacing w:after="120"/>
      <w:jc w:val="center"/>
    </w:pPr>
    <w:rPr>
      <w:b/>
      <w:bCs/>
      <w:lang w:val="x-none" w:eastAsia="x-none"/>
    </w:rPr>
  </w:style>
  <w:style w:type="character" w:customStyle="1" w:styleId="34">
    <w:name w:val="Основной текст 3 Знак"/>
    <w:aliases w:val=" Знак1 Знак"/>
    <w:link w:val="33"/>
    <w:rsid w:val="007C30A8"/>
    <w:rPr>
      <w:b/>
      <w:bCs/>
      <w:sz w:val="24"/>
      <w:szCs w:val="24"/>
    </w:rPr>
  </w:style>
  <w:style w:type="paragraph" w:styleId="af4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2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5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3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6">
    <w:name w:val="Normal (Web)"/>
    <w:basedOn w:val="a"/>
    <w:link w:val="af7"/>
    <w:uiPriority w:val="99"/>
    <w:rsid w:val="00350ABE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qFormat/>
    <w:rsid w:val="00FB5C6E"/>
    <w:pPr>
      <w:shd w:val="clear" w:color="auto" w:fill="FFFFFF"/>
      <w:tabs>
        <w:tab w:val="right" w:leader="dot" w:pos="9889"/>
      </w:tabs>
      <w:ind w:right="-143"/>
      <w:jc w:val="both"/>
    </w:pPr>
    <w:rPr>
      <w:b/>
    </w:rPr>
  </w:style>
  <w:style w:type="paragraph" w:styleId="25">
    <w:name w:val="toc 2"/>
    <w:basedOn w:val="a"/>
    <w:next w:val="a"/>
    <w:autoRedefine/>
    <w:uiPriority w:val="39"/>
    <w:rsid w:val="00F12220"/>
    <w:pPr>
      <w:shd w:val="clear" w:color="auto" w:fill="FFFFFF"/>
      <w:tabs>
        <w:tab w:val="right" w:leader="dot" w:pos="9889"/>
      </w:tabs>
      <w:ind w:left="240"/>
    </w:pPr>
  </w:style>
  <w:style w:type="table" w:styleId="af8">
    <w:name w:val="Table Elegant"/>
    <w:basedOn w:val="a1"/>
    <w:rsid w:val="000E1E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9">
    <w:name w:val="FollowedHyperlink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styleId="afa">
    <w:name w:val="Plain Text"/>
    <w:basedOn w:val="a"/>
    <w:link w:val="afb"/>
    <w:rsid w:val="004358C9"/>
    <w:rPr>
      <w:rFonts w:ascii="Courier New" w:hAnsi="Courier New"/>
      <w:sz w:val="20"/>
      <w:lang w:val="x-none" w:eastAsia="x-none"/>
    </w:rPr>
  </w:style>
  <w:style w:type="paragraph" w:styleId="afc">
    <w:name w:val="footnote text"/>
    <w:basedOn w:val="a"/>
    <w:link w:val="afd"/>
    <w:semiHidden/>
    <w:rsid w:val="00964C4B"/>
    <w:rPr>
      <w:sz w:val="20"/>
      <w:lang w:val="x-none" w:eastAsia="x-none"/>
    </w:rPr>
  </w:style>
  <w:style w:type="character" w:customStyle="1" w:styleId="HTML">
    <w:name w:val="Стандартный HTML Знак"/>
    <w:link w:val="HTML0"/>
    <w:rsid w:val="00A70B53"/>
    <w:rPr>
      <w:sz w:val="28"/>
      <w:szCs w:val="18"/>
      <w:lang w:val="ru-RU" w:eastAsia="ru-RU" w:bidi="ar-SA"/>
    </w:rPr>
  </w:style>
  <w:style w:type="character" w:customStyle="1" w:styleId="18">
    <w:name w:val="Знак Знак18"/>
    <w:rsid w:val="0036278D"/>
    <w:rPr>
      <w:rFonts w:ascii="Arial" w:hAnsi="Arial" w:cs="Arial"/>
      <w:b/>
      <w:bCs/>
      <w:kern w:val="32"/>
      <w:sz w:val="32"/>
      <w:szCs w:val="32"/>
    </w:rPr>
  </w:style>
  <w:style w:type="character" w:customStyle="1" w:styleId="17">
    <w:name w:val="Знак Знак17"/>
    <w:rsid w:val="0036278D"/>
    <w:rPr>
      <w:sz w:val="28"/>
      <w:szCs w:val="24"/>
    </w:rPr>
  </w:style>
  <w:style w:type="character" w:customStyle="1" w:styleId="16">
    <w:name w:val="Знак Знак16"/>
    <w:rsid w:val="0036278D"/>
    <w:rPr>
      <w:rFonts w:ascii="Arial" w:hAnsi="Arial" w:cs="Arial"/>
      <w:b/>
      <w:bCs/>
      <w:color w:val="339966"/>
      <w:sz w:val="22"/>
      <w:szCs w:val="26"/>
    </w:rPr>
  </w:style>
  <w:style w:type="character" w:customStyle="1" w:styleId="15">
    <w:name w:val="Знак Знак15"/>
    <w:rsid w:val="0036278D"/>
    <w:rPr>
      <w:i/>
      <w:iCs/>
      <w:sz w:val="24"/>
      <w:szCs w:val="18"/>
    </w:rPr>
  </w:style>
  <w:style w:type="character" w:customStyle="1" w:styleId="140">
    <w:name w:val="Знак Знак14"/>
    <w:rsid w:val="0036278D"/>
    <w:rPr>
      <w:i/>
      <w:iCs/>
      <w:sz w:val="24"/>
      <w:szCs w:val="18"/>
    </w:rPr>
  </w:style>
  <w:style w:type="character" w:customStyle="1" w:styleId="130">
    <w:name w:val="Знак Знак13"/>
    <w:rsid w:val="0036278D"/>
    <w:rPr>
      <w:b/>
      <w:bCs/>
      <w:sz w:val="22"/>
      <w:szCs w:val="22"/>
    </w:rPr>
  </w:style>
  <w:style w:type="character" w:customStyle="1" w:styleId="120">
    <w:name w:val="Знак Знак12"/>
    <w:rsid w:val="0036278D"/>
    <w:rPr>
      <w:sz w:val="24"/>
      <w:szCs w:val="24"/>
    </w:rPr>
  </w:style>
  <w:style w:type="character" w:customStyle="1" w:styleId="110">
    <w:name w:val="Знак Знак11"/>
    <w:rsid w:val="0036278D"/>
    <w:rPr>
      <w:b/>
      <w:bCs/>
      <w:sz w:val="28"/>
      <w:szCs w:val="24"/>
    </w:rPr>
  </w:style>
  <w:style w:type="character" w:customStyle="1" w:styleId="100">
    <w:name w:val="Знак Знак10"/>
    <w:rsid w:val="0036278D"/>
    <w:rPr>
      <w:b/>
      <w:i/>
      <w:sz w:val="28"/>
      <w:szCs w:val="24"/>
    </w:rPr>
  </w:style>
  <w:style w:type="character" w:customStyle="1" w:styleId="91">
    <w:name w:val="Знак Знак9"/>
    <w:rsid w:val="0036278D"/>
    <w:rPr>
      <w:sz w:val="24"/>
      <w:szCs w:val="18"/>
    </w:rPr>
  </w:style>
  <w:style w:type="character" w:customStyle="1" w:styleId="81">
    <w:name w:val="Знак Знак8"/>
    <w:rsid w:val="0036278D"/>
    <w:rPr>
      <w:rFonts w:ascii="Arial" w:hAnsi="Arial"/>
      <w:sz w:val="22"/>
      <w:szCs w:val="24"/>
    </w:rPr>
  </w:style>
  <w:style w:type="character" w:customStyle="1" w:styleId="71">
    <w:name w:val="Знак Знак7"/>
    <w:rsid w:val="0036278D"/>
    <w:rPr>
      <w:sz w:val="24"/>
      <w:szCs w:val="18"/>
    </w:rPr>
  </w:style>
  <w:style w:type="character" w:customStyle="1" w:styleId="61">
    <w:name w:val="Знак Знак6"/>
    <w:rsid w:val="0036278D"/>
    <w:rPr>
      <w:sz w:val="28"/>
      <w:szCs w:val="18"/>
    </w:rPr>
  </w:style>
  <w:style w:type="character" w:customStyle="1" w:styleId="51">
    <w:name w:val="Знак Знак5"/>
    <w:rsid w:val="0036278D"/>
    <w:rPr>
      <w:sz w:val="24"/>
      <w:szCs w:val="24"/>
    </w:rPr>
  </w:style>
  <w:style w:type="character" w:customStyle="1" w:styleId="41">
    <w:name w:val="Знак Знак4"/>
    <w:rsid w:val="0036278D"/>
    <w:rPr>
      <w:b/>
      <w:bCs/>
      <w:sz w:val="28"/>
      <w:szCs w:val="24"/>
    </w:rPr>
  </w:style>
  <w:style w:type="character" w:customStyle="1" w:styleId="36">
    <w:name w:val="Знак Знак3"/>
    <w:rsid w:val="0036278D"/>
    <w:rPr>
      <w:sz w:val="28"/>
      <w:szCs w:val="24"/>
    </w:rPr>
  </w:style>
  <w:style w:type="character" w:customStyle="1" w:styleId="26">
    <w:name w:val="Знак Знак2"/>
    <w:rsid w:val="0036278D"/>
    <w:rPr>
      <w:sz w:val="16"/>
      <w:szCs w:val="16"/>
    </w:rPr>
  </w:style>
  <w:style w:type="character" w:customStyle="1" w:styleId="19">
    <w:name w:val="Знак Знак1"/>
    <w:rsid w:val="0036278D"/>
    <w:rPr>
      <w:b/>
      <w:bCs/>
      <w:sz w:val="28"/>
      <w:szCs w:val="24"/>
    </w:rPr>
  </w:style>
  <w:style w:type="character" w:customStyle="1" w:styleId="af7">
    <w:name w:val="Обычный (веб) Знак"/>
    <w:link w:val="af6"/>
    <w:rsid w:val="00CB7FC6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023B5E"/>
    <w:pPr>
      <w:spacing w:after="120"/>
      <w:jc w:val="center"/>
    </w:pPr>
    <w:rPr>
      <w:b/>
      <w:bCs/>
      <w:sz w:val="28"/>
      <w:lang w:eastAsia="ar-SA"/>
    </w:rPr>
  </w:style>
  <w:style w:type="paragraph" w:customStyle="1" w:styleId="211">
    <w:name w:val="Основной текст с отступом 21"/>
    <w:basedOn w:val="a"/>
    <w:rsid w:val="00B8222C"/>
    <w:pPr>
      <w:ind w:firstLine="567"/>
      <w:jc w:val="both"/>
    </w:pPr>
    <w:rPr>
      <w:sz w:val="28"/>
      <w:szCs w:val="18"/>
      <w:lang w:eastAsia="ar-SA"/>
    </w:rPr>
  </w:style>
  <w:style w:type="paragraph" w:customStyle="1" w:styleId="310">
    <w:name w:val="Основной текст с отступом 31"/>
    <w:basedOn w:val="a"/>
    <w:rsid w:val="00B8222C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195A12"/>
    <w:rPr>
      <w:rFonts w:ascii="Symbol" w:hAnsi="Symbol"/>
    </w:rPr>
  </w:style>
  <w:style w:type="paragraph" w:styleId="HTML0">
    <w:name w:val="HTML Preformatted"/>
    <w:basedOn w:val="a"/>
    <w:link w:val="HTML"/>
    <w:rsid w:val="00195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18"/>
    </w:rPr>
  </w:style>
  <w:style w:type="character" w:customStyle="1" w:styleId="apple-converted-space">
    <w:name w:val="apple-converted-space"/>
    <w:rsid w:val="002D20C4"/>
  </w:style>
  <w:style w:type="paragraph" w:customStyle="1" w:styleId="msonormalbullet2gif">
    <w:name w:val="msonormalbullet2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3017A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F32DCA"/>
    <w:pPr>
      <w:ind w:left="720"/>
      <w:contextualSpacing/>
    </w:pPr>
  </w:style>
  <w:style w:type="character" w:customStyle="1" w:styleId="afb">
    <w:name w:val="Текст Знак"/>
    <w:link w:val="afa"/>
    <w:rsid w:val="0096096B"/>
    <w:rPr>
      <w:rFonts w:ascii="Courier New" w:hAnsi="Courier New"/>
      <w:szCs w:val="24"/>
    </w:rPr>
  </w:style>
  <w:style w:type="paragraph" w:customStyle="1" w:styleId="ConsPlusCell">
    <w:name w:val="ConsPlusCell"/>
    <w:uiPriority w:val="99"/>
    <w:rsid w:val="002915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First Indent"/>
    <w:basedOn w:val="a8"/>
    <w:link w:val="aff0"/>
    <w:rsid w:val="00F75A98"/>
    <w:pPr>
      <w:spacing w:after="120"/>
      <w:ind w:firstLine="210"/>
      <w:jc w:val="left"/>
    </w:pPr>
    <w:rPr>
      <w:szCs w:val="24"/>
    </w:rPr>
  </w:style>
  <w:style w:type="character" w:customStyle="1" w:styleId="aff0">
    <w:name w:val="Красная строка Знак"/>
    <w:link w:val="aff"/>
    <w:rsid w:val="00F75A98"/>
    <w:rPr>
      <w:sz w:val="24"/>
      <w:szCs w:val="24"/>
    </w:rPr>
  </w:style>
  <w:style w:type="character" w:customStyle="1" w:styleId="ConsPlusNormal0">
    <w:name w:val="ConsPlusNormal Знак"/>
    <w:link w:val="ConsPlusNormal"/>
    <w:rsid w:val="008B1AFE"/>
    <w:rPr>
      <w:rFonts w:ascii="Arial" w:hAnsi="Arial" w:cs="Arial"/>
      <w:lang w:val="ru-RU" w:eastAsia="ru-RU" w:bidi="ar-SA"/>
    </w:rPr>
  </w:style>
  <w:style w:type="character" w:customStyle="1" w:styleId="WW8Num22z0">
    <w:name w:val="WW8Num22z0"/>
    <w:rsid w:val="00DC6706"/>
    <w:rPr>
      <w:rFonts w:ascii="Symbol" w:eastAsia="Times New Roman" w:hAnsi="Symbol" w:cs="Times New Roman"/>
    </w:rPr>
  </w:style>
  <w:style w:type="paragraph" w:customStyle="1" w:styleId="1a">
    <w:name w:val="Текст1"/>
    <w:basedOn w:val="a"/>
    <w:rsid w:val="00C11E37"/>
    <w:rPr>
      <w:rFonts w:ascii="Courier New" w:hAnsi="Courier New"/>
      <w:sz w:val="20"/>
      <w:lang w:eastAsia="ar-SA"/>
    </w:rPr>
  </w:style>
  <w:style w:type="character" w:customStyle="1" w:styleId="WW8Num1z0">
    <w:name w:val="WW8Num1z0"/>
    <w:rsid w:val="00B318DC"/>
    <w:rPr>
      <w:rFonts w:ascii="Times New Roman" w:hAnsi="Times New Roman" w:cs="Times New Roman"/>
    </w:rPr>
  </w:style>
  <w:style w:type="character" w:customStyle="1" w:styleId="WW8Num4z0">
    <w:name w:val="WW8Num4z0"/>
    <w:rsid w:val="00B318DC"/>
    <w:rPr>
      <w:rFonts w:ascii="Symbol" w:hAnsi="Symbol"/>
    </w:rPr>
  </w:style>
  <w:style w:type="character" w:customStyle="1" w:styleId="WW8Num6z0">
    <w:name w:val="WW8Num6z0"/>
    <w:rsid w:val="00B318DC"/>
    <w:rPr>
      <w:rFonts w:ascii="Symbol" w:hAnsi="Symbol"/>
    </w:rPr>
  </w:style>
  <w:style w:type="character" w:customStyle="1" w:styleId="WW8Num8z0">
    <w:name w:val="WW8Num8z0"/>
    <w:rsid w:val="00B318D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B318DC"/>
  </w:style>
  <w:style w:type="character" w:customStyle="1" w:styleId="WW8Num3z0">
    <w:name w:val="WW8Num3z0"/>
    <w:rsid w:val="00B318D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318DC"/>
    <w:rPr>
      <w:rFonts w:ascii="Courier New" w:hAnsi="Courier New"/>
    </w:rPr>
  </w:style>
  <w:style w:type="character" w:customStyle="1" w:styleId="WW8Num3z2">
    <w:name w:val="WW8Num3z2"/>
    <w:rsid w:val="00B318DC"/>
    <w:rPr>
      <w:rFonts w:ascii="Wingdings" w:hAnsi="Wingdings"/>
    </w:rPr>
  </w:style>
  <w:style w:type="character" w:customStyle="1" w:styleId="WW8Num3z3">
    <w:name w:val="WW8Num3z3"/>
    <w:rsid w:val="00B318DC"/>
    <w:rPr>
      <w:rFonts w:ascii="Symbol" w:hAnsi="Symbol"/>
    </w:rPr>
  </w:style>
  <w:style w:type="character" w:customStyle="1" w:styleId="WW8Num4z1">
    <w:name w:val="WW8Num4z1"/>
    <w:rsid w:val="00B318DC"/>
    <w:rPr>
      <w:rFonts w:ascii="Courier New" w:hAnsi="Courier New" w:cs="Courier New"/>
    </w:rPr>
  </w:style>
  <w:style w:type="character" w:customStyle="1" w:styleId="WW8Num4z2">
    <w:name w:val="WW8Num4z2"/>
    <w:rsid w:val="00B318DC"/>
    <w:rPr>
      <w:rFonts w:ascii="Wingdings" w:hAnsi="Wingdings"/>
    </w:rPr>
  </w:style>
  <w:style w:type="character" w:customStyle="1" w:styleId="WW8Num6z1">
    <w:name w:val="WW8Num6z1"/>
    <w:rsid w:val="00B318DC"/>
    <w:rPr>
      <w:rFonts w:ascii="Courier New" w:hAnsi="Courier New" w:cs="Courier New"/>
    </w:rPr>
  </w:style>
  <w:style w:type="character" w:customStyle="1" w:styleId="WW8Num6z2">
    <w:name w:val="WW8Num6z2"/>
    <w:rsid w:val="00B318DC"/>
    <w:rPr>
      <w:rFonts w:ascii="Wingdings" w:hAnsi="Wingdings"/>
    </w:rPr>
  </w:style>
  <w:style w:type="character" w:customStyle="1" w:styleId="WW8Num7z1">
    <w:name w:val="WW8Num7z1"/>
    <w:rsid w:val="00B318DC"/>
    <w:rPr>
      <w:rFonts w:ascii="Courier New" w:hAnsi="Courier New" w:cs="Courier New"/>
    </w:rPr>
  </w:style>
  <w:style w:type="character" w:customStyle="1" w:styleId="WW8Num7z2">
    <w:name w:val="WW8Num7z2"/>
    <w:rsid w:val="00B318DC"/>
    <w:rPr>
      <w:rFonts w:ascii="Wingdings" w:hAnsi="Wingdings"/>
    </w:rPr>
  </w:style>
  <w:style w:type="character" w:customStyle="1" w:styleId="WW8Num12z0">
    <w:name w:val="WW8Num12z0"/>
    <w:rsid w:val="00B318DC"/>
    <w:rPr>
      <w:rFonts w:ascii="Arial" w:hAnsi="Arial"/>
    </w:rPr>
  </w:style>
  <w:style w:type="character" w:customStyle="1" w:styleId="WW8Num15z0">
    <w:name w:val="WW8Num15z0"/>
    <w:rsid w:val="00B318DC"/>
    <w:rPr>
      <w:rFonts w:ascii="Symbol" w:hAnsi="Symbol"/>
    </w:rPr>
  </w:style>
  <w:style w:type="character" w:customStyle="1" w:styleId="WW8Num15z1">
    <w:name w:val="WW8Num15z1"/>
    <w:rsid w:val="00B318DC"/>
    <w:rPr>
      <w:rFonts w:ascii="Courier New" w:hAnsi="Courier New" w:cs="Courier New"/>
    </w:rPr>
  </w:style>
  <w:style w:type="character" w:customStyle="1" w:styleId="WW8Num15z2">
    <w:name w:val="WW8Num15z2"/>
    <w:rsid w:val="00B318DC"/>
    <w:rPr>
      <w:rFonts w:ascii="Wingdings" w:hAnsi="Wingdings"/>
    </w:rPr>
  </w:style>
  <w:style w:type="character" w:customStyle="1" w:styleId="WW8Num17z0">
    <w:name w:val="WW8Num17z0"/>
    <w:rsid w:val="00B318DC"/>
    <w:rPr>
      <w:rFonts w:ascii="Symbol" w:hAnsi="Symbol"/>
    </w:rPr>
  </w:style>
  <w:style w:type="character" w:customStyle="1" w:styleId="WW8Num17z1">
    <w:name w:val="WW8Num17z1"/>
    <w:rsid w:val="00B318DC"/>
    <w:rPr>
      <w:rFonts w:ascii="Courier New" w:hAnsi="Courier New" w:cs="Courier New"/>
    </w:rPr>
  </w:style>
  <w:style w:type="character" w:customStyle="1" w:styleId="WW8Num17z2">
    <w:name w:val="WW8Num17z2"/>
    <w:rsid w:val="00B318DC"/>
    <w:rPr>
      <w:rFonts w:ascii="Wingdings" w:hAnsi="Wingdings"/>
    </w:rPr>
  </w:style>
  <w:style w:type="character" w:customStyle="1" w:styleId="WW8Num22z1">
    <w:name w:val="WW8Num22z1"/>
    <w:rsid w:val="00B318DC"/>
    <w:rPr>
      <w:rFonts w:ascii="Courier New" w:hAnsi="Courier New" w:cs="Courier New"/>
    </w:rPr>
  </w:style>
  <w:style w:type="character" w:customStyle="1" w:styleId="WW8Num22z2">
    <w:name w:val="WW8Num22z2"/>
    <w:rsid w:val="00B318DC"/>
    <w:rPr>
      <w:rFonts w:ascii="Wingdings" w:hAnsi="Wingdings"/>
    </w:rPr>
  </w:style>
  <w:style w:type="character" w:customStyle="1" w:styleId="WW8Num22z3">
    <w:name w:val="WW8Num22z3"/>
    <w:rsid w:val="00B318DC"/>
    <w:rPr>
      <w:rFonts w:ascii="Symbol" w:hAnsi="Symbol"/>
    </w:rPr>
  </w:style>
  <w:style w:type="character" w:customStyle="1" w:styleId="WW8Num25z0">
    <w:name w:val="WW8Num25z0"/>
    <w:rsid w:val="00B318DC"/>
    <w:rPr>
      <w:sz w:val="28"/>
    </w:rPr>
  </w:style>
  <w:style w:type="character" w:customStyle="1" w:styleId="WW8Num27z1">
    <w:name w:val="WW8Num27z1"/>
    <w:rsid w:val="00B318D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B318DC"/>
    <w:rPr>
      <w:rFonts w:ascii="Symbol" w:eastAsia="Times New Roman" w:hAnsi="Symbol" w:cs="Times New Roman"/>
    </w:rPr>
  </w:style>
  <w:style w:type="character" w:customStyle="1" w:styleId="WW8Num29z1">
    <w:name w:val="WW8Num29z1"/>
    <w:rsid w:val="00B318DC"/>
    <w:rPr>
      <w:rFonts w:ascii="Courier New" w:hAnsi="Courier New" w:cs="Courier New"/>
    </w:rPr>
  </w:style>
  <w:style w:type="character" w:customStyle="1" w:styleId="WW8Num29z2">
    <w:name w:val="WW8Num29z2"/>
    <w:rsid w:val="00B318DC"/>
    <w:rPr>
      <w:rFonts w:ascii="Wingdings" w:hAnsi="Wingdings"/>
    </w:rPr>
  </w:style>
  <w:style w:type="character" w:customStyle="1" w:styleId="WW8Num29z3">
    <w:name w:val="WW8Num29z3"/>
    <w:rsid w:val="00B318DC"/>
    <w:rPr>
      <w:rFonts w:ascii="Symbol" w:hAnsi="Symbol"/>
    </w:rPr>
  </w:style>
  <w:style w:type="character" w:customStyle="1" w:styleId="WW8Num30z0">
    <w:name w:val="WW8Num30z0"/>
    <w:rsid w:val="00B318DC"/>
    <w:rPr>
      <w:rFonts w:ascii="Wingdings" w:hAnsi="Wingdings"/>
    </w:rPr>
  </w:style>
  <w:style w:type="character" w:customStyle="1" w:styleId="WW8Num30z1">
    <w:name w:val="WW8Num30z1"/>
    <w:rsid w:val="00B318DC"/>
    <w:rPr>
      <w:rFonts w:ascii="Courier New" w:hAnsi="Courier New" w:cs="Courier New"/>
    </w:rPr>
  </w:style>
  <w:style w:type="character" w:customStyle="1" w:styleId="WW8Num30z3">
    <w:name w:val="WW8Num30z3"/>
    <w:rsid w:val="00B318DC"/>
    <w:rPr>
      <w:rFonts w:ascii="Symbol" w:hAnsi="Symbol"/>
    </w:rPr>
  </w:style>
  <w:style w:type="character" w:customStyle="1" w:styleId="WW8Num31z0">
    <w:name w:val="WW8Num31z0"/>
    <w:rsid w:val="00B318DC"/>
    <w:rPr>
      <w:sz w:val="28"/>
    </w:rPr>
  </w:style>
  <w:style w:type="character" w:customStyle="1" w:styleId="WW8Num32z0">
    <w:name w:val="WW8Num32z0"/>
    <w:rsid w:val="00B318DC"/>
    <w:rPr>
      <w:rFonts w:ascii="Symbol" w:hAnsi="Symbol"/>
    </w:rPr>
  </w:style>
  <w:style w:type="character" w:customStyle="1" w:styleId="WW8Num32z1">
    <w:name w:val="WW8Num32z1"/>
    <w:rsid w:val="00B318DC"/>
    <w:rPr>
      <w:rFonts w:ascii="Courier New" w:hAnsi="Courier New" w:cs="Courier New"/>
    </w:rPr>
  </w:style>
  <w:style w:type="character" w:customStyle="1" w:styleId="WW8Num32z2">
    <w:name w:val="WW8Num32z2"/>
    <w:rsid w:val="00B318DC"/>
    <w:rPr>
      <w:rFonts w:ascii="Wingdings" w:hAnsi="Wingdings"/>
    </w:rPr>
  </w:style>
  <w:style w:type="character" w:customStyle="1" w:styleId="WW8NumSt11z0">
    <w:name w:val="WW8NumSt11z0"/>
    <w:rsid w:val="00B318DC"/>
    <w:rPr>
      <w:rFonts w:ascii="Times New Roman" w:hAnsi="Times New Roman" w:cs="Times New Roman"/>
    </w:rPr>
  </w:style>
  <w:style w:type="character" w:customStyle="1" w:styleId="WW8NumSt12z0">
    <w:name w:val="WW8NumSt12z0"/>
    <w:rsid w:val="00B318DC"/>
    <w:rPr>
      <w:rFonts w:ascii="Times New Roman" w:hAnsi="Times New Roman" w:cs="Times New Roman"/>
    </w:rPr>
  </w:style>
  <w:style w:type="character" w:customStyle="1" w:styleId="WW8NumSt15z0">
    <w:name w:val="WW8NumSt15z0"/>
    <w:rsid w:val="00B318DC"/>
    <w:rPr>
      <w:rFonts w:ascii="Arial" w:hAnsi="Arial"/>
    </w:rPr>
  </w:style>
  <w:style w:type="character" w:customStyle="1" w:styleId="WW8NumSt24z0">
    <w:name w:val="WW8NumSt24z0"/>
    <w:rsid w:val="00B318DC"/>
    <w:rPr>
      <w:rFonts w:ascii="Times New Roman" w:hAnsi="Times New Roman" w:cs="Times New Roman"/>
    </w:rPr>
  </w:style>
  <w:style w:type="character" w:customStyle="1" w:styleId="WW8NumSt25z0">
    <w:name w:val="WW8NumSt25z0"/>
    <w:rsid w:val="00B318DC"/>
    <w:rPr>
      <w:rFonts w:ascii="Times New Roman" w:hAnsi="Times New Roman" w:cs="Times New Roman"/>
    </w:rPr>
  </w:style>
  <w:style w:type="character" w:customStyle="1" w:styleId="WW8NumSt25z1">
    <w:name w:val="WW8NumSt25z1"/>
    <w:rsid w:val="00B318DC"/>
    <w:rPr>
      <w:rFonts w:ascii="Courier New" w:hAnsi="Courier New" w:cs="Courier New"/>
    </w:rPr>
  </w:style>
  <w:style w:type="character" w:customStyle="1" w:styleId="WW8NumSt25z2">
    <w:name w:val="WW8NumSt25z2"/>
    <w:rsid w:val="00B318DC"/>
    <w:rPr>
      <w:rFonts w:ascii="Wingdings" w:hAnsi="Wingdings"/>
    </w:rPr>
  </w:style>
  <w:style w:type="character" w:customStyle="1" w:styleId="WW8NumSt25z3">
    <w:name w:val="WW8NumSt25z3"/>
    <w:rsid w:val="00B318DC"/>
    <w:rPr>
      <w:rFonts w:ascii="Symbol" w:hAnsi="Symbol"/>
    </w:rPr>
  </w:style>
  <w:style w:type="character" w:customStyle="1" w:styleId="1b">
    <w:name w:val="Основной шрифт абзаца1"/>
    <w:rsid w:val="00B318DC"/>
  </w:style>
  <w:style w:type="character" w:customStyle="1" w:styleId="82">
    <w:name w:val="Знак8 Знак Знак"/>
    <w:rsid w:val="00B318DC"/>
    <w:rPr>
      <w:sz w:val="24"/>
      <w:szCs w:val="18"/>
    </w:rPr>
  </w:style>
  <w:style w:type="character" w:customStyle="1" w:styleId="aff1">
    <w:name w:val="Маркеры списка"/>
    <w:rsid w:val="00B318DC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B318DC"/>
  </w:style>
  <w:style w:type="paragraph" w:styleId="aff3">
    <w:name w:val="Title"/>
    <w:basedOn w:val="a"/>
    <w:next w:val="a8"/>
    <w:qFormat/>
    <w:rsid w:val="00B318DC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4">
    <w:name w:val="List"/>
    <w:basedOn w:val="a8"/>
    <w:rsid w:val="00B318DC"/>
    <w:rPr>
      <w:rFonts w:cs="Tahoma"/>
      <w:lang w:eastAsia="ar-SA"/>
    </w:rPr>
  </w:style>
  <w:style w:type="paragraph" w:customStyle="1" w:styleId="1c">
    <w:name w:val="Название1"/>
    <w:basedOn w:val="a"/>
    <w:qFormat/>
    <w:rsid w:val="00B318D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B318DC"/>
    <w:pPr>
      <w:suppressLineNumbers/>
    </w:pPr>
    <w:rPr>
      <w:rFonts w:cs="Tahoma"/>
      <w:lang w:eastAsia="ar-SA"/>
    </w:rPr>
  </w:style>
  <w:style w:type="paragraph" w:customStyle="1" w:styleId="1e">
    <w:name w:val="Цитата1"/>
    <w:basedOn w:val="a"/>
    <w:rsid w:val="00B318DC"/>
    <w:pPr>
      <w:ind w:left="113" w:right="113"/>
    </w:pPr>
    <w:rPr>
      <w:sz w:val="18"/>
      <w:szCs w:val="20"/>
      <w:lang w:eastAsia="ar-SA"/>
    </w:rPr>
  </w:style>
  <w:style w:type="paragraph" w:customStyle="1" w:styleId="311">
    <w:name w:val="Основной текст 31"/>
    <w:basedOn w:val="a"/>
    <w:rsid w:val="00B318DC"/>
    <w:pPr>
      <w:spacing w:after="120"/>
      <w:jc w:val="center"/>
    </w:pPr>
    <w:rPr>
      <w:b/>
      <w:bCs/>
      <w:lang w:eastAsia="ar-SA"/>
    </w:rPr>
  </w:style>
  <w:style w:type="paragraph" w:customStyle="1" w:styleId="1f">
    <w:name w:val="Название объекта1"/>
    <w:basedOn w:val="a"/>
    <w:next w:val="a"/>
    <w:rsid w:val="00B318DC"/>
    <w:pPr>
      <w:jc w:val="right"/>
    </w:pPr>
    <w:rPr>
      <w:i/>
      <w:iCs/>
      <w:lang w:eastAsia="ar-SA"/>
    </w:rPr>
  </w:style>
  <w:style w:type="paragraph" w:customStyle="1" w:styleId="1f0">
    <w:name w:val="Маркированный список1"/>
    <w:basedOn w:val="a"/>
    <w:rsid w:val="00B318DC"/>
    <w:pPr>
      <w:tabs>
        <w:tab w:val="left" w:pos="3240"/>
        <w:tab w:val="left" w:pos="9356"/>
      </w:tabs>
      <w:jc w:val="both"/>
    </w:pPr>
    <w:rPr>
      <w:szCs w:val="26"/>
      <w:lang w:eastAsia="ar-SA"/>
    </w:rPr>
  </w:style>
  <w:style w:type="paragraph" w:styleId="42">
    <w:name w:val="toc 4"/>
    <w:basedOn w:val="1d"/>
    <w:uiPriority w:val="39"/>
    <w:rsid w:val="00B318DC"/>
    <w:pPr>
      <w:tabs>
        <w:tab w:val="right" w:leader="dot" w:pos="9637"/>
      </w:tabs>
      <w:ind w:left="849"/>
    </w:pPr>
  </w:style>
  <w:style w:type="paragraph" w:styleId="52">
    <w:name w:val="toc 5"/>
    <w:basedOn w:val="1d"/>
    <w:rsid w:val="00B318DC"/>
    <w:pPr>
      <w:tabs>
        <w:tab w:val="right" w:leader="dot" w:pos="9637"/>
      </w:tabs>
      <w:ind w:left="1132"/>
    </w:pPr>
  </w:style>
  <w:style w:type="paragraph" w:styleId="62">
    <w:name w:val="toc 6"/>
    <w:basedOn w:val="1d"/>
    <w:rsid w:val="00B318DC"/>
    <w:pPr>
      <w:tabs>
        <w:tab w:val="right" w:leader="dot" w:pos="9637"/>
      </w:tabs>
      <w:ind w:left="1415"/>
    </w:pPr>
  </w:style>
  <w:style w:type="paragraph" w:styleId="72">
    <w:name w:val="toc 7"/>
    <w:basedOn w:val="1d"/>
    <w:rsid w:val="00B318DC"/>
    <w:pPr>
      <w:tabs>
        <w:tab w:val="right" w:leader="dot" w:pos="9637"/>
      </w:tabs>
      <w:ind w:left="1698"/>
    </w:pPr>
  </w:style>
  <w:style w:type="paragraph" w:styleId="83">
    <w:name w:val="toc 8"/>
    <w:basedOn w:val="1d"/>
    <w:rsid w:val="00B318DC"/>
    <w:pPr>
      <w:tabs>
        <w:tab w:val="right" w:leader="dot" w:pos="9637"/>
      </w:tabs>
      <w:ind w:left="1981"/>
    </w:pPr>
  </w:style>
  <w:style w:type="paragraph" w:styleId="92">
    <w:name w:val="toc 9"/>
    <w:basedOn w:val="1d"/>
    <w:rsid w:val="00B318DC"/>
    <w:pPr>
      <w:tabs>
        <w:tab w:val="right" w:leader="dot" w:pos="9637"/>
      </w:tabs>
      <w:ind w:left="2264"/>
    </w:pPr>
  </w:style>
  <w:style w:type="paragraph" w:customStyle="1" w:styleId="101">
    <w:name w:val="Оглавление 10"/>
    <w:basedOn w:val="1d"/>
    <w:rsid w:val="00B318DC"/>
    <w:pPr>
      <w:tabs>
        <w:tab w:val="right" w:leader="dot" w:pos="9637"/>
      </w:tabs>
      <w:ind w:left="2547"/>
    </w:pPr>
  </w:style>
  <w:style w:type="paragraph" w:customStyle="1" w:styleId="aff5">
    <w:name w:val="Содержимое таблицы"/>
    <w:basedOn w:val="a"/>
    <w:rsid w:val="00B318DC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B318DC"/>
    <w:pPr>
      <w:jc w:val="center"/>
    </w:pPr>
    <w:rPr>
      <w:b/>
      <w:bCs/>
    </w:rPr>
  </w:style>
  <w:style w:type="paragraph" w:customStyle="1" w:styleId="aff7">
    <w:name w:val="Содержимое врезки"/>
    <w:basedOn w:val="a8"/>
    <w:rsid w:val="00B318DC"/>
    <w:rPr>
      <w:lang w:eastAsia="ar-SA"/>
    </w:rPr>
  </w:style>
  <w:style w:type="paragraph" w:customStyle="1" w:styleId="230">
    <w:name w:val="Основной текст 23"/>
    <w:basedOn w:val="a"/>
    <w:rsid w:val="00B318DC"/>
    <w:pPr>
      <w:jc w:val="both"/>
    </w:pPr>
    <w:rPr>
      <w:b/>
      <w:bCs/>
      <w:sz w:val="28"/>
      <w:szCs w:val="28"/>
      <w:lang w:eastAsia="ar-SA"/>
    </w:rPr>
  </w:style>
  <w:style w:type="paragraph" w:customStyle="1" w:styleId="27">
    <w:name w:val="Текст2"/>
    <w:basedOn w:val="a"/>
    <w:rsid w:val="00B318DC"/>
    <w:rPr>
      <w:rFonts w:ascii="Courier New" w:hAnsi="Courier New"/>
      <w:sz w:val="20"/>
      <w:lang w:eastAsia="ar-SA"/>
    </w:rPr>
  </w:style>
  <w:style w:type="paragraph" w:customStyle="1" w:styleId="xl38">
    <w:name w:val="xl38"/>
    <w:basedOn w:val="a"/>
    <w:rsid w:val="00B318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1f1">
    <w:name w:val="Обычный1"/>
    <w:rsid w:val="00BF2F80"/>
    <w:pPr>
      <w:spacing w:before="100" w:after="100"/>
    </w:pPr>
    <w:rPr>
      <w:snapToGrid w:val="0"/>
      <w:sz w:val="24"/>
    </w:rPr>
  </w:style>
  <w:style w:type="character" w:customStyle="1" w:styleId="afd">
    <w:name w:val="Текст сноски Знак"/>
    <w:link w:val="afc"/>
    <w:semiHidden/>
    <w:rsid w:val="00BF2F80"/>
    <w:rPr>
      <w:szCs w:val="24"/>
    </w:rPr>
  </w:style>
  <w:style w:type="character" w:customStyle="1" w:styleId="180">
    <w:name w:val="Знак Знак18"/>
    <w:rsid w:val="00BF2F80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BF2F80"/>
    <w:rPr>
      <w:sz w:val="28"/>
      <w:szCs w:val="24"/>
    </w:rPr>
  </w:style>
  <w:style w:type="character" w:customStyle="1" w:styleId="160">
    <w:name w:val="Знак Знак16"/>
    <w:rsid w:val="00BF2F80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BF2F80"/>
    <w:rPr>
      <w:i/>
      <w:iCs/>
      <w:sz w:val="24"/>
      <w:szCs w:val="18"/>
    </w:rPr>
  </w:style>
  <w:style w:type="character" w:customStyle="1" w:styleId="141">
    <w:name w:val="Знак Знак14"/>
    <w:rsid w:val="00BF2F80"/>
    <w:rPr>
      <w:i/>
      <w:iCs/>
      <w:sz w:val="24"/>
      <w:szCs w:val="18"/>
    </w:rPr>
  </w:style>
  <w:style w:type="character" w:customStyle="1" w:styleId="131">
    <w:name w:val="Знак Знак13"/>
    <w:rsid w:val="00BF2F80"/>
    <w:rPr>
      <w:b/>
      <w:bCs/>
      <w:sz w:val="22"/>
      <w:szCs w:val="22"/>
    </w:rPr>
  </w:style>
  <w:style w:type="character" w:customStyle="1" w:styleId="121">
    <w:name w:val="Знак Знак12"/>
    <w:rsid w:val="00BF2F80"/>
    <w:rPr>
      <w:sz w:val="24"/>
      <w:szCs w:val="24"/>
    </w:rPr>
  </w:style>
  <w:style w:type="character" w:customStyle="1" w:styleId="111">
    <w:name w:val="Знак Знак11"/>
    <w:rsid w:val="00BF2F80"/>
    <w:rPr>
      <w:b/>
      <w:bCs/>
      <w:sz w:val="28"/>
      <w:szCs w:val="24"/>
    </w:rPr>
  </w:style>
  <w:style w:type="character" w:customStyle="1" w:styleId="102">
    <w:name w:val="Знак Знак10"/>
    <w:rsid w:val="00BF2F80"/>
    <w:rPr>
      <w:b/>
      <w:i/>
      <w:sz w:val="28"/>
      <w:szCs w:val="24"/>
    </w:rPr>
  </w:style>
  <w:style w:type="character" w:customStyle="1" w:styleId="93">
    <w:name w:val="Знак Знак9"/>
    <w:rsid w:val="00BF2F80"/>
    <w:rPr>
      <w:sz w:val="24"/>
      <w:szCs w:val="18"/>
    </w:rPr>
  </w:style>
  <w:style w:type="character" w:customStyle="1" w:styleId="84">
    <w:name w:val="Знак Знак8"/>
    <w:rsid w:val="00BF2F80"/>
    <w:rPr>
      <w:rFonts w:ascii="Arial" w:hAnsi="Arial"/>
      <w:sz w:val="22"/>
      <w:szCs w:val="24"/>
    </w:rPr>
  </w:style>
  <w:style w:type="character" w:customStyle="1" w:styleId="73">
    <w:name w:val="Знак Знак7"/>
    <w:rsid w:val="00BF2F80"/>
    <w:rPr>
      <w:sz w:val="24"/>
      <w:szCs w:val="18"/>
    </w:rPr>
  </w:style>
  <w:style w:type="character" w:customStyle="1" w:styleId="63">
    <w:name w:val="Знак Знак6"/>
    <w:rsid w:val="00BF2F80"/>
    <w:rPr>
      <w:sz w:val="28"/>
      <w:szCs w:val="18"/>
    </w:rPr>
  </w:style>
  <w:style w:type="character" w:customStyle="1" w:styleId="53">
    <w:name w:val="Знак Знак5"/>
    <w:rsid w:val="00BF2F80"/>
    <w:rPr>
      <w:sz w:val="24"/>
      <w:szCs w:val="24"/>
    </w:rPr>
  </w:style>
  <w:style w:type="character" w:customStyle="1" w:styleId="43">
    <w:name w:val="Знак Знак4"/>
    <w:rsid w:val="00BF2F80"/>
    <w:rPr>
      <w:b/>
      <w:bCs/>
      <w:sz w:val="28"/>
      <w:szCs w:val="24"/>
    </w:rPr>
  </w:style>
  <w:style w:type="character" w:customStyle="1" w:styleId="37">
    <w:name w:val="Знак Знак3"/>
    <w:rsid w:val="00BF2F80"/>
    <w:rPr>
      <w:sz w:val="28"/>
      <w:szCs w:val="24"/>
    </w:rPr>
  </w:style>
  <w:style w:type="character" w:customStyle="1" w:styleId="28">
    <w:name w:val="Знак Знак2"/>
    <w:rsid w:val="00BF2F80"/>
    <w:rPr>
      <w:sz w:val="16"/>
      <w:szCs w:val="16"/>
    </w:rPr>
  </w:style>
  <w:style w:type="character" w:customStyle="1" w:styleId="1f2">
    <w:name w:val="Знак Знак1"/>
    <w:rsid w:val="00BF2F80"/>
    <w:rPr>
      <w:b/>
      <w:bCs/>
      <w:sz w:val="28"/>
      <w:szCs w:val="24"/>
    </w:rPr>
  </w:style>
  <w:style w:type="character" w:customStyle="1" w:styleId="HTML1">
    <w:name w:val="Стандартный HTML Знак1"/>
    <w:rsid w:val="00BF2F80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f3">
    <w:name w:val="Стиль1"/>
    <w:basedOn w:val="a3"/>
    <w:next w:val="a3"/>
    <w:link w:val="1f4"/>
    <w:uiPriority w:val="2"/>
    <w:qFormat/>
    <w:rsid w:val="00BF2F80"/>
    <w:pPr>
      <w:spacing w:before="120"/>
      <w:ind w:firstLine="709"/>
    </w:pPr>
    <w:rPr>
      <w:sz w:val="26"/>
      <w:szCs w:val="26"/>
    </w:rPr>
  </w:style>
  <w:style w:type="character" w:customStyle="1" w:styleId="1f4">
    <w:name w:val="Стиль1 Знак"/>
    <w:link w:val="1f3"/>
    <w:uiPriority w:val="2"/>
    <w:rsid w:val="00BF2F80"/>
    <w:rPr>
      <w:sz w:val="26"/>
      <w:szCs w:val="26"/>
    </w:rPr>
  </w:style>
  <w:style w:type="character" w:styleId="aff8">
    <w:name w:val="line number"/>
    <w:basedOn w:val="a0"/>
    <w:rsid w:val="002907F9"/>
  </w:style>
  <w:style w:type="paragraph" w:styleId="aff9">
    <w:name w:val="Balloon Text"/>
    <w:basedOn w:val="a"/>
    <w:link w:val="affa"/>
    <w:rsid w:val="007A2967"/>
    <w:rPr>
      <w:rFonts w:ascii="Tahoma" w:hAnsi="Tahoma"/>
      <w:sz w:val="16"/>
      <w:szCs w:val="16"/>
      <w:lang w:val="x-none" w:eastAsia="x-none"/>
    </w:rPr>
  </w:style>
  <w:style w:type="character" w:customStyle="1" w:styleId="affa">
    <w:name w:val="Текст выноски Знак"/>
    <w:link w:val="aff9"/>
    <w:rsid w:val="007A296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715A8D"/>
    <w:pPr>
      <w:spacing w:before="100" w:beforeAutospacing="1" w:after="100" w:afterAutospacing="1"/>
    </w:pPr>
  </w:style>
  <w:style w:type="paragraph" w:customStyle="1" w:styleId="xl78">
    <w:name w:val="xl78"/>
    <w:basedOn w:val="a"/>
    <w:rsid w:val="00715A8D"/>
    <w:pPr>
      <w:spacing w:before="100" w:beforeAutospacing="1" w:after="100" w:afterAutospacing="1"/>
    </w:pPr>
  </w:style>
  <w:style w:type="paragraph" w:customStyle="1" w:styleId="xl79">
    <w:name w:val="xl79"/>
    <w:basedOn w:val="a"/>
    <w:rsid w:val="00715A8D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715A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715A8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715A8D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715A8D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15A8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15A8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715A8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715A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715A8D"/>
    <w:pP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15A8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15A8D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15A8D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15A8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15A8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15A8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15A8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715A8D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15A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15A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character" w:styleId="affb">
    <w:name w:val="annotation reference"/>
    <w:rsid w:val="002D4701"/>
    <w:rPr>
      <w:sz w:val="16"/>
      <w:szCs w:val="16"/>
    </w:rPr>
  </w:style>
  <w:style w:type="paragraph" w:styleId="affc">
    <w:name w:val="annotation text"/>
    <w:basedOn w:val="a"/>
    <w:link w:val="affd"/>
    <w:rsid w:val="002D4701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rsid w:val="002D4701"/>
  </w:style>
  <w:style w:type="paragraph" w:styleId="affe">
    <w:name w:val="annotation subject"/>
    <w:basedOn w:val="affc"/>
    <w:next w:val="affc"/>
    <w:link w:val="afff"/>
    <w:rsid w:val="002D4701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rsid w:val="002D4701"/>
    <w:rPr>
      <w:b/>
      <w:bCs/>
    </w:rPr>
  </w:style>
  <w:style w:type="paragraph" w:customStyle="1" w:styleId="xl147">
    <w:name w:val="xl147"/>
    <w:basedOn w:val="a"/>
    <w:rsid w:val="008919C7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8919C7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8919C7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character" w:customStyle="1" w:styleId="FontStyle51">
    <w:name w:val="Font Style51"/>
    <w:rsid w:val="00FB789C"/>
    <w:rPr>
      <w:rFonts w:ascii="Times New Roman" w:hAnsi="Times New Roman"/>
      <w:sz w:val="22"/>
    </w:rPr>
  </w:style>
  <w:style w:type="character" w:customStyle="1" w:styleId="afff0">
    <w:name w:val="Гипертекстовая ссылка"/>
    <w:rsid w:val="004C21D9"/>
    <w:rPr>
      <w:b/>
      <w:color w:val="008000"/>
      <w:u w:val="single"/>
    </w:rPr>
  </w:style>
  <w:style w:type="character" w:customStyle="1" w:styleId="blk">
    <w:name w:val="blk"/>
    <w:rsid w:val="008F596F"/>
  </w:style>
  <w:style w:type="character" w:customStyle="1" w:styleId="b">
    <w:name w:val="b"/>
    <w:rsid w:val="006C1F6D"/>
  </w:style>
  <w:style w:type="paragraph" w:customStyle="1" w:styleId="Style16">
    <w:name w:val="Style16"/>
    <w:basedOn w:val="a"/>
    <w:rsid w:val="00A34137"/>
    <w:pPr>
      <w:widowControl w:val="0"/>
      <w:autoSpaceDE w:val="0"/>
      <w:autoSpaceDN w:val="0"/>
      <w:adjustRightInd w:val="0"/>
      <w:jc w:val="both"/>
    </w:pPr>
  </w:style>
  <w:style w:type="character" w:customStyle="1" w:styleId="doctitleimportant1">
    <w:name w:val="doc__title_important1"/>
    <w:rsid w:val="00935E03"/>
    <w:rPr>
      <w:vanish w:val="0"/>
      <w:webHidden w:val="0"/>
      <w:color w:val="000000"/>
      <w:specVanish w:val="0"/>
    </w:rPr>
  </w:style>
  <w:style w:type="paragraph" w:styleId="29">
    <w:name w:val="List 2"/>
    <w:basedOn w:val="a"/>
    <w:rsid w:val="00BF190B"/>
    <w:pPr>
      <w:ind w:left="566" w:hanging="283"/>
      <w:contextualSpacing/>
    </w:pPr>
  </w:style>
  <w:style w:type="paragraph" w:customStyle="1" w:styleId="S">
    <w:name w:val="S_Обычный жирный"/>
    <w:basedOn w:val="a"/>
    <w:link w:val="S0"/>
    <w:qFormat/>
    <w:rsid w:val="003C5926"/>
    <w:pPr>
      <w:ind w:firstLine="709"/>
      <w:jc w:val="both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3C5926"/>
    <w:rPr>
      <w:sz w:val="28"/>
      <w:szCs w:val="24"/>
      <w:lang w:eastAsia="en-US"/>
    </w:rPr>
  </w:style>
  <w:style w:type="character" w:customStyle="1" w:styleId="64">
    <w:name w:val="Основной текст (6)_"/>
    <w:link w:val="65"/>
    <w:locked/>
    <w:rsid w:val="00C36E99"/>
    <w:rPr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36E99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customStyle="1" w:styleId="pcenter">
    <w:name w:val="pcenter"/>
    <w:basedOn w:val="a"/>
    <w:rsid w:val="001B32F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B32F3"/>
    <w:pPr>
      <w:spacing w:before="100" w:beforeAutospacing="1" w:after="100" w:afterAutospacing="1"/>
    </w:pPr>
  </w:style>
  <w:style w:type="paragraph" w:styleId="afff1">
    <w:name w:val="No Spacing"/>
    <w:uiPriority w:val="1"/>
    <w:qFormat/>
    <w:rsid w:val="00D11BFF"/>
    <w:pPr>
      <w:ind w:firstLine="709"/>
      <w:jc w:val="both"/>
    </w:pPr>
    <w:rPr>
      <w:sz w:val="24"/>
      <w:szCs w:val="24"/>
    </w:rPr>
  </w:style>
  <w:style w:type="numbering" w:customStyle="1" w:styleId="1f5">
    <w:name w:val="Нет списка1"/>
    <w:next w:val="a2"/>
    <w:semiHidden/>
    <w:unhideWhenUsed/>
    <w:rsid w:val="00BF4E2E"/>
  </w:style>
  <w:style w:type="paragraph" w:styleId="38">
    <w:name w:val="List 3"/>
    <w:basedOn w:val="a"/>
    <w:rsid w:val="00BF4E2E"/>
    <w:pPr>
      <w:ind w:left="849" w:hanging="283"/>
      <w:jc w:val="both"/>
    </w:pPr>
  </w:style>
  <w:style w:type="paragraph" w:styleId="2a">
    <w:name w:val="List Continue 2"/>
    <w:basedOn w:val="a"/>
    <w:rsid w:val="00BF4E2E"/>
    <w:pPr>
      <w:spacing w:after="120"/>
      <w:ind w:left="566"/>
      <w:jc w:val="both"/>
    </w:pPr>
  </w:style>
  <w:style w:type="paragraph" w:styleId="2b">
    <w:name w:val="Body Text First Indent 2"/>
    <w:basedOn w:val="a3"/>
    <w:link w:val="2c"/>
    <w:rsid w:val="00BF4E2E"/>
    <w:pPr>
      <w:spacing w:after="120"/>
      <w:ind w:left="283" w:firstLine="210"/>
      <w:jc w:val="left"/>
    </w:pPr>
    <w:rPr>
      <w:szCs w:val="24"/>
    </w:rPr>
  </w:style>
  <w:style w:type="character" w:customStyle="1" w:styleId="2c">
    <w:name w:val="Красная строка 2 Знак"/>
    <w:link w:val="2b"/>
    <w:rsid w:val="00BF4E2E"/>
    <w:rPr>
      <w:sz w:val="24"/>
      <w:szCs w:val="24"/>
      <w:lang w:val="x-none" w:eastAsia="x-none"/>
    </w:rPr>
  </w:style>
  <w:style w:type="paragraph" w:customStyle="1" w:styleId="Style2">
    <w:name w:val="Style2"/>
    <w:basedOn w:val="a"/>
    <w:rsid w:val="00BF4E2E"/>
    <w:pPr>
      <w:widowControl w:val="0"/>
      <w:autoSpaceDE w:val="0"/>
      <w:autoSpaceDN w:val="0"/>
      <w:adjustRightInd w:val="0"/>
      <w:spacing w:line="403" w:lineRule="exact"/>
      <w:ind w:firstLine="715"/>
      <w:jc w:val="both"/>
    </w:pPr>
  </w:style>
  <w:style w:type="paragraph" w:customStyle="1" w:styleId="Style3">
    <w:name w:val="Style3"/>
    <w:basedOn w:val="a"/>
    <w:rsid w:val="00BF4E2E"/>
    <w:pPr>
      <w:widowControl w:val="0"/>
      <w:autoSpaceDE w:val="0"/>
      <w:autoSpaceDN w:val="0"/>
      <w:adjustRightInd w:val="0"/>
      <w:spacing w:line="269" w:lineRule="exact"/>
      <w:ind w:firstLine="686"/>
      <w:jc w:val="both"/>
    </w:pPr>
  </w:style>
  <w:style w:type="paragraph" w:customStyle="1" w:styleId="Style4">
    <w:name w:val="Style4"/>
    <w:basedOn w:val="a"/>
    <w:rsid w:val="00BF4E2E"/>
    <w:pPr>
      <w:widowControl w:val="0"/>
      <w:autoSpaceDE w:val="0"/>
      <w:autoSpaceDN w:val="0"/>
      <w:adjustRightInd w:val="0"/>
      <w:spacing w:line="422" w:lineRule="exact"/>
      <w:ind w:firstLine="696"/>
      <w:jc w:val="both"/>
    </w:pPr>
  </w:style>
  <w:style w:type="character" w:customStyle="1" w:styleId="FontStyle11">
    <w:name w:val="Font Style11"/>
    <w:rsid w:val="00BF4E2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F4E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BF4E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BF4E2E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customStyle="1" w:styleId="FontStyle14">
    <w:name w:val="Font Style14"/>
    <w:rsid w:val="00BF4E2E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15">
    <w:name w:val="Font Style15"/>
    <w:rsid w:val="00BF4E2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rsid w:val="00BF4E2E"/>
    <w:rPr>
      <w:rFonts w:ascii="Times New Roman" w:hAnsi="Times New Roman" w:cs="Times New Roman"/>
      <w:i/>
      <w:iCs/>
      <w:w w:val="70"/>
      <w:sz w:val="28"/>
      <w:szCs w:val="28"/>
    </w:rPr>
  </w:style>
  <w:style w:type="character" w:customStyle="1" w:styleId="FontStyle17">
    <w:name w:val="Font Style17"/>
    <w:rsid w:val="00BF4E2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rsid w:val="00BF4E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F4E2E"/>
    <w:rPr>
      <w:rFonts w:ascii="Lucida Sans Unicode" w:hAnsi="Lucida Sans Unicode" w:cs="Lucida Sans Unicode"/>
      <w:sz w:val="18"/>
      <w:szCs w:val="18"/>
    </w:rPr>
  </w:style>
  <w:style w:type="character" w:customStyle="1" w:styleId="FontStyle20">
    <w:name w:val="Font Style20"/>
    <w:rsid w:val="00BF4E2E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1">
    <w:name w:val="Font Style21"/>
    <w:uiPriority w:val="99"/>
    <w:rsid w:val="00BF4E2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2">
    <w:name w:val="Font Style22"/>
    <w:rsid w:val="00BF4E2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rsid w:val="00BF4E2E"/>
    <w:pPr>
      <w:widowControl w:val="0"/>
      <w:autoSpaceDE w:val="0"/>
      <w:autoSpaceDN w:val="0"/>
      <w:adjustRightInd w:val="0"/>
      <w:spacing w:line="415" w:lineRule="exact"/>
      <w:ind w:firstLine="691"/>
      <w:jc w:val="both"/>
    </w:pPr>
  </w:style>
  <w:style w:type="paragraph" w:customStyle="1" w:styleId="Style6">
    <w:name w:val="Style6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BF4E2E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character" w:customStyle="1" w:styleId="FontStyle23">
    <w:name w:val="Font Style23"/>
    <w:rsid w:val="00BF4E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BF4E2E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BF4E2E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paragraph" w:customStyle="1" w:styleId="CharChar1CharChar1CharChar">
    <w:name w:val="Char Char Знак Знак1 Char Char1 Знак Знак Char Char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d">
    <w:name w:val="List Number 2"/>
    <w:basedOn w:val="a"/>
    <w:rsid w:val="00BF4E2E"/>
    <w:pPr>
      <w:widowControl w:val="0"/>
      <w:tabs>
        <w:tab w:val="num" w:pos="170"/>
      </w:tabs>
      <w:autoSpaceDE w:val="0"/>
      <w:autoSpaceDN w:val="0"/>
      <w:adjustRightInd w:val="0"/>
      <w:ind w:left="170" w:hanging="170"/>
      <w:jc w:val="both"/>
    </w:pPr>
    <w:rPr>
      <w:sz w:val="20"/>
      <w:szCs w:val="20"/>
    </w:rPr>
  </w:style>
  <w:style w:type="paragraph" w:customStyle="1" w:styleId="afff2">
    <w:name w:val="Основной текст Руководства Знак Знак"/>
    <w:basedOn w:val="a"/>
    <w:link w:val="afff3"/>
    <w:rsid w:val="00BF4E2E"/>
    <w:pPr>
      <w:tabs>
        <w:tab w:val="left" w:pos="1247"/>
        <w:tab w:val="left" w:pos="1361"/>
        <w:tab w:val="left" w:pos="1531"/>
      </w:tabs>
      <w:ind w:firstLine="709"/>
      <w:jc w:val="both"/>
    </w:pPr>
    <w:rPr>
      <w:b/>
      <w:bCs/>
      <w:sz w:val="28"/>
      <w:szCs w:val="28"/>
    </w:rPr>
  </w:style>
  <w:style w:type="character" w:customStyle="1" w:styleId="afff3">
    <w:name w:val="Основной текст Руководства Знак Знак Знак"/>
    <w:link w:val="afff2"/>
    <w:locked/>
    <w:rsid w:val="00BF4E2E"/>
    <w:rPr>
      <w:b/>
      <w:bCs/>
      <w:sz w:val="28"/>
      <w:szCs w:val="28"/>
    </w:rPr>
  </w:style>
  <w:style w:type="paragraph" w:customStyle="1" w:styleId="afff4">
    <w:name w:val="Форма"/>
    <w:basedOn w:val="a"/>
    <w:uiPriority w:val="99"/>
    <w:rsid w:val="00BF4E2E"/>
    <w:pPr>
      <w:tabs>
        <w:tab w:val="left" w:pos="510"/>
        <w:tab w:val="left" w:pos="1247"/>
        <w:tab w:val="left" w:pos="1361"/>
        <w:tab w:val="left" w:pos="1531"/>
        <w:tab w:val="left" w:pos="6300"/>
      </w:tabs>
      <w:jc w:val="both"/>
    </w:pPr>
    <w:rPr>
      <w:sz w:val="28"/>
      <w:szCs w:val="28"/>
    </w:rPr>
  </w:style>
  <w:style w:type="paragraph" w:customStyle="1" w:styleId="afff5">
    <w:name w:val="Знак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Верхний колонтитул1"/>
    <w:basedOn w:val="a"/>
    <w:rsid w:val="00BF4E2E"/>
    <w:pPr>
      <w:ind w:left="374"/>
      <w:jc w:val="center"/>
    </w:pPr>
    <w:rPr>
      <w:rFonts w:ascii="Arial" w:hAnsi="Arial" w:cs="Arial"/>
      <w:b/>
      <w:bCs/>
      <w:color w:val="3560A7"/>
      <w:sz w:val="26"/>
      <w:szCs w:val="26"/>
    </w:rPr>
  </w:style>
  <w:style w:type="paragraph" w:styleId="afff6">
    <w:name w:val="Document Map"/>
    <w:basedOn w:val="a"/>
    <w:link w:val="afff7"/>
    <w:rsid w:val="00BF4E2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f7">
    <w:name w:val="Схема документа Знак"/>
    <w:link w:val="afff6"/>
    <w:rsid w:val="00BF4E2E"/>
    <w:rPr>
      <w:rFonts w:ascii="Tahoma" w:hAnsi="Tahoma"/>
      <w:sz w:val="16"/>
      <w:szCs w:val="16"/>
      <w:lang w:val="x-none" w:eastAsia="x-none"/>
    </w:rPr>
  </w:style>
  <w:style w:type="character" w:customStyle="1" w:styleId="expired">
    <w:name w:val="expired"/>
    <w:basedOn w:val="a0"/>
    <w:rsid w:val="00BF4E2E"/>
  </w:style>
  <w:style w:type="paragraph" w:customStyle="1" w:styleId="pj">
    <w:name w:val="pj"/>
    <w:basedOn w:val="a"/>
    <w:rsid w:val="00BF4E2E"/>
    <w:pPr>
      <w:spacing w:before="100" w:beforeAutospacing="1" w:after="100" w:afterAutospacing="1"/>
      <w:jc w:val="both"/>
    </w:pPr>
  </w:style>
  <w:style w:type="paragraph" w:customStyle="1" w:styleId="description">
    <w:name w:val="description"/>
    <w:basedOn w:val="a"/>
    <w:rsid w:val="00BF4E2E"/>
    <w:pPr>
      <w:spacing w:before="100" w:beforeAutospacing="1" w:after="100" w:afterAutospacing="1"/>
    </w:pPr>
  </w:style>
  <w:style w:type="character" w:customStyle="1" w:styleId="FontStyle48">
    <w:name w:val="Font Style48"/>
    <w:rsid w:val="00BF4E2E"/>
    <w:rPr>
      <w:rFonts w:ascii="Times New Roman" w:hAnsi="Times New Roman"/>
      <w:sz w:val="12"/>
    </w:rPr>
  </w:style>
  <w:style w:type="character" w:customStyle="1" w:styleId="BalloonTextChar">
    <w:name w:val="Balloon Text Char"/>
    <w:semiHidden/>
    <w:locked/>
    <w:rsid w:val="00BF4E2E"/>
    <w:rPr>
      <w:rFonts w:ascii="Tahoma" w:hAnsi="Tahoma"/>
      <w:sz w:val="16"/>
    </w:rPr>
  </w:style>
  <w:style w:type="character" w:customStyle="1" w:styleId="1f7">
    <w:name w:val="Текст выноски Знак1"/>
    <w:semiHidden/>
    <w:rsid w:val="00BF4E2E"/>
    <w:rPr>
      <w:rFonts w:ascii="Tahoma" w:hAnsi="Tahoma" w:cs="Tahoma"/>
      <w:sz w:val="16"/>
      <w:szCs w:val="16"/>
    </w:rPr>
  </w:style>
  <w:style w:type="paragraph" w:customStyle="1" w:styleId="1f8">
    <w:name w:val="Абзац списка1"/>
    <w:basedOn w:val="a"/>
    <w:rsid w:val="00BF4E2E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47">
    <w:name w:val="Font Style47"/>
    <w:rsid w:val="00BF4E2E"/>
    <w:rPr>
      <w:rFonts w:ascii="Times New Roman" w:hAnsi="Times New Roman"/>
      <w:b/>
      <w:sz w:val="20"/>
    </w:rPr>
  </w:style>
  <w:style w:type="character" w:customStyle="1" w:styleId="FontStyle49">
    <w:name w:val="Font Style49"/>
    <w:rsid w:val="00BF4E2E"/>
    <w:rPr>
      <w:rFonts w:ascii="Times New Roman" w:hAnsi="Times New Roman"/>
      <w:b/>
      <w:sz w:val="12"/>
    </w:rPr>
  </w:style>
  <w:style w:type="character" w:customStyle="1" w:styleId="FontStyle50">
    <w:name w:val="Font Style50"/>
    <w:rsid w:val="00BF4E2E"/>
    <w:rPr>
      <w:rFonts w:ascii="Times New Roman" w:hAnsi="Times New Roman"/>
      <w:b/>
      <w:smallCaps/>
      <w:sz w:val="10"/>
    </w:rPr>
  </w:style>
  <w:style w:type="character" w:customStyle="1" w:styleId="FontStyle52">
    <w:name w:val="Font Style52"/>
    <w:rsid w:val="00BF4E2E"/>
    <w:rPr>
      <w:rFonts w:ascii="Times New Roman" w:hAnsi="Times New Roman"/>
      <w:i/>
      <w:sz w:val="12"/>
    </w:rPr>
  </w:style>
  <w:style w:type="character" w:customStyle="1" w:styleId="FontStyle69">
    <w:name w:val="Font Style69"/>
    <w:rsid w:val="00BF4E2E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BF4E2E"/>
    <w:rPr>
      <w:rFonts w:ascii="Trebuchet MS" w:hAnsi="Trebuchet MS"/>
      <w:sz w:val="10"/>
    </w:rPr>
  </w:style>
  <w:style w:type="character" w:customStyle="1" w:styleId="FontStyle26">
    <w:name w:val="Font Style26"/>
    <w:rsid w:val="00BF4E2E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BF4E2E"/>
    <w:rPr>
      <w:rFonts w:ascii="Times New Roman" w:hAnsi="Times New Roman"/>
      <w:sz w:val="32"/>
    </w:rPr>
  </w:style>
  <w:style w:type="paragraph" w:customStyle="1" w:styleId="Style21">
    <w:name w:val="Style21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rsid w:val="00BF4E2E"/>
    <w:rPr>
      <w:rFonts w:ascii="Times New Roman" w:hAnsi="Times New Roman"/>
      <w:sz w:val="12"/>
    </w:rPr>
  </w:style>
  <w:style w:type="character" w:customStyle="1" w:styleId="FontStyle58">
    <w:name w:val="Font Style58"/>
    <w:rsid w:val="00BF4E2E"/>
    <w:rPr>
      <w:rFonts w:ascii="Times New Roman" w:hAnsi="Times New Roman"/>
      <w:b/>
      <w:i/>
      <w:sz w:val="12"/>
    </w:rPr>
  </w:style>
  <w:style w:type="character" w:customStyle="1" w:styleId="FontStyle59">
    <w:name w:val="Font Style59"/>
    <w:rsid w:val="00BF4E2E"/>
    <w:rPr>
      <w:rFonts w:ascii="Times New Roman" w:hAnsi="Times New Roman"/>
      <w:sz w:val="10"/>
    </w:rPr>
  </w:style>
  <w:style w:type="paragraph" w:customStyle="1" w:styleId="Style33">
    <w:name w:val="Style33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81">
    <w:name w:val="Font Style81"/>
    <w:rsid w:val="00BF4E2E"/>
    <w:rPr>
      <w:rFonts w:ascii="Times New Roman" w:hAnsi="Times New Roman"/>
      <w:i/>
      <w:sz w:val="12"/>
    </w:rPr>
  </w:style>
  <w:style w:type="paragraph" w:customStyle="1" w:styleId="afff8">
    <w:name w:val="обычныйЖир"/>
    <w:basedOn w:val="a"/>
    <w:rsid w:val="00BF4E2E"/>
    <w:pPr>
      <w:suppressAutoHyphens/>
      <w:ind w:firstLine="709"/>
      <w:jc w:val="both"/>
    </w:pPr>
    <w:rPr>
      <w:rFonts w:eastAsia="Calibri" w:cs="Calibri"/>
      <w:b/>
      <w:sz w:val="28"/>
      <w:szCs w:val="28"/>
      <w:lang w:eastAsia="ar-SA"/>
    </w:rPr>
  </w:style>
  <w:style w:type="paragraph" w:customStyle="1" w:styleId="s1">
    <w:name w:val="s_1"/>
    <w:basedOn w:val="a"/>
    <w:rsid w:val="00BF4E2E"/>
    <w:pPr>
      <w:spacing w:before="100" w:beforeAutospacing="1" w:after="100" w:afterAutospacing="1"/>
    </w:pPr>
  </w:style>
  <w:style w:type="paragraph" w:customStyle="1" w:styleId="s16">
    <w:name w:val="s_16"/>
    <w:basedOn w:val="a"/>
    <w:rsid w:val="00BF4E2E"/>
    <w:pPr>
      <w:spacing w:before="100" w:beforeAutospacing="1" w:after="100" w:afterAutospacing="1"/>
    </w:pPr>
  </w:style>
  <w:style w:type="numbering" w:customStyle="1" w:styleId="112">
    <w:name w:val="Нет списка11"/>
    <w:next w:val="a2"/>
    <w:semiHidden/>
    <w:unhideWhenUsed/>
    <w:rsid w:val="00BF4E2E"/>
  </w:style>
  <w:style w:type="character" w:customStyle="1" w:styleId="FooterChar">
    <w:name w:val="Footer Char"/>
    <w:locked/>
    <w:rsid w:val="00BF4E2E"/>
    <w:rPr>
      <w:rFonts w:eastAsia="Calibri"/>
      <w:lang w:val="ru-RU" w:eastAsia="ru-RU" w:bidi="ar-SA"/>
    </w:rPr>
  </w:style>
  <w:style w:type="numbering" w:customStyle="1" w:styleId="2e">
    <w:name w:val="Нет списка2"/>
    <w:next w:val="a2"/>
    <w:semiHidden/>
    <w:unhideWhenUsed/>
    <w:rsid w:val="00BF4E2E"/>
  </w:style>
  <w:style w:type="numbering" w:customStyle="1" w:styleId="39">
    <w:name w:val="Нет списка3"/>
    <w:next w:val="a2"/>
    <w:uiPriority w:val="99"/>
    <w:semiHidden/>
    <w:unhideWhenUsed/>
    <w:rsid w:val="00BF4E2E"/>
  </w:style>
  <w:style w:type="table" w:styleId="54">
    <w:name w:val="Table Grid 5"/>
    <w:basedOn w:val="a1"/>
    <w:uiPriority w:val="99"/>
    <w:rsid w:val="00BF4E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20">
    <w:name w:val="Style20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F4E2E"/>
    <w:rPr>
      <w:rFonts w:ascii="Century Gothic" w:hAnsi="Century Gothic" w:cs="Century Gothic"/>
      <w:b/>
      <w:bCs/>
      <w:sz w:val="8"/>
      <w:szCs w:val="8"/>
    </w:rPr>
  </w:style>
  <w:style w:type="character" w:customStyle="1" w:styleId="FontStyle57">
    <w:name w:val="Font Style57"/>
    <w:uiPriority w:val="99"/>
    <w:rsid w:val="00BF4E2E"/>
    <w:rPr>
      <w:rFonts w:ascii="Times New Roman" w:hAnsi="Times New Roman" w:cs="Times New Roman"/>
      <w:sz w:val="14"/>
      <w:szCs w:val="14"/>
    </w:rPr>
  </w:style>
  <w:style w:type="character" w:customStyle="1" w:styleId="BalloonTextChar1">
    <w:name w:val="Balloon Text Char1"/>
    <w:uiPriority w:val="99"/>
    <w:semiHidden/>
    <w:rsid w:val="00BF4E2E"/>
    <w:rPr>
      <w:rFonts w:eastAsia="Times New Roman"/>
      <w:sz w:val="0"/>
      <w:szCs w:val="0"/>
    </w:rPr>
  </w:style>
  <w:style w:type="numbering" w:customStyle="1" w:styleId="44">
    <w:name w:val="Нет списка4"/>
    <w:next w:val="a2"/>
    <w:semiHidden/>
    <w:rsid w:val="00BF4E2E"/>
  </w:style>
  <w:style w:type="table" w:customStyle="1" w:styleId="1f9">
    <w:name w:val="Сетка таблицы1"/>
    <w:basedOn w:val="a1"/>
    <w:next w:val="af0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semiHidden/>
    <w:rsid w:val="00BF4E2E"/>
  </w:style>
  <w:style w:type="table" w:customStyle="1" w:styleId="2f">
    <w:name w:val="Сетка таблицы2"/>
    <w:basedOn w:val="a1"/>
    <w:next w:val="af0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Нет списка6"/>
    <w:next w:val="a2"/>
    <w:semiHidden/>
    <w:rsid w:val="00BF4E2E"/>
  </w:style>
  <w:style w:type="table" w:customStyle="1" w:styleId="3a">
    <w:name w:val="Сетка таблицы3"/>
    <w:basedOn w:val="a1"/>
    <w:next w:val="af0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semiHidden/>
    <w:rsid w:val="00BF4E2E"/>
  </w:style>
  <w:style w:type="table" w:customStyle="1" w:styleId="45">
    <w:name w:val="Сетка таблицы4"/>
    <w:basedOn w:val="a1"/>
    <w:next w:val="af0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BF4E2E"/>
  </w:style>
  <w:style w:type="character" w:customStyle="1" w:styleId="s14">
    <w:name w:val="s14"/>
    <w:rsid w:val="00BF4E2E"/>
  </w:style>
  <w:style w:type="paragraph" w:customStyle="1" w:styleId="p16">
    <w:name w:val="p16"/>
    <w:basedOn w:val="a"/>
    <w:rsid w:val="00BF4E2E"/>
    <w:pPr>
      <w:spacing w:before="100" w:beforeAutospacing="1" w:after="100" w:afterAutospacing="1"/>
    </w:pPr>
  </w:style>
  <w:style w:type="character" w:customStyle="1" w:styleId="s5">
    <w:name w:val="s5"/>
    <w:rsid w:val="00BF4E2E"/>
  </w:style>
  <w:style w:type="paragraph" w:customStyle="1" w:styleId="Style17">
    <w:name w:val="Style17"/>
    <w:basedOn w:val="a"/>
    <w:uiPriority w:val="99"/>
    <w:rsid w:val="00BF4E2E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paragraph" w:customStyle="1" w:styleId="212">
    <w:name w:val="Нумерованный список 21"/>
    <w:basedOn w:val="a"/>
    <w:uiPriority w:val="99"/>
    <w:rsid w:val="00BF4E2E"/>
    <w:pPr>
      <w:widowControl w:val="0"/>
      <w:suppressAutoHyphens/>
      <w:autoSpaceDE w:val="0"/>
      <w:ind w:left="170" w:hanging="170"/>
      <w:jc w:val="both"/>
    </w:pPr>
    <w:rPr>
      <w:sz w:val="20"/>
      <w:szCs w:val="20"/>
      <w:lang w:eastAsia="ar-SA"/>
    </w:rPr>
  </w:style>
  <w:style w:type="character" w:customStyle="1" w:styleId="nowrap">
    <w:name w:val="nowrap"/>
    <w:basedOn w:val="a0"/>
    <w:rsid w:val="00BF4E2E"/>
  </w:style>
  <w:style w:type="paragraph" w:customStyle="1" w:styleId="unformattext">
    <w:name w:val="unformattext"/>
    <w:basedOn w:val="a"/>
    <w:rsid w:val="00BF4E2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F4E2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F4E2E"/>
    <w:pPr>
      <w:spacing w:before="100" w:beforeAutospacing="1" w:after="100" w:afterAutospacing="1"/>
    </w:pPr>
  </w:style>
  <w:style w:type="character" w:customStyle="1" w:styleId="w">
    <w:name w:val="w"/>
    <w:basedOn w:val="a0"/>
    <w:rsid w:val="00BF4E2E"/>
  </w:style>
  <w:style w:type="paragraph" w:customStyle="1" w:styleId="TableParagraph">
    <w:name w:val="Table Paragraph"/>
    <w:basedOn w:val="a"/>
    <w:uiPriority w:val="1"/>
    <w:qFormat/>
    <w:rsid w:val="00BF4E2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9">
    <w:name w:val="Нормальный (таблица)"/>
    <w:basedOn w:val="a"/>
    <w:next w:val="a"/>
    <w:uiPriority w:val="99"/>
    <w:rsid w:val="00BF4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текст"/>
    <w:basedOn w:val="a"/>
    <w:link w:val="afffb"/>
    <w:qFormat/>
    <w:rsid w:val="00BF4E2E"/>
    <w:pPr>
      <w:ind w:firstLine="709"/>
      <w:jc w:val="both"/>
    </w:pPr>
    <w:rPr>
      <w:sz w:val="26"/>
      <w:szCs w:val="26"/>
    </w:rPr>
  </w:style>
  <w:style w:type="character" w:customStyle="1" w:styleId="afffb">
    <w:name w:val="текст Знак"/>
    <w:link w:val="afffa"/>
    <w:rsid w:val="00BF4E2E"/>
    <w:rPr>
      <w:sz w:val="26"/>
      <w:szCs w:val="26"/>
    </w:rPr>
  </w:style>
  <w:style w:type="character" w:customStyle="1" w:styleId="hl">
    <w:name w:val="hl"/>
    <w:rsid w:val="009E1B8D"/>
  </w:style>
  <w:style w:type="character" w:customStyle="1" w:styleId="nobr">
    <w:name w:val="nobr"/>
    <w:rsid w:val="009E1B8D"/>
  </w:style>
  <w:style w:type="character" w:customStyle="1" w:styleId="f">
    <w:name w:val="f"/>
    <w:rsid w:val="0063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9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1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7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303C-197B-406A-B61D-9B789935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ЛХР Медвежьегорское ЦЛ</vt:lpstr>
    </vt:vector>
  </TitlesOfParts>
  <Company>РосГипроЛес</Company>
  <LinksUpToDate>false</LinksUpToDate>
  <CharactersWithSpaces>5795</CharactersWithSpaces>
  <SharedDoc>false</SharedDoc>
  <HLinks>
    <vt:vector size="678" baseType="variant">
      <vt:variant>
        <vt:i4>1245272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https://login.consultant.ru/link/?rnd=3CB4B661731CC4634B11E55B14CCF082&amp;req=doc&amp;base=RZR&amp;n=371953&amp;REFFIELD=134&amp;REFDST=100076&amp;REFDOC=369108&amp;REFBASE=RZR&amp;stat=refcode%3D16876%3Bindex%3D115&amp;date=28.01.2021</vt:lpwstr>
      </vt:variant>
      <vt:variant>
        <vt:lpwstr/>
      </vt:variant>
      <vt:variant>
        <vt:i4>2687079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https://login.consultant.ru/link/?rnd=3CB4B661731CC4634B11E55B14CCF082&amp;req=doc&amp;base=RZR&amp;n=371953&amp;REFFIELD=134&amp;REFDST=100059&amp;REFDOC=369108&amp;REFBASE=RZR&amp;stat=refcode%3D16876%3Bindex%3D95&amp;date=28.01.2021</vt:lpwstr>
      </vt:variant>
      <vt:variant>
        <vt:lpwstr/>
      </vt:variant>
      <vt:variant>
        <vt:i4>6946835</vt:i4>
      </vt:variant>
      <vt:variant>
        <vt:i4>555</vt:i4>
      </vt:variant>
      <vt:variant>
        <vt:i4>0</vt:i4>
      </vt:variant>
      <vt:variant>
        <vt:i4>5</vt:i4>
      </vt:variant>
      <vt:variant>
        <vt:lpwstr>http://www.consultant.ru/document/cons_doc_LAW_358841/</vt:lpwstr>
      </vt:variant>
      <vt:variant>
        <vt:lpwstr>dst0</vt:lpwstr>
      </vt:variant>
      <vt:variant>
        <vt:i4>6815820</vt:i4>
      </vt:variant>
      <vt:variant>
        <vt:i4>552</vt:i4>
      </vt:variant>
      <vt:variant>
        <vt:i4>0</vt:i4>
      </vt:variant>
      <vt:variant>
        <vt:i4>5</vt:i4>
      </vt:variant>
      <vt:variant>
        <vt:lpwstr>http://www.consultant.ru/document/cons_doc_LAW_358823/3558ed15d27c005f300aa07fa70e03dfadcbd8fc/</vt:lpwstr>
      </vt:variant>
      <vt:variant>
        <vt:lpwstr>dst100939</vt:lpwstr>
      </vt:variant>
      <vt:variant>
        <vt:i4>6422550</vt:i4>
      </vt:variant>
      <vt:variant>
        <vt:i4>549</vt:i4>
      </vt:variant>
      <vt:variant>
        <vt:i4>0</vt:i4>
      </vt:variant>
      <vt:variant>
        <vt:i4>5</vt:i4>
      </vt:variant>
      <vt:variant>
        <vt:lpwstr>http://www.consultant.ru/document/cons_doc_LAW_358823/4936402833df1696d66ed00c4cf089c1444bad33/</vt:lpwstr>
      </vt:variant>
      <vt:variant>
        <vt:lpwstr>dst100478</vt:lpwstr>
      </vt:variant>
      <vt:variant>
        <vt:i4>2097190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https://login.consultant.ru/link/?rnd=EA5064A43D9302078DFD859E4F6B1CFE&amp;req=doc&amp;base=RZR&amp;n=371824&amp;dst=100066&amp;fld=134&amp;date=21.01.2021</vt:lpwstr>
      </vt:variant>
      <vt:variant>
        <vt:lpwstr/>
      </vt:variant>
      <vt:variant>
        <vt:i4>8061024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consultantplus://offline/ref=98351B49B9A9914BC810E6A73C4EA7B14D835769BE2C3A01BC3575C989D900272CE1E3F552D1B05840C0N</vt:lpwstr>
      </vt:variant>
      <vt:variant>
        <vt:lpwstr/>
      </vt:variant>
      <vt:variant>
        <vt:i4>8061030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consultantplus://offline/ref=98351B49B9A9914BC810E6A73C4EA7B14D82566BBD2C3A01BC3575C989D900272CE1E3F552D1B55D40C5N</vt:lpwstr>
      </vt:variant>
      <vt:variant>
        <vt:lpwstr/>
      </vt:variant>
      <vt:variant>
        <vt:i4>8060979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consultantplus://offline/ref=98351B49B9A9914BC810E6A73C4EA7B14D82566BBD2C3A01BC3575C989D900272CE1E3F552D1B45C40CFN</vt:lpwstr>
      </vt:variant>
      <vt:variant>
        <vt:lpwstr/>
      </vt:variant>
      <vt:variant>
        <vt:i4>1704006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https://login.consultant.ru/link/?rnd=713AC7B74BE0A6D37AC69A3A61C3F698&amp;req=doc&amp;base=RZR&amp;n=371953&amp;dst=365&amp;fld=134&amp;REFFIELD=134&amp;REFDST=100018&amp;REFDOC=371458&amp;REFBASE=RZR&amp;stat=refcode%3D16876%3Bdstident%3D365%3Bindex%3D44&amp;date=27.01.2021</vt:lpwstr>
      </vt:variant>
      <vt:variant>
        <vt:lpwstr/>
      </vt:variant>
      <vt:variant>
        <vt:i4>7536687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100018&amp;REFDOC=371458&amp;REFBASE=RZR&amp;stat=refcode%3D16876%3Bdstident%3D100562%3Bindex%3D44&amp;date=27.01.2021</vt:lpwstr>
      </vt:variant>
      <vt:variant>
        <vt:lpwstr/>
      </vt:variant>
      <vt:variant>
        <vt:i4>7536687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100018&amp;REFDOC=371458&amp;REFBASE=RZR&amp;stat=refcode%3D16876%3Bdstident%3D100478%3Bindex%3D44&amp;date=27.01.2021</vt:lpwstr>
      </vt:variant>
      <vt:variant>
        <vt:lpwstr/>
      </vt:variant>
      <vt:variant>
        <vt:i4>8257580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100050&amp;fld=134&amp;REFFIELD=134&amp;REFDST=100044&amp;REFDOC=368796&amp;REFBASE=RZR&amp;stat=refcode%3D16876%3Bdstident%3D100050%3Bindex%3D79&amp;date=27.01.2021</vt:lpwstr>
      </vt:variant>
      <vt:variant>
        <vt:lpwstr/>
      </vt:variant>
      <vt:variant>
        <vt:i4>2293858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https://login.consultant.ru/link/?rnd=713AC7B74BE0A6D37AC69A3A61C3F698&amp;req=doc&amp;base=RZR&amp;n=371954&amp;REFFIELD=134&amp;REFDST=100041&amp;REFDOC=368796&amp;REFBASE=RZR&amp;stat=refcode%3D16876%3Bindex%3D75&amp;date=27.01.2021</vt:lpwstr>
      </vt:variant>
      <vt:variant>
        <vt:lpwstr/>
      </vt:variant>
      <vt:variant>
        <vt:i4>3014755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https://login.consultant.ru/link/?rnd=713AC7B74BE0A6D37AC69A3A61C3F698&amp;req=doc&amp;base=RZR&amp;n=370353&amp;REFFIELD=134&amp;REFDST=100041&amp;REFDOC=368796&amp;REFBASE=RZR&amp;stat=refcode%3D16876%3Bindex%3D75&amp;date=27.01.2021</vt:lpwstr>
      </vt:variant>
      <vt:variant>
        <vt:lpwstr/>
      </vt:variant>
      <vt:variant>
        <vt:i4>7471136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100057&amp;REFDOC=370121&amp;REFBASE=RZR&amp;stat=refcode%3D16876%3Bdstident%3D100612%3Bindex%3D96&amp;date=27.01.2021</vt:lpwstr>
      </vt:variant>
      <vt:variant>
        <vt:lpwstr/>
      </vt:variant>
      <vt:variant>
        <vt:i4>7929896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100039&amp;REFDOC=370121&amp;REFBASE=RZR&amp;stat=refcode%3D16876%3Bdstident%3D100562%3Bindex%3D73&amp;date=27.01.2021</vt:lpwstr>
      </vt:variant>
      <vt:variant>
        <vt:lpwstr/>
      </vt:variant>
      <vt:variant>
        <vt:i4>7929896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100039&amp;REFDOC=370121&amp;REFBASE=RZR&amp;stat=refcode%3D16876%3Bdstident%3D100478%3Bindex%3D73&amp;date=27.01.2021</vt:lpwstr>
      </vt:variant>
      <vt:variant>
        <vt:lpwstr/>
      </vt:variant>
      <vt:variant>
        <vt:i4>7536683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100025&amp;REFDOC=370121&amp;REFBASE=RZR&amp;stat=refcode%3D16876%3Bdstident%3D100562%3Bindex%3D55&amp;date=27.01.2021</vt:lpwstr>
      </vt:variant>
      <vt:variant>
        <vt:lpwstr/>
      </vt:variant>
      <vt:variant>
        <vt:i4>7536683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100025&amp;REFDOC=370121&amp;REFBASE=RZR&amp;stat=refcode%3D16876%3Bdstident%3D100478%3Bindex%3D55&amp;date=27.01.2021</vt:lpwstr>
      </vt:variant>
      <vt:variant>
        <vt:lpwstr/>
      </vt:variant>
      <vt:variant>
        <vt:i4>8257572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100066&amp;REFDOC=370777&amp;REFBASE=RZR&amp;stat=refcode%3D16876%3Bdstident%3D100612%3Bindex%3D111&amp;date=27.01.2021</vt:lpwstr>
      </vt:variant>
      <vt:variant>
        <vt:lpwstr/>
      </vt:variant>
      <vt:variant>
        <vt:i4>1048648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https://login.consultant.ru/link/?rnd=713AC7B74BE0A6D37AC69A3A61C3F698&amp;req=doc&amp;base=RZR&amp;n=371953&amp;dst=515&amp;fld=134&amp;REFFIELD=134&amp;REFDST=100056&amp;REFDOC=370777&amp;REFBASE=RZR&amp;stat=refcode%3D16876%3Bdstident%3D515%3Bindex%3D98&amp;date=27.01.2021</vt:lpwstr>
      </vt:variant>
      <vt:variant>
        <vt:lpwstr/>
      </vt:variant>
      <vt:variant>
        <vt:i4>1835076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https://login.consultant.ru/link/?rnd=713AC7B74BE0A6D37AC69A3A61C3F698&amp;req=doc&amp;base=RZR&amp;n=371953&amp;dst=490&amp;fld=134&amp;REFFIELD=134&amp;REFDST=100056&amp;REFDOC=370777&amp;REFBASE=RZR&amp;stat=refcode%3D16876%3Bdstident%3D490%3Bindex%3D98&amp;date=27.01.2021</vt:lpwstr>
      </vt:variant>
      <vt:variant>
        <vt:lpwstr/>
      </vt:variant>
      <vt:variant>
        <vt:i4>1769539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https://login.consultant.ru/link/?rnd=713AC7B74BE0A6D37AC69A3A61C3F698&amp;req=doc&amp;base=RZR&amp;n=371953&amp;dst=486&amp;fld=134&amp;REFFIELD=134&amp;REFDST=100056&amp;REFDOC=370777&amp;REFBASE=RZR&amp;stat=refcode%3D16876%3Bdstident%3D486%3Bindex%3D98&amp;date=27.01.2021</vt:lpwstr>
      </vt:variant>
      <vt:variant>
        <vt:lpwstr/>
      </vt:variant>
      <vt:variant>
        <vt:i4>1179722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https://login.consultant.ru/link/?rnd=713AC7B74BE0A6D37AC69A3A61C3F698&amp;req=doc&amp;base=RZR&amp;n=371953&amp;dst=461&amp;fld=134&amp;REFFIELD=134&amp;REFDST=100056&amp;REFDOC=370777&amp;REFBASE=RZR&amp;stat=refcode%3D16876%3Bdstident%3D461%3Bindex%3D98&amp;date=27.01.2021</vt:lpwstr>
      </vt:variant>
      <vt:variant>
        <vt:lpwstr/>
      </vt:variant>
      <vt:variant>
        <vt:i4>2949218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https://login.consultant.ru/link/?rnd=713AC7B74BE0A6D37AC69A3A61C3F698&amp;req=doc&amp;base=RZR&amp;n=370330&amp;REFFIELD=134&amp;REFDST=100032&amp;REFDOC=370777&amp;REFBASE=RZR&amp;stat=refcode%3D16876%3Bindex%3D61&amp;date=27.01.2021</vt:lpwstr>
      </vt:variant>
      <vt:variant>
        <vt:lpwstr/>
      </vt:variant>
      <vt:variant>
        <vt:i4>1441876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consultantplus://offline/ref=115EED3AD7A19AEBBCFDEC1C59EDB7D5536C2D8D797269D1D799A060987573EEEC2427A698A4FFE2C6D30352B69F69F8BBSDSBF</vt:lpwstr>
      </vt:variant>
      <vt:variant>
        <vt:lpwstr/>
      </vt:variant>
      <vt:variant>
        <vt:i4>2359412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dst=100193&amp;fld=134&amp;REFFIELD=134&amp;REFDST=100012&amp;REFDOC=370127&amp;REFBASE=RZR&amp;stat=refcode%3D10881%3Bdstident%3D100193%3Bindex%3D31&amp;date=26.01.2021</vt:lpwstr>
      </vt:variant>
      <vt:variant>
        <vt:lpwstr/>
      </vt:variant>
      <vt:variant>
        <vt:i4>2097274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210597&amp;dst=100013&amp;fld=134&amp;REFFIELD=134&amp;REFDST=100228&amp;REFDOC=371361&amp;REFBASE=RZR&amp;stat=refcode%3D16876%3Bdstident%3D100013%3Bindex%3D258&amp;date=26.01.2021</vt:lpwstr>
      </vt:variant>
      <vt:variant>
        <vt:lpwstr/>
      </vt:variant>
      <vt:variant>
        <vt:i4>2162809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212083&amp;dst=100010&amp;fld=134&amp;REFFIELD=134&amp;REFDST=100228&amp;REFDOC=371361&amp;REFBASE=RZR&amp;stat=refcode%3D16876%3Bdstident%3D100010%3Bindex%3D258&amp;date=26.01.2021</vt:lpwstr>
      </vt:variant>
      <vt:variant>
        <vt:lpwstr/>
      </vt:variant>
      <vt:variant>
        <vt:i4>6488117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4259854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https://login.consultant.ru/link/?rnd=C70B4629C0816DF8A89E9954F1BFC056&amp;req=doc&amp;base=RZR&amp;n=371953&amp;REFFIELD=134&amp;REFDST=100226&amp;REFDOC=371476&amp;REFBASE=RZR&amp;stat=refcode%3D16876%3Bindex%3D280&amp;date=26.01.2021</vt:lpwstr>
      </vt:variant>
      <vt:variant>
        <vt:lpwstr/>
      </vt:variant>
      <vt:variant>
        <vt:i4>7340042</vt:i4>
      </vt:variant>
      <vt:variant>
        <vt:i4>465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5701698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http://docs.cntd.ru/document/9054643</vt:lpwstr>
      </vt:variant>
      <vt:variant>
        <vt:lpwstr/>
      </vt:variant>
      <vt:variant>
        <vt:i4>5963848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5898315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6357079</vt:i4>
      </vt:variant>
      <vt:variant>
        <vt:i4>453</vt:i4>
      </vt:variant>
      <vt:variant>
        <vt:i4>0</vt:i4>
      </vt:variant>
      <vt:variant>
        <vt:i4>5</vt:i4>
      </vt:variant>
      <vt:variant>
        <vt:lpwstr>mailto:proeco09@yandex.ru</vt:lpwstr>
      </vt:variant>
      <vt:variant>
        <vt:lpwstr/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_Toc66355296</vt:lpwstr>
      </vt:variant>
      <vt:variant>
        <vt:i4>1245241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_Toc66355295</vt:lpwstr>
      </vt:variant>
      <vt:variant>
        <vt:i4>1179705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_Toc66355294</vt:lpwstr>
      </vt:variant>
      <vt:variant>
        <vt:i4>1376313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_Toc66355293</vt:lpwstr>
      </vt:variant>
      <vt:variant>
        <vt:i4>1310777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_Toc66355292</vt:lpwstr>
      </vt:variant>
      <vt:variant>
        <vt:i4>1507385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_Toc66355291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_Toc66355290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_Toc66355289</vt:lpwstr>
      </vt:variant>
      <vt:variant>
        <vt:i4>1966136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_Toc66355288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_Toc66355287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_Toc66355286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_Toc66355285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_Toc66355284</vt:lpwstr>
      </vt:variant>
      <vt:variant>
        <vt:i4>1376312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_Toc66355283</vt:lpwstr>
      </vt:variant>
      <vt:variant>
        <vt:i4>1310776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_Toc66355282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_Toc66355281</vt:lpwstr>
      </vt:variant>
      <vt:variant>
        <vt:i4>1441848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_Toc66355280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_Toc66355279</vt:lpwstr>
      </vt:variant>
      <vt:variant>
        <vt:i4>1966135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_Toc66355278</vt:lpwstr>
      </vt:variant>
      <vt:variant>
        <vt:i4>1114167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_Toc66355277</vt:lpwstr>
      </vt:variant>
      <vt:variant>
        <vt:i4>1048631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_Toc66355276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_Toc66355275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_Toc66355274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_Toc66355273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_Toc66355272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_Toc66355271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_Toc66355270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_Toc66355269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_Toc66355268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_Toc66355267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_Toc66355266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_Toc66355265</vt:lpwstr>
      </vt:variant>
      <vt:variant>
        <vt:i4>1179702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_Toc66355264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_Toc66355263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_Toc66355262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_Toc66355261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_Toc66355260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_Toc66355259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_Toc66355258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_Toc66355257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_Toc66355256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_Toc66355255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_Toc66355254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_Toc66355253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_Toc66355252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_Toc66355251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_Toc66355250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_Toc66355249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_Toc66355248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_Toc66355247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_Toc66355246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_Toc66355245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_Toc66355244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_Toc66355243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_Toc66355242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_Toc66355241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_Toc66355240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_Toc66355239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_Toc66355238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_Toc66355237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_Toc66355236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_Toc66355235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_Toc66355234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_Toc66355233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_Toc66355232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_Toc66355231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_Toc66355230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_Toc66355229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_Toc66355228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_Toc66355227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_Toc66355226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_Toc66355225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_Toc66355224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_Toc66355223</vt:lpwstr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consultantplus://offline/ref=65F9EEC53FC6A5867B3F6326F132EA947EA37130F0010F37D7BCE8A1D09CCECBB44638C2925698F4A6FD006FEABA1114D54D28D4D600484867k1J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consultantplus://offline/ref=65F9EEC53FC6A5867B3F6326F132EA947FA37130F2060F37D7BCE8A1D09CCECBB44638CB905193A9F1B20133ACEA0217D04D2BD4C960kBJ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ЛХР Медвежьегорское ЦЛ</dc:title>
  <dc:subject/>
  <dc:creator>Earth</dc:creator>
  <cp:keywords/>
  <dc:description/>
  <cp:lastModifiedBy>Пользователь</cp:lastModifiedBy>
  <cp:revision>33</cp:revision>
  <cp:lastPrinted>2024-07-25T05:26:00Z</cp:lastPrinted>
  <dcterms:created xsi:type="dcterms:W3CDTF">2024-02-12T03:33:00Z</dcterms:created>
  <dcterms:modified xsi:type="dcterms:W3CDTF">2024-07-26T07:31:00Z</dcterms:modified>
</cp:coreProperties>
</file>