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4" w:rsidRPr="00FF70F4" w:rsidRDefault="00830CD3" w:rsidP="00FF70F4">
      <w:pPr>
        <w:pStyle w:val="ad"/>
      </w:pPr>
      <w:r w:rsidRPr="00FF70F4">
        <w:rPr>
          <w:noProof/>
          <w:lang w:val="ru-RU" w:eastAsia="ru-RU"/>
        </w:rPr>
        <w:drawing>
          <wp:inline distT="0" distB="0" distL="0" distR="0">
            <wp:extent cx="561975" cy="790575"/>
            <wp:effectExtent l="0" t="0" r="0" b="0"/>
            <wp:docPr id="4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F4" w:rsidRPr="00FF70F4" w:rsidRDefault="00FF70F4" w:rsidP="00FF70F4">
      <w:pPr>
        <w:pStyle w:val="ad"/>
      </w:pPr>
      <w:r w:rsidRPr="00FF70F4">
        <w:t>АДМИНИСТРАЦИЯ ГОРОДА КЕДРОВОГО</w:t>
      </w:r>
    </w:p>
    <w:p w:rsidR="00FF70F4" w:rsidRPr="00D416D9" w:rsidRDefault="00FF70F4" w:rsidP="00FF70F4">
      <w:pPr>
        <w:pStyle w:val="ad"/>
        <w:rPr>
          <w:sz w:val="20"/>
          <w:szCs w:val="20"/>
        </w:rPr>
      </w:pPr>
    </w:p>
    <w:p w:rsidR="00FF70F4" w:rsidRPr="00FF70F4" w:rsidRDefault="00FF70F4" w:rsidP="00FF70F4">
      <w:pPr>
        <w:pStyle w:val="ad"/>
        <w:rPr>
          <w:sz w:val="36"/>
          <w:szCs w:val="36"/>
        </w:rPr>
      </w:pPr>
      <w:r w:rsidRPr="00FF70F4">
        <w:rPr>
          <w:sz w:val="36"/>
          <w:szCs w:val="36"/>
        </w:rPr>
        <w:t>ПОСТАНОВЛЕНИЕ</w:t>
      </w:r>
    </w:p>
    <w:p w:rsidR="00FF70F4" w:rsidRDefault="00FF70F4" w:rsidP="00FF70F4">
      <w:pPr>
        <w:pStyle w:val="ad"/>
        <w:rPr>
          <w:sz w:val="36"/>
          <w:szCs w:val="36"/>
        </w:rPr>
      </w:pPr>
    </w:p>
    <w:p w:rsidR="007317C2" w:rsidRPr="00F64544" w:rsidRDefault="00770676" w:rsidP="007317C2">
      <w:pPr>
        <w:pStyle w:val="ad"/>
        <w:jc w:val="left"/>
        <w:rPr>
          <w:b w:val="0"/>
          <w:sz w:val="24"/>
          <w:lang w:val="ru-RU"/>
        </w:rPr>
      </w:pPr>
      <w:r w:rsidRPr="00770676">
        <w:rPr>
          <w:b w:val="0"/>
          <w:sz w:val="24"/>
          <w:u w:val="single"/>
          <w:lang w:val="ru-RU"/>
        </w:rPr>
        <w:t>24 июля</w:t>
      </w:r>
      <w:r w:rsidR="00F64544">
        <w:rPr>
          <w:b w:val="0"/>
          <w:sz w:val="24"/>
          <w:lang w:val="ru-RU"/>
        </w:rPr>
        <w:t xml:space="preserve"> </w:t>
      </w:r>
      <w:r w:rsidR="007317C2">
        <w:rPr>
          <w:b w:val="0"/>
          <w:sz w:val="24"/>
          <w:lang w:val="ru-RU"/>
        </w:rPr>
        <w:t>202</w:t>
      </w:r>
      <w:r w:rsidR="00F64544">
        <w:rPr>
          <w:b w:val="0"/>
          <w:sz w:val="24"/>
          <w:lang w:val="ru-RU"/>
        </w:rPr>
        <w:t>4 г.</w:t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</w:r>
      <w:r w:rsidR="00F64544">
        <w:rPr>
          <w:b w:val="0"/>
          <w:sz w:val="24"/>
          <w:lang w:val="ru-RU"/>
        </w:rPr>
        <w:tab/>
        <w:t xml:space="preserve">  </w:t>
      </w:r>
      <w:r w:rsidR="00C92FC6">
        <w:rPr>
          <w:b w:val="0"/>
          <w:sz w:val="24"/>
          <w:lang w:val="ru-RU"/>
        </w:rPr>
        <w:t xml:space="preserve"> </w:t>
      </w:r>
      <w:r w:rsidR="00F64544"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 xml:space="preserve">                               </w:t>
      </w:r>
      <w:r w:rsidR="00C92FC6">
        <w:rPr>
          <w:b w:val="0"/>
          <w:sz w:val="24"/>
          <w:lang w:val="ru-RU"/>
        </w:rPr>
        <w:t xml:space="preserve">№ </w:t>
      </w:r>
      <w:r w:rsidRPr="00770676">
        <w:rPr>
          <w:b w:val="0"/>
          <w:sz w:val="24"/>
          <w:u w:val="single"/>
          <w:lang w:val="ru-RU"/>
        </w:rPr>
        <w:t>219</w:t>
      </w:r>
    </w:p>
    <w:p w:rsidR="007317C2" w:rsidRPr="006B6564" w:rsidRDefault="007317C2" w:rsidP="007317C2">
      <w:pPr>
        <w:pStyle w:val="ad"/>
        <w:jc w:val="both"/>
        <w:rPr>
          <w:b w:val="0"/>
          <w:sz w:val="16"/>
          <w:szCs w:val="16"/>
          <w:lang w:val="ru-RU"/>
        </w:rPr>
      </w:pPr>
    </w:p>
    <w:p w:rsidR="00FF70F4" w:rsidRPr="00FF70F4" w:rsidRDefault="00FF70F4" w:rsidP="00FF70F4">
      <w:pPr>
        <w:pStyle w:val="ad"/>
        <w:rPr>
          <w:sz w:val="24"/>
        </w:rPr>
      </w:pPr>
      <w:r w:rsidRPr="00FF70F4">
        <w:rPr>
          <w:sz w:val="24"/>
        </w:rPr>
        <w:t>Томская область</w:t>
      </w:r>
    </w:p>
    <w:p w:rsidR="00FF70F4" w:rsidRPr="00FF70F4" w:rsidRDefault="00FF70F4" w:rsidP="00FF70F4">
      <w:pPr>
        <w:pStyle w:val="ad"/>
        <w:rPr>
          <w:sz w:val="24"/>
        </w:rPr>
      </w:pPr>
      <w:r w:rsidRPr="00FF70F4">
        <w:rPr>
          <w:sz w:val="24"/>
        </w:rPr>
        <w:t>г.</w:t>
      </w:r>
      <w:r w:rsidR="00445F49">
        <w:rPr>
          <w:sz w:val="24"/>
          <w:lang w:val="ru-RU"/>
        </w:rPr>
        <w:t xml:space="preserve"> </w:t>
      </w:r>
      <w:r w:rsidRPr="00FF70F4">
        <w:rPr>
          <w:sz w:val="24"/>
        </w:rPr>
        <w:t>Кедровый</w:t>
      </w:r>
    </w:p>
    <w:p w:rsidR="00FF70F4" w:rsidRPr="00FF70F4" w:rsidRDefault="00FF70F4" w:rsidP="00FF70F4">
      <w:pPr>
        <w:pStyle w:val="ad"/>
        <w:rPr>
          <w:sz w:val="24"/>
        </w:rPr>
      </w:pPr>
    </w:p>
    <w:p w:rsidR="006B7798" w:rsidRDefault="006B7798" w:rsidP="006B7798">
      <w:pPr>
        <w:jc w:val="center"/>
      </w:pPr>
      <w:r>
        <w:t>О внесении изменений в постановление Администрации города Кедрового от 26.05.2023</w:t>
      </w:r>
    </w:p>
    <w:p w:rsidR="006B7798" w:rsidRPr="00B55999" w:rsidRDefault="006B7798" w:rsidP="006B7798">
      <w:pPr>
        <w:jc w:val="center"/>
        <w:rPr>
          <w:bCs/>
          <w:kern w:val="32"/>
        </w:rPr>
      </w:pPr>
      <w:r>
        <w:t>№ 196 «</w:t>
      </w:r>
      <w:r w:rsidRPr="00B55999">
        <w:t xml:space="preserve">Об утверждении административного регламента по предоставлению муниципальной услуги «Выдача </w:t>
      </w:r>
      <w:r>
        <w:t>разрешения на ввод объекта в эксплуатацию</w:t>
      </w:r>
      <w:r w:rsidRPr="00B55999">
        <w:rPr>
          <w:bCs/>
          <w:kern w:val="32"/>
        </w:rPr>
        <w:t>»</w:t>
      </w:r>
    </w:p>
    <w:p w:rsidR="00FF70F4" w:rsidRPr="00D416D9" w:rsidRDefault="00FF70F4" w:rsidP="00F64544">
      <w:pPr>
        <w:pStyle w:val="ad"/>
        <w:rPr>
          <w:b w:val="0"/>
          <w:sz w:val="16"/>
          <w:szCs w:val="16"/>
          <w:lang w:val="ru-RU"/>
        </w:rPr>
      </w:pPr>
    </w:p>
    <w:p w:rsidR="006B7798" w:rsidRPr="006B7798" w:rsidRDefault="006B7798" w:rsidP="006B7798">
      <w:pPr>
        <w:pStyle w:val="ad"/>
        <w:ind w:firstLine="709"/>
        <w:jc w:val="both"/>
        <w:rPr>
          <w:b w:val="0"/>
          <w:sz w:val="24"/>
          <w:lang w:val="ru-RU"/>
        </w:rPr>
      </w:pPr>
      <w:r w:rsidRPr="006B7798">
        <w:rPr>
          <w:b w:val="0"/>
          <w:sz w:val="24"/>
        </w:rPr>
        <w:t xml:space="preserve">В соответствии с </w:t>
      </w:r>
      <w:hyperlink r:id="rId9" w:tgtFrame="_blank" w:history="1">
        <w:r w:rsidRPr="006B7798">
          <w:rPr>
            <w:rStyle w:val="af2"/>
            <w:b w:val="0"/>
            <w:color w:val="auto"/>
            <w:sz w:val="24"/>
            <w:u w:val="none"/>
          </w:rPr>
          <w:t>Градостроительным кодексом Российской Федерации</w:t>
        </w:r>
      </w:hyperlink>
      <w:r w:rsidRPr="006B7798">
        <w:rPr>
          <w:b w:val="0"/>
          <w:sz w:val="24"/>
        </w:rPr>
        <w:t>,</w:t>
      </w:r>
      <w:r w:rsidRPr="006B7798">
        <w:rPr>
          <w:b w:val="0"/>
          <w:sz w:val="24"/>
          <w:lang w:val="ru-RU"/>
        </w:rPr>
        <w:t xml:space="preserve"> Приказом Министерства строительства и жилищно-коммунального хозяйства РФ от 03.06.2022 № 446/пр «Об утверждении формы разрешения на строительство и формы разрешения на ввод объекта в эксплуатацию», в целях привидения в соответствие с действующим законодательством</w:t>
      </w:r>
    </w:p>
    <w:p w:rsidR="00AC71C2" w:rsidRPr="006B6564" w:rsidRDefault="00AC71C2" w:rsidP="00AC71C2">
      <w:pPr>
        <w:pStyle w:val="ad"/>
        <w:ind w:firstLine="709"/>
        <w:jc w:val="both"/>
        <w:rPr>
          <w:b w:val="0"/>
          <w:sz w:val="24"/>
          <w:lang w:val="ru-RU"/>
        </w:rPr>
      </w:pPr>
    </w:p>
    <w:p w:rsidR="00FF70F4" w:rsidRPr="00FF70F4" w:rsidRDefault="00FF70F4" w:rsidP="00FF70F4">
      <w:pPr>
        <w:pStyle w:val="ad"/>
        <w:rPr>
          <w:b w:val="0"/>
          <w:sz w:val="24"/>
        </w:rPr>
      </w:pPr>
      <w:r w:rsidRPr="00FF70F4">
        <w:rPr>
          <w:b w:val="0"/>
          <w:sz w:val="24"/>
        </w:rPr>
        <w:t>ПОСТАНОВЛЯЕТ:</w:t>
      </w:r>
    </w:p>
    <w:p w:rsidR="00FF70F4" w:rsidRPr="00D416D9" w:rsidRDefault="00FF70F4" w:rsidP="00FF70F4">
      <w:pPr>
        <w:pStyle w:val="ad"/>
        <w:jc w:val="both"/>
        <w:rPr>
          <w:b w:val="0"/>
          <w:sz w:val="18"/>
          <w:szCs w:val="18"/>
        </w:rPr>
      </w:pPr>
    </w:p>
    <w:p w:rsidR="006B7798" w:rsidRDefault="00FF70F4" w:rsidP="006B7798">
      <w:pPr>
        <w:ind w:firstLine="708"/>
        <w:jc w:val="both"/>
      </w:pPr>
      <w:r>
        <w:t>1.</w:t>
      </w:r>
      <w:r w:rsidR="006B7798" w:rsidRPr="006B7798">
        <w:t xml:space="preserve"> </w:t>
      </w:r>
      <w:r w:rsidR="006B7798">
        <w:t xml:space="preserve">Внести </w:t>
      </w:r>
      <w:r w:rsidR="006B7798" w:rsidRPr="00A639C0">
        <w:t>в административный регламент по предоставлению муниципальной услуги</w:t>
      </w:r>
      <w:r w:rsidR="006B7798">
        <w:rPr>
          <w:b/>
        </w:rPr>
        <w:t xml:space="preserve"> </w:t>
      </w:r>
      <w:r w:rsidR="006B7798" w:rsidRPr="00B55999">
        <w:t xml:space="preserve">«Выдача </w:t>
      </w:r>
      <w:r w:rsidR="006B7798">
        <w:t>разрешения на ввод объекта в эксплуатацию</w:t>
      </w:r>
      <w:r w:rsidR="006B7798" w:rsidRPr="00B55999">
        <w:rPr>
          <w:bCs/>
          <w:kern w:val="32"/>
        </w:rPr>
        <w:t>»</w:t>
      </w:r>
      <w:r w:rsidR="006B7798">
        <w:rPr>
          <w:bCs/>
          <w:kern w:val="32"/>
        </w:rPr>
        <w:t xml:space="preserve">, </w:t>
      </w:r>
      <w:r w:rsidR="006B7798">
        <w:t>утвержденный постановлением Администрации города Кедрового от 26.05.2023 № 196, следующие изменения:</w:t>
      </w:r>
    </w:p>
    <w:p w:rsidR="006B7798" w:rsidRDefault="006B7798" w:rsidP="006B7798">
      <w:pPr>
        <w:ind w:firstLine="708"/>
        <w:jc w:val="both"/>
        <w:rPr>
          <w:bCs/>
          <w:kern w:val="32"/>
        </w:rPr>
      </w:pPr>
      <w:r>
        <w:rPr>
          <w:bCs/>
          <w:kern w:val="32"/>
        </w:rPr>
        <w:t>1.1. в пункте 21:</w:t>
      </w:r>
    </w:p>
    <w:p w:rsidR="006B7798" w:rsidRDefault="006B7798" w:rsidP="006B7798">
      <w:pPr>
        <w:ind w:firstLine="708"/>
        <w:jc w:val="both"/>
      </w:pPr>
      <w:r>
        <w:rPr>
          <w:bCs/>
          <w:kern w:val="32"/>
        </w:rPr>
        <w:t xml:space="preserve">а) слова </w:t>
      </w:r>
      <w:r w:rsidRPr="009C62FA">
        <w:rPr>
          <w:bCs/>
          <w:kern w:val="32"/>
        </w:rPr>
        <w:t>«</w:t>
      </w:r>
      <w:r w:rsidRPr="009C62FA">
        <w:t>Приказом Министерства строительства и жилищно-коммунального хозяйства</w:t>
      </w:r>
      <w:r>
        <w:t xml:space="preserve"> </w:t>
      </w:r>
      <w:r w:rsidRPr="009C62FA">
        <w:t>Российской Федерации от 19.02.2015 № 117/пр «Об утверждении формы разрешения на</w:t>
      </w:r>
      <w:r>
        <w:t xml:space="preserve"> </w:t>
      </w:r>
      <w:r w:rsidRPr="009C62FA">
        <w:t xml:space="preserve">строительство и формы разрешения </w:t>
      </w:r>
      <w:r>
        <w:t>на ввод объекта в эксплуатацию» заменить словами «</w:t>
      </w:r>
      <w:r w:rsidRPr="009C62FA">
        <w:t>Приказом Министерства строительства и жилищно-коммунального хозяйства</w:t>
      </w:r>
      <w:r>
        <w:t xml:space="preserve"> </w:t>
      </w:r>
      <w:r w:rsidRPr="009C62FA">
        <w:t xml:space="preserve">Российской Федерации от </w:t>
      </w:r>
      <w:r>
        <w:t>03</w:t>
      </w:r>
      <w:r w:rsidRPr="009C62FA">
        <w:t>.0</w:t>
      </w:r>
      <w:r>
        <w:t>6.2022</w:t>
      </w:r>
      <w:r w:rsidRPr="009C62FA">
        <w:t xml:space="preserve"> № </w:t>
      </w:r>
      <w:r>
        <w:t>446</w:t>
      </w:r>
      <w:r w:rsidRPr="009C62FA">
        <w:t>/пр</w:t>
      </w:r>
      <w:r>
        <w:t xml:space="preserve"> «Об </w:t>
      </w:r>
      <w:r w:rsidRPr="009C62FA">
        <w:t>утверждении формы разрешения на</w:t>
      </w:r>
      <w:r>
        <w:t xml:space="preserve"> </w:t>
      </w:r>
      <w:r w:rsidRPr="009C62FA">
        <w:t xml:space="preserve">строительство и формы разрешения </w:t>
      </w:r>
      <w:r>
        <w:t>на ввод объекта в эксплуатацию»;</w:t>
      </w:r>
    </w:p>
    <w:p w:rsidR="006B7798" w:rsidRDefault="006B7798" w:rsidP="006B7798">
      <w:pPr>
        <w:shd w:val="clear" w:color="auto" w:fill="FFFFFF"/>
        <w:ind w:firstLine="708"/>
        <w:jc w:val="both"/>
      </w:pPr>
      <w:r>
        <w:t xml:space="preserve">б) </w:t>
      </w:r>
      <w:r w:rsidRPr="00EB367D">
        <w:t>слова «Постановлением Правительства Российской Федерации от 30.04.2014 № 403 «Об</w:t>
      </w:r>
      <w:r>
        <w:t xml:space="preserve"> </w:t>
      </w:r>
      <w:r w:rsidRPr="00EB367D">
        <w:t>исчерпывающем перечне процедур в</w:t>
      </w:r>
      <w:r>
        <w:t xml:space="preserve"> сфере жилищного строительства» заменить словами «</w:t>
      </w:r>
      <w:r w:rsidRPr="00EB367D">
        <w:t xml:space="preserve">Постановлением Правительства Российской Федерации от </w:t>
      </w:r>
      <w:r>
        <w:t>25</w:t>
      </w:r>
      <w:r w:rsidRPr="00EB367D">
        <w:t>.</w:t>
      </w:r>
      <w:r>
        <w:t>12</w:t>
      </w:r>
      <w:r w:rsidRPr="00EB367D">
        <w:t>.20</w:t>
      </w:r>
      <w:r>
        <w:t>21</w:t>
      </w:r>
      <w:r w:rsidRPr="00EB367D">
        <w:t xml:space="preserve"> № </w:t>
      </w:r>
      <w:r>
        <w:t>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 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Федерации»;</w:t>
      </w:r>
    </w:p>
    <w:p w:rsidR="006B7798" w:rsidRDefault="006B7798" w:rsidP="006B7798">
      <w:pPr>
        <w:shd w:val="clear" w:color="auto" w:fill="FFFFFF"/>
        <w:ind w:firstLine="708"/>
        <w:jc w:val="both"/>
      </w:pPr>
      <w:r>
        <w:t>1.2. в пункт 22:</w:t>
      </w:r>
    </w:p>
    <w:p w:rsidR="006B7798" w:rsidRDefault="006B7798" w:rsidP="006B7798">
      <w:pPr>
        <w:shd w:val="clear" w:color="auto" w:fill="FFFFFF"/>
        <w:ind w:firstLine="709"/>
        <w:jc w:val="both"/>
      </w:pPr>
      <w:r>
        <w:t xml:space="preserve"> а) подпункт «ж» изложить в новой редакции:</w:t>
      </w:r>
    </w:p>
    <w:p w:rsidR="006B7798" w:rsidRPr="00784A01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«ж) 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недвижимости», </w:t>
      </w:r>
      <w:r>
        <w:rPr>
          <w:rFonts w:eastAsiaTheme="minorHAnsi"/>
          <w:lang w:eastAsia="en-US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</w:t>
      </w:r>
      <w:hyperlink r:id="rId10" w:history="1">
        <w:r w:rsidRPr="00732232">
          <w:rPr>
            <w:rFonts w:eastAsiaTheme="minorHAnsi"/>
            <w:lang w:eastAsia="en-US"/>
          </w:rPr>
          <w:t>законом</w:t>
        </w:r>
      </w:hyperlink>
      <w:r w:rsidRPr="007322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осуществляются.»;</w:t>
      </w:r>
    </w:p>
    <w:p w:rsidR="006B7798" w:rsidRDefault="006B7798" w:rsidP="006B7798">
      <w:pPr>
        <w:shd w:val="clear" w:color="auto" w:fill="FFFFFF"/>
        <w:ind w:firstLine="708"/>
        <w:jc w:val="both"/>
      </w:pPr>
      <w:r>
        <w:t xml:space="preserve"> б) дополнить подпунктом «з» в следующей редакции:</w:t>
      </w:r>
    </w:p>
    <w:p w:rsidR="006B7798" w:rsidRDefault="006B7798" w:rsidP="006B7798">
      <w:pPr>
        <w:shd w:val="clear" w:color="auto" w:fill="FFFFFF"/>
        <w:ind w:firstLine="708"/>
        <w:jc w:val="both"/>
      </w:pPr>
      <w:r>
        <w:lastRenderedPageBreak/>
        <w:t>«з)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лиц).»;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в пункт 23: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9359B6">
        <w:rPr>
          <w:rFonts w:eastAsiaTheme="minorHAnsi"/>
          <w:lang w:eastAsia="en-US"/>
        </w:rPr>
        <w:t>дополнить подпунктом «г» в следующей редакции</w:t>
      </w:r>
      <w:r>
        <w:rPr>
          <w:rFonts w:eastAsiaTheme="minorHAnsi"/>
          <w:lang w:eastAsia="en-US"/>
        </w:rPr>
        <w:t>: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«г) 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деятельности.»;</w:t>
      </w:r>
    </w:p>
    <w:p w:rsidR="006B7798" w:rsidRDefault="006B7798" w:rsidP="006B7798">
      <w:pPr>
        <w:shd w:val="clear" w:color="auto" w:fill="FFFFFF"/>
        <w:ind w:firstLine="708"/>
        <w:jc w:val="both"/>
      </w:pPr>
      <w:r>
        <w:t xml:space="preserve">б) добавить абзац </w:t>
      </w:r>
      <w:r w:rsidR="003357AF">
        <w:t xml:space="preserve">восемь </w:t>
      </w:r>
      <w:r>
        <w:t>следующего содержания: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«</w:t>
      </w:r>
      <w:bookmarkStart w:id="0" w:name="_GoBack"/>
      <w:r>
        <w:rPr>
          <w:rFonts w:eastAsiaTheme="minorHAnsi"/>
          <w:lang w:eastAsia="en-US"/>
        </w:rPr>
        <w:t>В случае, если в соответствии с Федеральным</w:t>
      </w:r>
      <w:r w:rsidRPr="007E1129">
        <w:rPr>
          <w:rFonts w:eastAsiaTheme="minorHAnsi"/>
          <w:lang w:eastAsia="en-US"/>
        </w:rPr>
        <w:t xml:space="preserve"> </w:t>
      </w:r>
      <w:hyperlink r:id="rId11" w:history="1">
        <w:r w:rsidRPr="007E1129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</w:t>
      </w:r>
      <w:r w:rsidR="00EA1BF4">
        <w:rPr>
          <w:rFonts w:eastAsiaTheme="minorHAnsi"/>
          <w:lang w:eastAsia="en-US"/>
        </w:rPr>
        <w:t>тавляют государственную тайну.</w:t>
      </w:r>
      <w:bookmarkEnd w:id="0"/>
      <w:r w:rsidR="00EA1BF4">
        <w:rPr>
          <w:rFonts w:eastAsiaTheme="minorHAnsi"/>
          <w:lang w:eastAsia="en-US"/>
        </w:rPr>
        <w:t>»;</w:t>
      </w:r>
    </w:p>
    <w:p w:rsidR="006B7798" w:rsidRDefault="00EA1BF4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="006B7798">
        <w:rPr>
          <w:rFonts w:eastAsiaTheme="minorHAnsi"/>
          <w:lang w:eastAsia="en-US"/>
        </w:rPr>
        <w:t>в абзаце четвертом</w:t>
      </w:r>
      <w:r>
        <w:rPr>
          <w:rFonts w:eastAsiaTheme="minorHAnsi"/>
          <w:lang w:eastAsia="en-US"/>
        </w:rPr>
        <w:t xml:space="preserve"> букву «ж» заменить буквой </w:t>
      </w:r>
      <w:r w:rsidR="006B7798">
        <w:rPr>
          <w:rFonts w:eastAsiaTheme="minorHAnsi"/>
          <w:lang w:eastAsia="en-US"/>
        </w:rPr>
        <w:t>«з</w:t>
      </w:r>
      <w:r>
        <w:rPr>
          <w:rFonts w:eastAsiaTheme="minorHAnsi"/>
          <w:lang w:eastAsia="en-US"/>
        </w:rPr>
        <w:t>»</w:t>
      </w:r>
      <w:r w:rsidR="006B7798">
        <w:rPr>
          <w:rFonts w:eastAsiaTheme="minorHAnsi"/>
          <w:lang w:eastAsia="en-US"/>
        </w:rPr>
        <w:t>.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EA1BF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в </w:t>
      </w:r>
      <w:r w:rsidR="00EA1BF4">
        <w:rPr>
          <w:rFonts w:eastAsiaTheme="minorHAnsi"/>
          <w:lang w:eastAsia="en-US"/>
        </w:rPr>
        <w:t xml:space="preserve">абзаце пятом </w:t>
      </w:r>
      <w:r>
        <w:rPr>
          <w:rFonts w:eastAsiaTheme="minorHAnsi"/>
          <w:lang w:eastAsia="en-US"/>
        </w:rPr>
        <w:t>пункт</w:t>
      </w:r>
      <w:r w:rsidR="00EA1BF4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24 </w:t>
      </w:r>
      <w:r w:rsidR="00EA1BF4">
        <w:rPr>
          <w:rFonts w:eastAsiaTheme="minorHAnsi"/>
          <w:lang w:eastAsia="en-US"/>
        </w:rPr>
        <w:t>букву</w:t>
      </w:r>
      <w:r>
        <w:rPr>
          <w:rFonts w:eastAsiaTheme="minorHAnsi"/>
          <w:lang w:eastAsia="en-US"/>
        </w:rPr>
        <w:t xml:space="preserve"> </w:t>
      </w:r>
      <w:r w:rsidR="00EA1BF4">
        <w:rPr>
          <w:rFonts w:eastAsiaTheme="minorHAnsi"/>
          <w:lang w:eastAsia="en-US"/>
        </w:rPr>
        <w:t>«ж» заменить буквой «з»;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EA1BF4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</w:t>
      </w:r>
      <w:r w:rsidR="00EA1BF4">
        <w:rPr>
          <w:rFonts w:eastAsiaTheme="minorHAnsi"/>
          <w:lang w:eastAsia="en-US"/>
        </w:rPr>
        <w:t>в подпункте 7</w:t>
      </w:r>
      <w:r>
        <w:rPr>
          <w:rFonts w:eastAsiaTheme="minorHAnsi"/>
          <w:lang w:eastAsia="en-US"/>
        </w:rPr>
        <w:t xml:space="preserve"> пункт</w:t>
      </w:r>
      <w:r w:rsidR="00EA1BF4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33 </w:t>
      </w:r>
      <w:r w:rsidR="00EA1BF4">
        <w:rPr>
          <w:rFonts w:eastAsiaTheme="minorHAnsi"/>
          <w:lang w:eastAsia="en-US"/>
        </w:rPr>
        <w:t>букву «ж» заменить буквой «з</w:t>
      </w:r>
      <w:r>
        <w:rPr>
          <w:rFonts w:eastAsiaTheme="minorHAnsi"/>
          <w:lang w:eastAsia="en-US"/>
        </w:rPr>
        <w:t>».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EA1BF4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 в Приложении № 2 в таблице: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столбце 2 в строке 4</w:t>
      </w:r>
      <w:r w:rsidR="00EA1BF4">
        <w:rPr>
          <w:rFonts w:eastAsiaTheme="minorHAnsi"/>
          <w:lang w:eastAsia="en-US"/>
        </w:rPr>
        <w:t xml:space="preserve"> букву «ж</w:t>
      </w:r>
      <w:r>
        <w:rPr>
          <w:rFonts w:eastAsiaTheme="minorHAnsi"/>
          <w:lang w:eastAsia="en-US"/>
        </w:rPr>
        <w:t xml:space="preserve">» </w:t>
      </w:r>
      <w:r w:rsidR="00EA1BF4">
        <w:rPr>
          <w:rFonts w:eastAsiaTheme="minorHAnsi"/>
          <w:lang w:eastAsia="en-US"/>
        </w:rPr>
        <w:t>заменить буквой «з</w:t>
      </w:r>
      <w:r>
        <w:rPr>
          <w:rFonts w:eastAsiaTheme="minorHAnsi"/>
          <w:lang w:eastAsia="en-US"/>
        </w:rPr>
        <w:t>»;</w:t>
      </w:r>
    </w:p>
    <w:p w:rsidR="006B7798" w:rsidRDefault="006B7798" w:rsidP="006B77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столбце 2 в строке 8</w:t>
      </w:r>
      <w:r w:rsidR="00EA1BF4">
        <w:rPr>
          <w:rFonts w:eastAsiaTheme="minorHAnsi"/>
          <w:lang w:eastAsia="en-US"/>
        </w:rPr>
        <w:t xml:space="preserve"> букву «ж» заменить буквой «з</w:t>
      </w:r>
      <w:r>
        <w:rPr>
          <w:rFonts w:eastAsiaTheme="minorHAnsi"/>
          <w:lang w:eastAsia="en-US"/>
        </w:rPr>
        <w:t>».</w:t>
      </w:r>
    </w:p>
    <w:p w:rsidR="006B7798" w:rsidRPr="00802FA9" w:rsidRDefault="006B7798" w:rsidP="006B7798">
      <w:pPr>
        <w:autoSpaceDE w:val="0"/>
        <w:autoSpaceDN w:val="0"/>
        <w:adjustRightInd w:val="0"/>
        <w:ind w:firstLine="708"/>
        <w:jc w:val="both"/>
        <w:rPr>
          <w:b/>
        </w:rPr>
      </w:pPr>
      <w:r w:rsidRPr="00FF70F4">
        <w:t xml:space="preserve">2. Настоящее постановление вступает в силу со дня официального </w:t>
      </w:r>
      <w:r w:rsidR="00EA1BF4">
        <w:t>опубликования</w:t>
      </w:r>
      <w:r w:rsidRPr="00FF70F4">
        <w:t>.</w:t>
      </w:r>
    </w:p>
    <w:p w:rsidR="006B7798" w:rsidRDefault="006B7798" w:rsidP="006B7798">
      <w:pPr>
        <w:pStyle w:val="ad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>3.</w:t>
      </w:r>
      <w:r w:rsidR="003357AF">
        <w:rPr>
          <w:b w:val="0"/>
          <w:sz w:val="24"/>
          <w:lang w:val="ru-RU"/>
        </w:rPr>
        <w:t>Опубликовать постановление</w:t>
      </w:r>
      <w:r w:rsidR="003357AF" w:rsidRPr="00FF70F4">
        <w:rPr>
          <w:b w:val="0"/>
          <w:sz w:val="24"/>
        </w:rPr>
        <w:t xml:space="preserve"> на официальном сайте Администрации города Кедрового в</w:t>
      </w:r>
      <w:r w:rsidR="003357AF" w:rsidRPr="00E971EB">
        <w:rPr>
          <w:lang w:val="ru-RU"/>
        </w:rPr>
        <w:t xml:space="preserve"> </w:t>
      </w:r>
      <w:r w:rsidR="003357AF" w:rsidRPr="00FF70F4">
        <w:rPr>
          <w:b w:val="0"/>
          <w:sz w:val="24"/>
        </w:rPr>
        <w:t>информационно-телекоммуникационной</w:t>
      </w:r>
      <w:r w:rsidR="003357AF">
        <w:rPr>
          <w:b w:val="0"/>
          <w:sz w:val="24"/>
          <w:lang w:val="ru-RU"/>
        </w:rPr>
        <w:t xml:space="preserve"> </w:t>
      </w:r>
      <w:r w:rsidR="003357AF" w:rsidRPr="00FF70F4">
        <w:rPr>
          <w:b w:val="0"/>
          <w:sz w:val="24"/>
        </w:rPr>
        <w:t>сети</w:t>
      </w:r>
      <w:r w:rsidR="003357AF">
        <w:rPr>
          <w:b w:val="0"/>
          <w:sz w:val="24"/>
          <w:lang w:val="ru-RU"/>
        </w:rPr>
        <w:t xml:space="preserve"> </w:t>
      </w:r>
      <w:r w:rsidR="003357AF" w:rsidRPr="00FF70F4">
        <w:rPr>
          <w:b w:val="0"/>
          <w:sz w:val="24"/>
        </w:rPr>
        <w:t>«</w:t>
      </w:r>
      <w:r w:rsidR="003357AF" w:rsidRPr="00475B88">
        <w:rPr>
          <w:b w:val="0"/>
          <w:sz w:val="24"/>
        </w:rPr>
        <w:t>Интернет»</w:t>
      </w:r>
      <w:r w:rsidRPr="006B7798">
        <w:rPr>
          <w:b w:val="0"/>
          <w:sz w:val="24"/>
        </w:rPr>
        <w:t xml:space="preserve">:  </w:t>
      </w:r>
      <w:hyperlink r:id="rId12" w:history="1">
        <w:r w:rsidRPr="006B7798">
          <w:rPr>
            <w:rStyle w:val="af2"/>
            <w:b w:val="0"/>
            <w:color w:val="auto"/>
            <w:sz w:val="24"/>
            <w:u w:val="none"/>
          </w:rPr>
          <w:t>http</w:t>
        </w:r>
        <w:r w:rsidRPr="006B7798">
          <w:rPr>
            <w:rStyle w:val="af2"/>
            <w:b w:val="0"/>
            <w:color w:val="auto"/>
            <w:sz w:val="24"/>
            <w:u w:val="none"/>
            <w:lang w:val="en-US"/>
          </w:rPr>
          <w:t>s</w:t>
        </w:r>
        <w:r w:rsidRPr="006B7798">
          <w:rPr>
            <w:rStyle w:val="af2"/>
            <w:b w:val="0"/>
            <w:color w:val="auto"/>
            <w:sz w:val="24"/>
            <w:u w:val="none"/>
          </w:rPr>
          <w:t>://kedradm.gosuslugi.ru</w:t>
        </w:r>
      </w:hyperlink>
      <w:r w:rsidRPr="006B7798">
        <w:rPr>
          <w:b w:val="0"/>
          <w:sz w:val="24"/>
        </w:rPr>
        <w:t>.</w:t>
      </w:r>
    </w:p>
    <w:p w:rsidR="006B7798" w:rsidRDefault="006B7798" w:rsidP="006B7798">
      <w:pPr>
        <w:pStyle w:val="ad"/>
        <w:ind w:firstLine="709"/>
        <w:jc w:val="both"/>
        <w:rPr>
          <w:b w:val="0"/>
          <w:sz w:val="24"/>
        </w:rPr>
      </w:pPr>
      <w:r w:rsidRPr="00FF70F4">
        <w:rPr>
          <w:b w:val="0"/>
          <w:sz w:val="24"/>
        </w:rPr>
        <w:t xml:space="preserve">4. Контроль за исполнением </w:t>
      </w:r>
      <w:r>
        <w:rPr>
          <w:b w:val="0"/>
          <w:sz w:val="24"/>
          <w:lang w:val="ru-RU"/>
        </w:rPr>
        <w:t>настоящего</w:t>
      </w:r>
      <w:r w:rsidRPr="00FF70F4">
        <w:rPr>
          <w:b w:val="0"/>
          <w:sz w:val="24"/>
        </w:rPr>
        <w:t xml:space="preserve"> постановления возложить на Первого заместителя Мэра города Кедрового.</w:t>
      </w:r>
    </w:p>
    <w:p w:rsidR="00D632EA" w:rsidRPr="00D416D9" w:rsidRDefault="00D632EA" w:rsidP="00FF70F4">
      <w:pPr>
        <w:pStyle w:val="ad"/>
        <w:jc w:val="both"/>
        <w:rPr>
          <w:b w:val="0"/>
          <w:sz w:val="16"/>
          <w:szCs w:val="16"/>
        </w:rPr>
      </w:pPr>
    </w:p>
    <w:p w:rsidR="00D632EA" w:rsidRPr="00D416D9" w:rsidRDefault="00D632EA" w:rsidP="00FF70F4">
      <w:pPr>
        <w:pStyle w:val="ad"/>
        <w:jc w:val="both"/>
        <w:rPr>
          <w:b w:val="0"/>
          <w:sz w:val="16"/>
          <w:szCs w:val="16"/>
          <w:lang w:val="ru-RU"/>
        </w:rPr>
      </w:pPr>
    </w:p>
    <w:p w:rsidR="00D632EA" w:rsidRPr="00D416D9" w:rsidRDefault="00D632EA" w:rsidP="00FF70F4">
      <w:pPr>
        <w:pStyle w:val="ad"/>
        <w:jc w:val="both"/>
        <w:rPr>
          <w:b w:val="0"/>
          <w:sz w:val="16"/>
          <w:szCs w:val="16"/>
          <w:lang w:val="ru-RU"/>
        </w:rPr>
      </w:pPr>
    </w:p>
    <w:p w:rsidR="004F564C" w:rsidRDefault="00922B3F" w:rsidP="00FF70F4">
      <w:pPr>
        <w:pStyle w:val="ad"/>
        <w:jc w:val="both"/>
        <w:rPr>
          <w:b w:val="0"/>
          <w:sz w:val="20"/>
          <w:szCs w:val="20"/>
          <w:lang w:val="ru-RU"/>
        </w:rPr>
      </w:pPr>
      <w:r>
        <w:rPr>
          <w:b w:val="0"/>
          <w:sz w:val="24"/>
          <w:lang w:val="ru-RU"/>
        </w:rPr>
        <w:t xml:space="preserve">И.о. </w:t>
      </w:r>
      <w:r w:rsidR="00FF70F4" w:rsidRPr="00FF70F4">
        <w:rPr>
          <w:b w:val="0"/>
          <w:sz w:val="24"/>
        </w:rPr>
        <w:t>Мэр</w:t>
      </w:r>
      <w:r>
        <w:rPr>
          <w:b w:val="0"/>
          <w:sz w:val="24"/>
          <w:lang w:val="ru-RU"/>
        </w:rPr>
        <w:t>а</w:t>
      </w:r>
      <w:r w:rsidR="00FF70F4" w:rsidRPr="00FF70F4">
        <w:rPr>
          <w:b w:val="0"/>
          <w:sz w:val="24"/>
        </w:rPr>
        <w:t xml:space="preserve"> города Кедрового                                                           </w:t>
      </w:r>
      <w:r>
        <w:rPr>
          <w:b w:val="0"/>
          <w:sz w:val="24"/>
        </w:rPr>
        <w:t xml:space="preserve">                              </w:t>
      </w:r>
      <w:r w:rsidR="00FF70F4" w:rsidRPr="00FF70F4">
        <w:rPr>
          <w:b w:val="0"/>
          <w:sz w:val="24"/>
        </w:rPr>
        <w:t xml:space="preserve">   </w:t>
      </w:r>
      <w:r>
        <w:rPr>
          <w:b w:val="0"/>
          <w:sz w:val="24"/>
          <w:lang w:val="ru-RU"/>
        </w:rPr>
        <w:t>И.Н. Алексеева</w:t>
      </w:r>
    </w:p>
    <w:p w:rsidR="00D632EA" w:rsidRDefault="00D632EA" w:rsidP="00D632EA">
      <w:pPr>
        <w:pStyle w:val="ad"/>
        <w:tabs>
          <w:tab w:val="left" w:pos="709"/>
        </w:tabs>
        <w:jc w:val="both"/>
        <w:rPr>
          <w:b w:val="0"/>
          <w:sz w:val="20"/>
          <w:szCs w:val="20"/>
          <w:lang w:val="ru-RU"/>
        </w:rPr>
      </w:pPr>
    </w:p>
    <w:p w:rsidR="00D416D9" w:rsidRDefault="008B1FD4" w:rsidP="00974C0D">
      <w:pPr>
        <w:pStyle w:val="ad"/>
        <w:jc w:val="both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>Юшта Ирина Валерьевна</w:t>
      </w:r>
    </w:p>
    <w:p w:rsidR="002228E3" w:rsidRDefault="00C92FC6" w:rsidP="00974C0D">
      <w:pPr>
        <w:pStyle w:val="ad"/>
        <w:jc w:val="both"/>
        <w:rPr>
          <w:b w:val="0"/>
          <w:sz w:val="20"/>
          <w:szCs w:val="20"/>
          <w:lang w:val="ru-RU"/>
        </w:rPr>
      </w:pPr>
      <w:r w:rsidRPr="00C92FC6">
        <w:rPr>
          <w:b w:val="0"/>
          <w:sz w:val="20"/>
          <w:szCs w:val="20"/>
        </w:rPr>
        <w:t>8 (38250) 35-</w:t>
      </w:r>
      <w:r w:rsidRPr="00C92FC6">
        <w:rPr>
          <w:b w:val="0"/>
          <w:sz w:val="20"/>
          <w:szCs w:val="20"/>
          <w:lang w:val="ru-RU"/>
        </w:rPr>
        <w:t>418</w:t>
      </w:r>
    </w:p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D416D9" w:rsidRDefault="00D416D9" w:rsidP="004D1210"/>
    <w:p w:rsidR="004D1210" w:rsidRPr="00C2504F" w:rsidRDefault="004D1210" w:rsidP="004D1210">
      <w:r w:rsidRPr="00C2504F">
        <w:t xml:space="preserve">Согласовано: </w:t>
      </w:r>
    </w:p>
    <w:p w:rsidR="004D1210" w:rsidRDefault="004D1210" w:rsidP="004D1210"/>
    <w:p w:rsidR="004D1210" w:rsidRDefault="004D1210" w:rsidP="004D1210"/>
    <w:p w:rsidR="004D1210" w:rsidRDefault="004D1210" w:rsidP="004D1210"/>
    <w:p w:rsidR="004D1210" w:rsidRPr="00151572" w:rsidRDefault="004D1210" w:rsidP="004D1210"/>
    <w:p w:rsidR="004D1210" w:rsidRDefault="004D1210" w:rsidP="004D1210">
      <w:r>
        <w:t xml:space="preserve">И.о. Руководителя отдела по </w:t>
      </w:r>
    </w:p>
    <w:p w:rsidR="004D1210" w:rsidRDefault="004D1210" w:rsidP="004D1210">
      <w:r>
        <w:t>управлению муниципальной собственностью</w:t>
      </w:r>
    </w:p>
    <w:p w:rsidR="004D1210" w:rsidRDefault="004D1210" w:rsidP="004D12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210" w:rsidRPr="00151572" w:rsidRDefault="004D1210" w:rsidP="004D1210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 w:rsidR="00E4716C">
        <w:tab/>
      </w:r>
      <w:r w:rsidR="00E4716C">
        <w:tab/>
      </w:r>
      <w:r w:rsidR="00E4716C">
        <w:tab/>
        <w:t>_________________ И.В. Кологривова</w:t>
      </w:r>
    </w:p>
    <w:p w:rsidR="004D1210" w:rsidRDefault="004D1210" w:rsidP="004D1210"/>
    <w:p w:rsidR="004D1210" w:rsidRDefault="004D1210" w:rsidP="004D1210">
      <w:r>
        <w:t xml:space="preserve">Юристконсульт Администрации </w:t>
      </w:r>
    </w:p>
    <w:p w:rsidR="004D1210" w:rsidRDefault="004D1210" w:rsidP="004D1210">
      <w:r>
        <w:t xml:space="preserve">города Кедрового                                                                </w:t>
      </w:r>
    </w:p>
    <w:p w:rsidR="004D1210" w:rsidRDefault="004D1210" w:rsidP="004D1210"/>
    <w:p w:rsidR="004D1210" w:rsidRPr="00151572" w:rsidRDefault="004D1210" w:rsidP="004D1210">
      <w:r w:rsidRPr="00151572">
        <w:t>«_____»</w:t>
      </w:r>
      <w:r>
        <w:t xml:space="preserve"> </w:t>
      </w:r>
      <w:r w:rsidRPr="00151572">
        <w:t>____________________202</w:t>
      </w:r>
      <w:r>
        <w:t>4</w:t>
      </w:r>
      <w:r w:rsidRPr="00151572">
        <w:t xml:space="preserve"> год</w:t>
      </w:r>
      <w:r w:rsidR="00E4716C">
        <w:tab/>
      </w:r>
      <w:r w:rsidR="00E4716C">
        <w:tab/>
      </w:r>
      <w:r w:rsidR="00E4716C">
        <w:tab/>
        <w:t>___________________ Т.А. Харенкова</w:t>
      </w:r>
    </w:p>
    <w:p w:rsidR="004D1210" w:rsidRDefault="004D1210" w:rsidP="004D1210"/>
    <w:p w:rsidR="004D1210" w:rsidRPr="00C2504F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Default="004D1210" w:rsidP="004D1210"/>
    <w:p w:rsidR="004D1210" w:rsidRPr="00C2504F" w:rsidRDefault="004D1210" w:rsidP="004D1210"/>
    <w:p w:rsidR="004D1210" w:rsidRDefault="004D1210" w:rsidP="004D1210">
      <w:pPr>
        <w:autoSpaceDE w:val="0"/>
        <w:autoSpaceDN w:val="0"/>
        <w:adjustRightInd w:val="0"/>
        <w:spacing w:line="360" w:lineRule="auto"/>
      </w:pPr>
    </w:p>
    <w:p w:rsidR="004D1210" w:rsidRDefault="004D1210" w:rsidP="004D1210">
      <w:pPr>
        <w:autoSpaceDE w:val="0"/>
        <w:autoSpaceDN w:val="0"/>
        <w:adjustRightInd w:val="0"/>
        <w:spacing w:line="360" w:lineRule="auto"/>
      </w:pPr>
    </w:p>
    <w:p w:rsidR="004D1210" w:rsidRPr="00C2504F" w:rsidRDefault="004D1210" w:rsidP="004D1210">
      <w:pPr>
        <w:autoSpaceDE w:val="0"/>
        <w:autoSpaceDN w:val="0"/>
        <w:adjustRightInd w:val="0"/>
        <w:spacing w:line="360" w:lineRule="auto"/>
      </w:pPr>
      <w:r w:rsidRPr="00C2504F">
        <w:t>Раздать:</w:t>
      </w:r>
    </w:p>
    <w:p w:rsidR="004D1210" w:rsidRPr="00C2504F" w:rsidRDefault="004D1210" w:rsidP="004D1210">
      <w:pPr>
        <w:autoSpaceDE w:val="0"/>
        <w:autoSpaceDN w:val="0"/>
        <w:adjustRightInd w:val="0"/>
      </w:pPr>
      <w:r w:rsidRPr="00C2504F">
        <w:t xml:space="preserve">В дело </w:t>
      </w:r>
      <w:r>
        <w:t>-</w:t>
      </w:r>
      <w:r w:rsidRPr="00C2504F">
        <w:t xml:space="preserve"> 1 экз.</w:t>
      </w:r>
    </w:p>
    <w:p w:rsidR="004D1210" w:rsidRPr="00C2504F" w:rsidRDefault="004D1210" w:rsidP="004D1210">
      <w:pPr>
        <w:autoSpaceDE w:val="0"/>
        <w:autoSpaceDN w:val="0"/>
        <w:adjustRightInd w:val="0"/>
      </w:pPr>
      <w:r>
        <w:t>ОУМС</w:t>
      </w:r>
      <w:r w:rsidRPr="00C2504F">
        <w:t xml:space="preserve"> </w:t>
      </w:r>
      <w:r>
        <w:t>-</w:t>
      </w:r>
      <w:r w:rsidRPr="00C2504F">
        <w:t xml:space="preserve"> 1 экз.</w:t>
      </w:r>
    </w:p>
    <w:p w:rsidR="004D1210" w:rsidRPr="00974C0D" w:rsidRDefault="004D1210" w:rsidP="00974C0D">
      <w:pPr>
        <w:pStyle w:val="ad"/>
        <w:jc w:val="both"/>
        <w:rPr>
          <w:b w:val="0"/>
          <w:sz w:val="20"/>
          <w:szCs w:val="20"/>
          <w:lang w:val="ru-RU"/>
        </w:rPr>
      </w:pPr>
    </w:p>
    <w:sectPr w:rsidR="004D1210" w:rsidRPr="00974C0D" w:rsidSect="001146B6">
      <w:type w:val="nextColumn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4A" w:rsidRDefault="0044014A">
      <w:r>
        <w:separator/>
      </w:r>
    </w:p>
  </w:endnote>
  <w:endnote w:type="continuationSeparator" w:id="0">
    <w:p w:rsidR="0044014A" w:rsidRDefault="0044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4A" w:rsidRDefault="0044014A">
      <w:r>
        <w:separator/>
      </w:r>
    </w:p>
  </w:footnote>
  <w:footnote w:type="continuationSeparator" w:id="0">
    <w:p w:rsidR="0044014A" w:rsidRDefault="0044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7836F19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37633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4427D7"/>
    <w:multiLevelType w:val="hybridMultilevel"/>
    <w:tmpl w:val="5ED0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558A1"/>
    <w:multiLevelType w:val="hybridMultilevel"/>
    <w:tmpl w:val="D100AB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EAC"/>
    <w:multiLevelType w:val="hybridMultilevel"/>
    <w:tmpl w:val="3F8C3F2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3546CA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1B217DCD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3F3CF8"/>
    <w:multiLevelType w:val="hybridMultilevel"/>
    <w:tmpl w:val="6D12CFE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1D548E"/>
    <w:multiLevelType w:val="hybridMultilevel"/>
    <w:tmpl w:val="44586DB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1E6C24"/>
    <w:multiLevelType w:val="hybridMultilevel"/>
    <w:tmpl w:val="BA88A10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4776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3EEC"/>
    <w:multiLevelType w:val="hybridMultilevel"/>
    <w:tmpl w:val="34AE623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17B42"/>
    <w:multiLevelType w:val="hybridMultilevel"/>
    <w:tmpl w:val="D4D45C76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8A92292"/>
    <w:multiLevelType w:val="hybridMultilevel"/>
    <w:tmpl w:val="C35EA95A"/>
    <w:lvl w:ilvl="0" w:tplc="F802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9477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41D92"/>
    <w:multiLevelType w:val="hybridMultilevel"/>
    <w:tmpl w:val="34E2531C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546CA1"/>
    <w:multiLevelType w:val="hybridMultilevel"/>
    <w:tmpl w:val="C494EAAA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774D8"/>
    <w:multiLevelType w:val="multilevel"/>
    <w:tmpl w:val="C338B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304594A"/>
    <w:multiLevelType w:val="hybridMultilevel"/>
    <w:tmpl w:val="44D4E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0C23E9"/>
    <w:multiLevelType w:val="hybridMultilevel"/>
    <w:tmpl w:val="395862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94E09"/>
    <w:multiLevelType w:val="multilevel"/>
    <w:tmpl w:val="59FA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D803AD"/>
    <w:multiLevelType w:val="hybridMultilevel"/>
    <w:tmpl w:val="A76E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20E2E"/>
    <w:multiLevelType w:val="hybridMultilevel"/>
    <w:tmpl w:val="21729D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DB0488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1662C8B"/>
    <w:multiLevelType w:val="hybridMultilevel"/>
    <w:tmpl w:val="14C6587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76F0A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FD5FC2"/>
    <w:multiLevelType w:val="hybridMultilevel"/>
    <w:tmpl w:val="56E4D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11F1B"/>
    <w:multiLevelType w:val="hybridMultilevel"/>
    <w:tmpl w:val="8572EE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65DBB"/>
    <w:multiLevelType w:val="hybridMultilevel"/>
    <w:tmpl w:val="07C8F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C14194"/>
    <w:multiLevelType w:val="hybridMultilevel"/>
    <w:tmpl w:val="24F41622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D7BB2"/>
    <w:multiLevelType w:val="hybridMultilevel"/>
    <w:tmpl w:val="5BA2C5DE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0C0D20"/>
    <w:multiLevelType w:val="hybridMultilevel"/>
    <w:tmpl w:val="7C30C2D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40904"/>
    <w:multiLevelType w:val="hybridMultilevel"/>
    <w:tmpl w:val="F3FCA510"/>
    <w:lvl w:ilvl="0" w:tplc="96E2D9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C66D26"/>
    <w:multiLevelType w:val="multilevel"/>
    <w:tmpl w:val="50CE4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0B30E53"/>
    <w:multiLevelType w:val="hybridMultilevel"/>
    <w:tmpl w:val="6DF6EEE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8011C"/>
    <w:multiLevelType w:val="hybridMultilevel"/>
    <w:tmpl w:val="84BCA2E6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72702"/>
    <w:multiLevelType w:val="hybridMultilevel"/>
    <w:tmpl w:val="6434A2CE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E0E63"/>
    <w:multiLevelType w:val="hybridMultilevel"/>
    <w:tmpl w:val="5B8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D2277A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24665"/>
    <w:multiLevelType w:val="hybridMultilevel"/>
    <w:tmpl w:val="858A9FC0"/>
    <w:lvl w:ilvl="0" w:tplc="1ADA6C6E">
      <w:start w:val="1"/>
      <w:numFmt w:val="bullet"/>
      <w:lvlText w:val="–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 w15:restartNumberingAfterBreak="0">
    <w:nsid w:val="6D506968"/>
    <w:multiLevelType w:val="hybridMultilevel"/>
    <w:tmpl w:val="D7FEDA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4114D9"/>
    <w:multiLevelType w:val="hybridMultilevel"/>
    <w:tmpl w:val="04162028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6FBD6FA2"/>
    <w:multiLevelType w:val="hybridMultilevel"/>
    <w:tmpl w:val="BC78BEBA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3166535"/>
    <w:multiLevelType w:val="hybridMultilevel"/>
    <w:tmpl w:val="D876B2FC"/>
    <w:lvl w:ilvl="0" w:tplc="FC9477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733C11A4"/>
    <w:multiLevelType w:val="hybridMultilevel"/>
    <w:tmpl w:val="D35E3D8C"/>
    <w:lvl w:ilvl="0" w:tplc="FC947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039AD"/>
    <w:multiLevelType w:val="hybridMultilevel"/>
    <w:tmpl w:val="BA201652"/>
    <w:lvl w:ilvl="0" w:tplc="FC947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0B6141"/>
    <w:multiLevelType w:val="hybridMultilevel"/>
    <w:tmpl w:val="585420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32"/>
  </w:num>
  <w:num w:numId="3">
    <w:abstractNumId w:val="8"/>
  </w:num>
  <w:num w:numId="4">
    <w:abstractNumId w:val="13"/>
  </w:num>
  <w:num w:numId="5">
    <w:abstractNumId w:val="44"/>
  </w:num>
  <w:num w:numId="6">
    <w:abstractNumId w:val="33"/>
  </w:num>
  <w:num w:numId="7">
    <w:abstractNumId w:val="27"/>
  </w:num>
  <w:num w:numId="8">
    <w:abstractNumId w:val="46"/>
  </w:num>
  <w:num w:numId="9">
    <w:abstractNumId w:val="28"/>
  </w:num>
  <w:num w:numId="10">
    <w:abstractNumId w:val="25"/>
  </w:num>
  <w:num w:numId="11">
    <w:abstractNumId w:val="38"/>
  </w:num>
  <w:num w:numId="12">
    <w:abstractNumId w:val="26"/>
  </w:num>
  <w:num w:numId="13">
    <w:abstractNumId w:val="22"/>
  </w:num>
  <w:num w:numId="14">
    <w:abstractNumId w:val="37"/>
  </w:num>
  <w:num w:numId="15">
    <w:abstractNumId w:val="18"/>
  </w:num>
  <w:num w:numId="16">
    <w:abstractNumId w:val="17"/>
  </w:num>
  <w:num w:numId="17">
    <w:abstractNumId w:val="24"/>
  </w:num>
  <w:num w:numId="18">
    <w:abstractNumId w:val="15"/>
  </w:num>
  <w:num w:numId="19">
    <w:abstractNumId w:val="30"/>
  </w:num>
  <w:num w:numId="20">
    <w:abstractNumId w:val="11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</w:num>
  <w:num w:numId="23">
    <w:abstractNumId w:val="49"/>
  </w:num>
  <w:num w:numId="24">
    <w:abstractNumId w:val="40"/>
  </w:num>
  <w:num w:numId="25">
    <w:abstractNumId w:val="45"/>
  </w:num>
  <w:num w:numId="26">
    <w:abstractNumId w:val="47"/>
  </w:num>
  <w:num w:numId="27">
    <w:abstractNumId w:val="19"/>
  </w:num>
  <w:num w:numId="28">
    <w:abstractNumId w:val="9"/>
  </w:num>
  <w:num w:numId="29">
    <w:abstractNumId w:val="31"/>
  </w:num>
  <w:num w:numId="30">
    <w:abstractNumId w:val="14"/>
  </w:num>
  <w:num w:numId="31">
    <w:abstractNumId w:val="29"/>
  </w:num>
  <w:num w:numId="32">
    <w:abstractNumId w:val="20"/>
  </w:num>
  <w:num w:numId="33">
    <w:abstractNumId w:val="16"/>
  </w:num>
  <w:num w:numId="34">
    <w:abstractNumId w:val="21"/>
  </w:num>
  <w:num w:numId="35">
    <w:abstractNumId w:val="39"/>
  </w:num>
  <w:num w:numId="36">
    <w:abstractNumId w:val="43"/>
  </w:num>
  <w:num w:numId="37">
    <w:abstractNumId w:val="10"/>
  </w:num>
  <w:num w:numId="38">
    <w:abstractNumId w:val="41"/>
  </w:num>
  <w:num w:numId="39">
    <w:abstractNumId w:val="48"/>
  </w:num>
  <w:num w:numId="40">
    <w:abstractNumId w:val="35"/>
  </w:num>
  <w:num w:numId="41">
    <w:abstractNumId w:val="50"/>
  </w:num>
  <w:num w:numId="42">
    <w:abstractNumId w:val="36"/>
  </w:num>
  <w:num w:numId="43">
    <w:abstractNumId w:val="12"/>
  </w:num>
  <w:num w:numId="44">
    <w:abstractNumId w:val="42"/>
  </w:num>
  <w:num w:numId="4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0"/>
    <w:rsid w:val="000009AD"/>
    <w:rsid w:val="000010A4"/>
    <w:rsid w:val="00001191"/>
    <w:rsid w:val="00002352"/>
    <w:rsid w:val="00002E47"/>
    <w:rsid w:val="00003E24"/>
    <w:rsid w:val="00004234"/>
    <w:rsid w:val="00004294"/>
    <w:rsid w:val="00004E9D"/>
    <w:rsid w:val="000052B1"/>
    <w:rsid w:val="00005418"/>
    <w:rsid w:val="000059C3"/>
    <w:rsid w:val="00005A3A"/>
    <w:rsid w:val="00005C8D"/>
    <w:rsid w:val="00005CE8"/>
    <w:rsid w:val="000068F2"/>
    <w:rsid w:val="0000756B"/>
    <w:rsid w:val="00010D78"/>
    <w:rsid w:val="00010FAC"/>
    <w:rsid w:val="00011023"/>
    <w:rsid w:val="00011583"/>
    <w:rsid w:val="000116F8"/>
    <w:rsid w:val="00011BBF"/>
    <w:rsid w:val="00012772"/>
    <w:rsid w:val="00012FBC"/>
    <w:rsid w:val="0001303D"/>
    <w:rsid w:val="0001340A"/>
    <w:rsid w:val="0001366A"/>
    <w:rsid w:val="00013ACE"/>
    <w:rsid w:val="0001447C"/>
    <w:rsid w:val="00014B3F"/>
    <w:rsid w:val="00014BA3"/>
    <w:rsid w:val="000150ED"/>
    <w:rsid w:val="000158F8"/>
    <w:rsid w:val="00015C58"/>
    <w:rsid w:val="00015EF5"/>
    <w:rsid w:val="00016000"/>
    <w:rsid w:val="000165D1"/>
    <w:rsid w:val="000169D2"/>
    <w:rsid w:val="00016FD8"/>
    <w:rsid w:val="0001726D"/>
    <w:rsid w:val="00017EE7"/>
    <w:rsid w:val="00020828"/>
    <w:rsid w:val="000208DA"/>
    <w:rsid w:val="00021E4A"/>
    <w:rsid w:val="00022203"/>
    <w:rsid w:val="00023764"/>
    <w:rsid w:val="00023B5E"/>
    <w:rsid w:val="000248EF"/>
    <w:rsid w:val="00024F60"/>
    <w:rsid w:val="00024FCB"/>
    <w:rsid w:val="00025207"/>
    <w:rsid w:val="00025BE8"/>
    <w:rsid w:val="000261D2"/>
    <w:rsid w:val="00027839"/>
    <w:rsid w:val="000278E7"/>
    <w:rsid w:val="000279BF"/>
    <w:rsid w:val="00030044"/>
    <w:rsid w:val="0003015D"/>
    <w:rsid w:val="00030A11"/>
    <w:rsid w:val="00030C6A"/>
    <w:rsid w:val="00031251"/>
    <w:rsid w:val="000322FF"/>
    <w:rsid w:val="00032C47"/>
    <w:rsid w:val="00033F16"/>
    <w:rsid w:val="000346A0"/>
    <w:rsid w:val="000352B7"/>
    <w:rsid w:val="0003588B"/>
    <w:rsid w:val="00036321"/>
    <w:rsid w:val="00037288"/>
    <w:rsid w:val="000378E3"/>
    <w:rsid w:val="00037B5A"/>
    <w:rsid w:val="00040133"/>
    <w:rsid w:val="00040904"/>
    <w:rsid w:val="00040AB0"/>
    <w:rsid w:val="000412F4"/>
    <w:rsid w:val="00043041"/>
    <w:rsid w:val="0004499B"/>
    <w:rsid w:val="00044B37"/>
    <w:rsid w:val="000450C9"/>
    <w:rsid w:val="00045118"/>
    <w:rsid w:val="00045A38"/>
    <w:rsid w:val="00046CD8"/>
    <w:rsid w:val="00047096"/>
    <w:rsid w:val="00047377"/>
    <w:rsid w:val="000477D3"/>
    <w:rsid w:val="00047CD5"/>
    <w:rsid w:val="000500A5"/>
    <w:rsid w:val="00050113"/>
    <w:rsid w:val="000510DF"/>
    <w:rsid w:val="000514A1"/>
    <w:rsid w:val="0005159B"/>
    <w:rsid w:val="000522C4"/>
    <w:rsid w:val="00052B9D"/>
    <w:rsid w:val="00053023"/>
    <w:rsid w:val="00054174"/>
    <w:rsid w:val="000550CA"/>
    <w:rsid w:val="00056703"/>
    <w:rsid w:val="00056A0B"/>
    <w:rsid w:val="000614C0"/>
    <w:rsid w:val="00061835"/>
    <w:rsid w:val="00061BEE"/>
    <w:rsid w:val="00061C85"/>
    <w:rsid w:val="00061DD7"/>
    <w:rsid w:val="000645CF"/>
    <w:rsid w:val="00064EB1"/>
    <w:rsid w:val="000653CC"/>
    <w:rsid w:val="000658AB"/>
    <w:rsid w:val="00065C68"/>
    <w:rsid w:val="00065D66"/>
    <w:rsid w:val="00066C51"/>
    <w:rsid w:val="000671A6"/>
    <w:rsid w:val="00067445"/>
    <w:rsid w:val="000675F6"/>
    <w:rsid w:val="0006775D"/>
    <w:rsid w:val="00070086"/>
    <w:rsid w:val="00070799"/>
    <w:rsid w:val="00070997"/>
    <w:rsid w:val="00072328"/>
    <w:rsid w:val="0007263E"/>
    <w:rsid w:val="00073A7D"/>
    <w:rsid w:val="0007715F"/>
    <w:rsid w:val="00077981"/>
    <w:rsid w:val="000803AF"/>
    <w:rsid w:val="00080837"/>
    <w:rsid w:val="00080ACC"/>
    <w:rsid w:val="000810C8"/>
    <w:rsid w:val="000817C6"/>
    <w:rsid w:val="00081C9A"/>
    <w:rsid w:val="00081D01"/>
    <w:rsid w:val="000821FA"/>
    <w:rsid w:val="00082CFC"/>
    <w:rsid w:val="00083420"/>
    <w:rsid w:val="00083518"/>
    <w:rsid w:val="00083C1D"/>
    <w:rsid w:val="00083D9D"/>
    <w:rsid w:val="00085390"/>
    <w:rsid w:val="000902FC"/>
    <w:rsid w:val="00091EA0"/>
    <w:rsid w:val="00092AF3"/>
    <w:rsid w:val="00092CFD"/>
    <w:rsid w:val="000939E5"/>
    <w:rsid w:val="00094572"/>
    <w:rsid w:val="00094584"/>
    <w:rsid w:val="00094CC2"/>
    <w:rsid w:val="00095363"/>
    <w:rsid w:val="00095954"/>
    <w:rsid w:val="00096BD5"/>
    <w:rsid w:val="000972E0"/>
    <w:rsid w:val="00097547"/>
    <w:rsid w:val="000A014F"/>
    <w:rsid w:val="000A074E"/>
    <w:rsid w:val="000A0F03"/>
    <w:rsid w:val="000A2041"/>
    <w:rsid w:val="000A26C0"/>
    <w:rsid w:val="000A2FD8"/>
    <w:rsid w:val="000A35E4"/>
    <w:rsid w:val="000A48D6"/>
    <w:rsid w:val="000A4E63"/>
    <w:rsid w:val="000A5336"/>
    <w:rsid w:val="000A5562"/>
    <w:rsid w:val="000A5E2F"/>
    <w:rsid w:val="000A5EBB"/>
    <w:rsid w:val="000A7702"/>
    <w:rsid w:val="000A7708"/>
    <w:rsid w:val="000A7B93"/>
    <w:rsid w:val="000B136B"/>
    <w:rsid w:val="000B1546"/>
    <w:rsid w:val="000B16B3"/>
    <w:rsid w:val="000B236D"/>
    <w:rsid w:val="000B28A5"/>
    <w:rsid w:val="000B3263"/>
    <w:rsid w:val="000B4690"/>
    <w:rsid w:val="000B4912"/>
    <w:rsid w:val="000B4FDA"/>
    <w:rsid w:val="000B5610"/>
    <w:rsid w:val="000B578B"/>
    <w:rsid w:val="000B6CF5"/>
    <w:rsid w:val="000B74BC"/>
    <w:rsid w:val="000B77A2"/>
    <w:rsid w:val="000C03DA"/>
    <w:rsid w:val="000C0F97"/>
    <w:rsid w:val="000C241F"/>
    <w:rsid w:val="000C312A"/>
    <w:rsid w:val="000C439A"/>
    <w:rsid w:val="000C49A3"/>
    <w:rsid w:val="000C52BF"/>
    <w:rsid w:val="000C56CE"/>
    <w:rsid w:val="000C6169"/>
    <w:rsid w:val="000C6D39"/>
    <w:rsid w:val="000D0010"/>
    <w:rsid w:val="000D16BA"/>
    <w:rsid w:val="000D2227"/>
    <w:rsid w:val="000D283B"/>
    <w:rsid w:val="000D3798"/>
    <w:rsid w:val="000D3D7B"/>
    <w:rsid w:val="000D4699"/>
    <w:rsid w:val="000D49F7"/>
    <w:rsid w:val="000D4C3C"/>
    <w:rsid w:val="000D5167"/>
    <w:rsid w:val="000D52A0"/>
    <w:rsid w:val="000D553E"/>
    <w:rsid w:val="000D5636"/>
    <w:rsid w:val="000D5748"/>
    <w:rsid w:val="000D5D89"/>
    <w:rsid w:val="000D6165"/>
    <w:rsid w:val="000D6220"/>
    <w:rsid w:val="000D732E"/>
    <w:rsid w:val="000E06C2"/>
    <w:rsid w:val="000E0F21"/>
    <w:rsid w:val="000E1EC1"/>
    <w:rsid w:val="000E215C"/>
    <w:rsid w:val="000E29C8"/>
    <w:rsid w:val="000E2A9D"/>
    <w:rsid w:val="000E2C19"/>
    <w:rsid w:val="000E3919"/>
    <w:rsid w:val="000E3CB6"/>
    <w:rsid w:val="000E4E3B"/>
    <w:rsid w:val="000E513A"/>
    <w:rsid w:val="000F0E2A"/>
    <w:rsid w:val="000F1036"/>
    <w:rsid w:val="000F1489"/>
    <w:rsid w:val="000F273D"/>
    <w:rsid w:val="000F31EF"/>
    <w:rsid w:val="000F358E"/>
    <w:rsid w:val="000F3A12"/>
    <w:rsid w:val="000F3E7A"/>
    <w:rsid w:val="000F4BED"/>
    <w:rsid w:val="000F571E"/>
    <w:rsid w:val="000F5EE5"/>
    <w:rsid w:val="000F75D5"/>
    <w:rsid w:val="000F7A44"/>
    <w:rsid w:val="000F7D1B"/>
    <w:rsid w:val="001002BC"/>
    <w:rsid w:val="00100873"/>
    <w:rsid w:val="001009F3"/>
    <w:rsid w:val="001011A2"/>
    <w:rsid w:val="001011CA"/>
    <w:rsid w:val="00101B20"/>
    <w:rsid w:val="0010232C"/>
    <w:rsid w:val="00102606"/>
    <w:rsid w:val="001026F2"/>
    <w:rsid w:val="00103B69"/>
    <w:rsid w:val="00103C31"/>
    <w:rsid w:val="00104ACD"/>
    <w:rsid w:val="00104DC4"/>
    <w:rsid w:val="0010590C"/>
    <w:rsid w:val="0010656F"/>
    <w:rsid w:val="00107B13"/>
    <w:rsid w:val="00107D06"/>
    <w:rsid w:val="001101CA"/>
    <w:rsid w:val="00112591"/>
    <w:rsid w:val="001126D7"/>
    <w:rsid w:val="001129D0"/>
    <w:rsid w:val="0011406B"/>
    <w:rsid w:val="001146B6"/>
    <w:rsid w:val="00114F77"/>
    <w:rsid w:val="0011504B"/>
    <w:rsid w:val="00115132"/>
    <w:rsid w:val="001152D5"/>
    <w:rsid w:val="001158C5"/>
    <w:rsid w:val="00115BF4"/>
    <w:rsid w:val="00115F43"/>
    <w:rsid w:val="0011616D"/>
    <w:rsid w:val="00116CD7"/>
    <w:rsid w:val="001176D3"/>
    <w:rsid w:val="00117708"/>
    <w:rsid w:val="0011779E"/>
    <w:rsid w:val="00117883"/>
    <w:rsid w:val="00120753"/>
    <w:rsid w:val="0012130D"/>
    <w:rsid w:val="00121362"/>
    <w:rsid w:val="001218A2"/>
    <w:rsid w:val="0012215E"/>
    <w:rsid w:val="001225A4"/>
    <w:rsid w:val="00122885"/>
    <w:rsid w:val="0012318A"/>
    <w:rsid w:val="00123D49"/>
    <w:rsid w:val="0012450D"/>
    <w:rsid w:val="00124A38"/>
    <w:rsid w:val="001252A7"/>
    <w:rsid w:val="00125886"/>
    <w:rsid w:val="001258F4"/>
    <w:rsid w:val="00125C9B"/>
    <w:rsid w:val="00125EEE"/>
    <w:rsid w:val="00126210"/>
    <w:rsid w:val="00126C3F"/>
    <w:rsid w:val="001272FE"/>
    <w:rsid w:val="001277FE"/>
    <w:rsid w:val="00127D29"/>
    <w:rsid w:val="00127FAB"/>
    <w:rsid w:val="001302D9"/>
    <w:rsid w:val="00130372"/>
    <w:rsid w:val="00131776"/>
    <w:rsid w:val="00131787"/>
    <w:rsid w:val="0013190E"/>
    <w:rsid w:val="00131B63"/>
    <w:rsid w:val="00131B6F"/>
    <w:rsid w:val="00131F26"/>
    <w:rsid w:val="00132A60"/>
    <w:rsid w:val="00133067"/>
    <w:rsid w:val="00133AF5"/>
    <w:rsid w:val="00134317"/>
    <w:rsid w:val="00135F26"/>
    <w:rsid w:val="0013688C"/>
    <w:rsid w:val="00136CE2"/>
    <w:rsid w:val="00140AA2"/>
    <w:rsid w:val="001411D9"/>
    <w:rsid w:val="001413D5"/>
    <w:rsid w:val="0014186C"/>
    <w:rsid w:val="00141916"/>
    <w:rsid w:val="00141AD7"/>
    <w:rsid w:val="00141BAA"/>
    <w:rsid w:val="00142AF8"/>
    <w:rsid w:val="00142D1F"/>
    <w:rsid w:val="0014499E"/>
    <w:rsid w:val="001450B5"/>
    <w:rsid w:val="00145C60"/>
    <w:rsid w:val="00145D04"/>
    <w:rsid w:val="00146345"/>
    <w:rsid w:val="00146FAC"/>
    <w:rsid w:val="00147444"/>
    <w:rsid w:val="001475AA"/>
    <w:rsid w:val="00147C13"/>
    <w:rsid w:val="001503E8"/>
    <w:rsid w:val="00150625"/>
    <w:rsid w:val="00150ACD"/>
    <w:rsid w:val="0015106F"/>
    <w:rsid w:val="00151E9A"/>
    <w:rsid w:val="0015205C"/>
    <w:rsid w:val="00152684"/>
    <w:rsid w:val="00152B1F"/>
    <w:rsid w:val="001536CD"/>
    <w:rsid w:val="00154AB1"/>
    <w:rsid w:val="00154C35"/>
    <w:rsid w:val="00155485"/>
    <w:rsid w:val="00157309"/>
    <w:rsid w:val="0015761E"/>
    <w:rsid w:val="00160307"/>
    <w:rsid w:val="001616FF"/>
    <w:rsid w:val="00161EC1"/>
    <w:rsid w:val="00162AE4"/>
    <w:rsid w:val="0016309A"/>
    <w:rsid w:val="00164AD2"/>
    <w:rsid w:val="001653FE"/>
    <w:rsid w:val="00165559"/>
    <w:rsid w:val="001667CB"/>
    <w:rsid w:val="00166FC0"/>
    <w:rsid w:val="00166FC1"/>
    <w:rsid w:val="001673E5"/>
    <w:rsid w:val="00167991"/>
    <w:rsid w:val="00170A0A"/>
    <w:rsid w:val="00171560"/>
    <w:rsid w:val="0017185E"/>
    <w:rsid w:val="0017193D"/>
    <w:rsid w:val="00171E87"/>
    <w:rsid w:val="00172C4B"/>
    <w:rsid w:val="001733DE"/>
    <w:rsid w:val="00173923"/>
    <w:rsid w:val="00173EE9"/>
    <w:rsid w:val="0017406C"/>
    <w:rsid w:val="00174180"/>
    <w:rsid w:val="001741FA"/>
    <w:rsid w:val="001748FA"/>
    <w:rsid w:val="001759C1"/>
    <w:rsid w:val="001770C4"/>
    <w:rsid w:val="00177B2C"/>
    <w:rsid w:val="00177CDD"/>
    <w:rsid w:val="00180600"/>
    <w:rsid w:val="0018076D"/>
    <w:rsid w:val="00181637"/>
    <w:rsid w:val="00183185"/>
    <w:rsid w:val="00183305"/>
    <w:rsid w:val="001847CF"/>
    <w:rsid w:val="00184989"/>
    <w:rsid w:val="00184C24"/>
    <w:rsid w:val="001855CC"/>
    <w:rsid w:val="00186127"/>
    <w:rsid w:val="00186559"/>
    <w:rsid w:val="0018671F"/>
    <w:rsid w:val="00186AB2"/>
    <w:rsid w:val="00187C47"/>
    <w:rsid w:val="001900F1"/>
    <w:rsid w:val="0019038A"/>
    <w:rsid w:val="00190755"/>
    <w:rsid w:val="00192480"/>
    <w:rsid w:val="00193699"/>
    <w:rsid w:val="00193AA8"/>
    <w:rsid w:val="001958E5"/>
    <w:rsid w:val="00195A12"/>
    <w:rsid w:val="00195C6A"/>
    <w:rsid w:val="00195F28"/>
    <w:rsid w:val="0019751D"/>
    <w:rsid w:val="00197CF9"/>
    <w:rsid w:val="001A0601"/>
    <w:rsid w:val="001A17BB"/>
    <w:rsid w:val="001A17E7"/>
    <w:rsid w:val="001A1C5C"/>
    <w:rsid w:val="001A2965"/>
    <w:rsid w:val="001A2AF9"/>
    <w:rsid w:val="001A2CCC"/>
    <w:rsid w:val="001A3927"/>
    <w:rsid w:val="001A4093"/>
    <w:rsid w:val="001A4F72"/>
    <w:rsid w:val="001A59F6"/>
    <w:rsid w:val="001A5CB4"/>
    <w:rsid w:val="001A632D"/>
    <w:rsid w:val="001A672E"/>
    <w:rsid w:val="001A6D5D"/>
    <w:rsid w:val="001B07BC"/>
    <w:rsid w:val="001B08C9"/>
    <w:rsid w:val="001B0E44"/>
    <w:rsid w:val="001B0FFD"/>
    <w:rsid w:val="001B10B1"/>
    <w:rsid w:val="001B246D"/>
    <w:rsid w:val="001B2D26"/>
    <w:rsid w:val="001B32F3"/>
    <w:rsid w:val="001B3F7E"/>
    <w:rsid w:val="001B4C0A"/>
    <w:rsid w:val="001B4E67"/>
    <w:rsid w:val="001B5344"/>
    <w:rsid w:val="001B5E31"/>
    <w:rsid w:val="001B6244"/>
    <w:rsid w:val="001B62FC"/>
    <w:rsid w:val="001B6B15"/>
    <w:rsid w:val="001B715F"/>
    <w:rsid w:val="001B72BE"/>
    <w:rsid w:val="001B7673"/>
    <w:rsid w:val="001B7869"/>
    <w:rsid w:val="001B7D32"/>
    <w:rsid w:val="001C1091"/>
    <w:rsid w:val="001C18D3"/>
    <w:rsid w:val="001C2EFC"/>
    <w:rsid w:val="001C31CD"/>
    <w:rsid w:val="001C34AC"/>
    <w:rsid w:val="001C4055"/>
    <w:rsid w:val="001C4413"/>
    <w:rsid w:val="001C577C"/>
    <w:rsid w:val="001C5A76"/>
    <w:rsid w:val="001C5AFE"/>
    <w:rsid w:val="001C5F02"/>
    <w:rsid w:val="001C7D17"/>
    <w:rsid w:val="001D10C7"/>
    <w:rsid w:val="001D1898"/>
    <w:rsid w:val="001D18E1"/>
    <w:rsid w:val="001D1966"/>
    <w:rsid w:val="001D1B2A"/>
    <w:rsid w:val="001D1F4B"/>
    <w:rsid w:val="001D21EA"/>
    <w:rsid w:val="001D241B"/>
    <w:rsid w:val="001D28E8"/>
    <w:rsid w:val="001D2EDA"/>
    <w:rsid w:val="001D4477"/>
    <w:rsid w:val="001D4B24"/>
    <w:rsid w:val="001D5894"/>
    <w:rsid w:val="001D5A37"/>
    <w:rsid w:val="001D5EE5"/>
    <w:rsid w:val="001D5FA7"/>
    <w:rsid w:val="001D6395"/>
    <w:rsid w:val="001D6A0B"/>
    <w:rsid w:val="001D7059"/>
    <w:rsid w:val="001D7E61"/>
    <w:rsid w:val="001E01D5"/>
    <w:rsid w:val="001E0D21"/>
    <w:rsid w:val="001E2A49"/>
    <w:rsid w:val="001E2DC8"/>
    <w:rsid w:val="001E3400"/>
    <w:rsid w:val="001E388B"/>
    <w:rsid w:val="001E3E85"/>
    <w:rsid w:val="001E4123"/>
    <w:rsid w:val="001E4161"/>
    <w:rsid w:val="001E4A81"/>
    <w:rsid w:val="001E4EE4"/>
    <w:rsid w:val="001E5448"/>
    <w:rsid w:val="001E57FF"/>
    <w:rsid w:val="001E6EE9"/>
    <w:rsid w:val="001E77EE"/>
    <w:rsid w:val="001E7D39"/>
    <w:rsid w:val="001F0A62"/>
    <w:rsid w:val="001F0E34"/>
    <w:rsid w:val="001F2DE6"/>
    <w:rsid w:val="001F374C"/>
    <w:rsid w:val="001F38BA"/>
    <w:rsid w:val="001F3CD4"/>
    <w:rsid w:val="001F41BE"/>
    <w:rsid w:val="001F4A56"/>
    <w:rsid w:val="001F5CD3"/>
    <w:rsid w:val="001F5F2E"/>
    <w:rsid w:val="001F6EC2"/>
    <w:rsid w:val="001F7069"/>
    <w:rsid w:val="001F709C"/>
    <w:rsid w:val="001F73CE"/>
    <w:rsid w:val="00200A10"/>
    <w:rsid w:val="00200C27"/>
    <w:rsid w:val="002010E7"/>
    <w:rsid w:val="002015E7"/>
    <w:rsid w:val="00201B22"/>
    <w:rsid w:val="00201DC6"/>
    <w:rsid w:val="00202CE4"/>
    <w:rsid w:val="00203406"/>
    <w:rsid w:val="0020343D"/>
    <w:rsid w:val="0020388B"/>
    <w:rsid w:val="002038D5"/>
    <w:rsid w:val="002105EE"/>
    <w:rsid w:val="00210758"/>
    <w:rsid w:val="00210D7F"/>
    <w:rsid w:val="00210F99"/>
    <w:rsid w:val="00212603"/>
    <w:rsid w:val="00212B2E"/>
    <w:rsid w:val="0021389E"/>
    <w:rsid w:val="00213BC5"/>
    <w:rsid w:val="00214213"/>
    <w:rsid w:val="00214277"/>
    <w:rsid w:val="00214841"/>
    <w:rsid w:val="00214FFF"/>
    <w:rsid w:val="00215061"/>
    <w:rsid w:val="002158CB"/>
    <w:rsid w:val="00217105"/>
    <w:rsid w:val="00217FF4"/>
    <w:rsid w:val="00220A66"/>
    <w:rsid w:val="00220CC8"/>
    <w:rsid w:val="00221C92"/>
    <w:rsid w:val="00221D04"/>
    <w:rsid w:val="0022271C"/>
    <w:rsid w:val="00222729"/>
    <w:rsid w:val="002228E3"/>
    <w:rsid w:val="002243B9"/>
    <w:rsid w:val="00224F59"/>
    <w:rsid w:val="002256B1"/>
    <w:rsid w:val="00225BC6"/>
    <w:rsid w:val="0023132B"/>
    <w:rsid w:val="00231A06"/>
    <w:rsid w:val="00232C11"/>
    <w:rsid w:val="002341FE"/>
    <w:rsid w:val="0023475D"/>
    <w:rsid w:val="00234919"/>
    <w:rsid w:val="00235753"/>
    <w:rsid w:val="00235B74"/>
    <w:rsid w:val="0023608F"/>
    <w:rsid w:val="00237545"/>
    <w:rsid w:val="00237F43"/>
    <w:rsid w:val="002402C9"/>
    <w:rsid w:val="00240464"/>
    <w:rsid w:val="00240F49"/>
    <w:rsid w:val="0024112B"/>
    <w:rsid w:val="002425CA"/>
    <w:rsid w:val="00243547"/>
    <w:rsid w:val="00243D06"/>
    <w:rsid w:val="00244219"/>
    <w:rsid w:val="002443C3"/>
    <w:rsid w:val="002443CB"/>
    <w:rsid w:val="0024459A"/>
    <w:rsid w:val="002449CA"/>
    <w:rsid w:val="0024535E"/>
    <w:rsid w:val="00245661"/>
    <w:rsid w:val="00245E96"/>
    <w:rsid w:val="00246A52"/>
    <w:rsid w:val="00250D84"/>
    <w:rsid w:val="00250ECD"/>
    <w:rsid w:val="0025119A"/>
    <w:rsid w:val="00251605"/>
    <w:rsid w:val="00251802"/>
    <w:rsid w:val="00252700"/>
    <w:rsid w:val="002528B7"/>
    <w:rsid w:val="0025306D"/>
    <w:rsid w:val="00253514"/>
    <w:rsid w:val="002537E8"/>
    <w:rsid w:val="002538C7"/>
    <w:rsid w:val="00253D22"/>
    <w:rsid w:val="00254A1C"/>
    <w:rsid w:val="002553CF"/>
    <w:rsid w:val="00255747"/>
    <w:rsid w:val="002557F5"/>
    <w:rsid w:val="00255F0C"/>
    <w:rsid w:val="002560A3"/>
    <w:rsid w:val="00256642"/>
    <w:rsid w:val="00256699"/>
    <w:rsid w:val="00256F17"/>
    <w:rsid w:val="002571F4"/>
    <w:rsid w:val="00257F6D"/>
    <w:rsid w:val="00260157"/>
    <w:rsid w:val="00260F68"/>
    <w:rsid w:val="0026123B"/>
    <w:rsid w:val="00262F20"/>
    <w:rsid w:val="0026322F"/>
    <w:rsid w:val="002638C8"/>
    <w:rsid w:val="00263CE4"/>
    <w:rsid w:val="00263E82"/>
    <w:rsid w:val="00264956"/>
    <w:rsid w:val="00265314"/>
    <w:rsid w:val="00265F66"/>
    <w:rsid w:val="00266186"/>
    <w:rsid w:val="00266932"/>
    <w:rsid w:val="00266D5B"/>
    <w:rsid w:val="002670FC"/>
    <w:rsid w:val="00267149"/>
    <w:rsid w:val="00267289"/>
    <w:rsid w:val="002677AB"/>
    <w:rsid w:val="0026784E"/>
    <w:rsid w:val="002678E5"/>
    <w:rsid w:val="00267961"/>
    <w:rsid w:val="00270283"/>
    <w:rsid w:val="00270455"/>
    <w:rsid w:val="0027099D"/>
    <w:rsid w:val="0027112A"/>
    <w:rsid w:val="00271240"/>
    <w:rsid w:val="00271ACA"/>
    <w:rsid w:val="002724E4"/>
    <w:rsid w:val="00272956"/>
    <w:rsid w:val="00272AA5"/>
    <w:rsid w:val="00272C59"/>
    <w:rsid w:val="00273A03"/>
    <w:rsid w:val="00273E0E"/>
    <w:rsid w:val="00274130"/>
    <w:rsid w:val="0027472E"/>
    <w:rsid w:val="00276196"/>
    <w:rsid w:val="00276A6D"/>
    <w:rsid w:val="002771FC"/>
    <w:rsid w:val="00277A0F"/>
    <w:rsid w:val="00277FA1"/>
    <w:rsid w:val="00280663"/>
    <w:rsid w:val="0028073E"/>
    <w:rsid w:val="00280DBA"/>
    <w:rsid w:val="002818C9"/>
    <w:rsid w:val="00281B27"/>
    <w:rsid w:val="00282272"/>
    <w:rsid w:val="0028248D"/>
    <w:rsid w:val="00282F8C"/>
    <w:rsid w:val="00282FE4"/>
    <w:rsid w:val="0028358F"/>
    <w:rsid w:val="00283B69"/>
    <w:rsid w:val="00283C07"/>
    <w:rsid w:val="0028409B"/>
    <w:rsid w:val="002842E0"/>
    <w:rsid w:val="00284BFC"/>
    <w:rsid w:val="00284E17"/>
    <w:rsid w:val="00286606"/>
    <w:rsid w:val="002868C8"/>
    <w:rsid w:val="00287870"/>
    <w:rsid w:val="0029016D"/>
    <w:rsid w:val="002907F9"/>
    <w:rsid w:val="0029091B"/>
    <w:rsid w:val="00290ED2"/>
    <w:rsid w:val="00290FE4"/>
    <w:rsid w:val="002910D2"/>
    <w:rsid w:val="0029156A"/>
    <w:rsid w:val="00291846"/>
    <w:rsid w:val="0029294A"/>
    <w:rsid w:val="00293590"/>
    <w:rsid w:val="00293D6D"/>
    <w:rsid w:val="00294650"/>
    <w:rsid w:val="00294F50"/>
    <w:rsid w:val="002957DF"/>
    <w:rsid w:val="00295E29"/>
    <w:rsid w:val="002962E2"/>
    <w:rsid w:val="00296A1D"/>
    <w:rsid w:val="00296CDC"/>
    <w:rsid w:val="00297481"/>
    <w:rsid w:val="002A00D8"/>
    <w:rsid w:val="002A05A6"/>
    <w:rsid w:val="002A1496"/>
    <w:rsid w:val="002A15F8"/>
    <w:rsid w:val="002A1694"/>
    <w:rsid w:val="002A280B"/>
    <w:rsid w:val="002A300C"/>
    <w:rsid w:val="002A3E67"/>
    <w:rsid w:val="002A4168"/>
    <w:rsid w:val="002A4925"/>
    <w:rsid w:val="002A586F"/>
    <w:rsid w:val="002A5D5D"/>
    <w:rsid w:val="002A5E6C"/>
    <w:rsid w:val="002A67F6"/>
    <w:rsid w:val="002A6CB8"/>
    <w:rsid w:val="002A7067"/>
    <w:rsid w:val="002B0153"/>
    <w:rsid w:val="002B0C76"/>
    <w:rsid w:val="002B1389"/>
    <w:rsid w:val="002B18A2"/>
    <w:rsid w:val="002B1D9B"/>
    <w:rsid w:val="002B2008"/>
    <w:rsid w:val="002B2BC4"/>
    <w:rsid w:val="002B2FD2"/>
    <w:rsid w:val="002B345A"/>
    <w:rsid w:val="002B3772"/>
    <w:rsid w:val="002B41DD"/>
    <w:rsid w:val="002B4EC2"/>
    <w:rsid w:val="002B55B0"/>
    <w:rsid w:val="002B6D3D"/>
    <w:rsid w:val="002B6DDD"/>
    <w:rsid w:val="002C078C"/>
    <w:rsid w:val="002C10D2"/>
    <w:rsid w:val="002C1279"/>
    <w:rsid w:val="002C1500"/>
    <w:rsid w:val="002C16B1"/>
    <w:rsid w:val="002C191C"/>
    <w:rsid w:val="002C1B7B"/>
    <w:rsid w:val="002C1B9D"/>
    <w:rsid w:val="002C1CCA"/>
    <w:rsid w:val="002C2BF8"/>
    <w:rsid w:val="002C349F"/>
    <w:rsid w:val="002C3BE2"/>
    <w:rsid w:val="002C44BC"/>
    <w:rsid w:val="002C483F"/>
    <w:rsid w:val="002C52F7"/>
    <w:rsid w:val="002C58B7"/>
    <w:rsid w:val="002C58E5"/>
    <w:rsid w:val="002C59E3"/>
    <w:rsid w:val="002C5B67"/>
    <w:rsid w:val="002C5D3E"/>
    <w:rsid w:val="002C7966"/>
    <w:rsid w:val="002D075A"/>
    <w:rsid w:val="002D0E8E"/>
    <w:rsid w:val="002D1154"/>
    <w:rsid w:val="002D14FC"/>
    <w:rsid w:val="002D20C4"/>
    <w:rsid w:val="002D2546"/>
    <w:rsid w:val="002D3D49"/>
    <w:rsid w:val="002D4701"/>
    <w:rsid w:val="002D59AD"/>
    <w:rsid w:val="002D5C57"/>
    <w:rsid w:val="002D5E2A"/>
    <w:rsid w:val="002D6FA6"/>
    <w:rsid w:val="002D6FFC"/>
    <w:rsid w:val="002D7558"/>
    <w:rsid w:val="002E1CE7"/>
    <w:rsid w:val="002E1F43"/>
    <w:rsid w:val="002E2220"/>
    <w:rsid w:val="002E2719"/>
    <w:rsid w:val="002E3D82"/>
    <w:rsid w:val="002E577C"/>
    <w:rsid w:val="002E58A3"/>
    <w:rsid w:val="002E6375"/>
    <w:rsid w:val="002E6533"/>
    <w:rsid w:val="002E6DCF"/>
    <w:rsid w:val="002E6E45"/>
    <w:rsid w:val="002E70DF"/>
    <w:rsid w:val="002E77AD"/>
    <w:rsid w:val="002E7931"/>
    <w:rsid w:val="002F0EA1"/>
    <w:rsid w:val="002F1BD5"/>
    <w:rsid w:val="002F1F2E"/>
    <w:rsid w:val="002F208B"/>
    <w:rsid w:val="002F2800"/>
    <w:rsid w:val="002F2FAB"/>
    <w:rsid w:val="002F3032"/>
    <w:rsid w:val="002F3B2B"/>
    <w:rsid w:val="002F3D83"/>
    <w:rsid w:val="002F4D70"/>
    <w:rsid w:val="002F5C61"/>
    <w:rsid w:val="002F6A21"/>
    <w:rsid w:val="002F71BB"/>
    <w:rsid w:val="002F7342"/>
    <w:rsid w:val="002F7D62"/>
    <w:rsid w:val="00300671"/>
    <w:rsid w:val="00300B94"/>
    <w:rsid w:val="00302220"/>
    <w:rsid w:val="003026DA"/>
    <w:rsid w:val="00302F90"/>
    <w:rsid w:val="00303C2F"/>
    <w:rsid w:val="00303D97"/>
    <w:rsid w:val="00303F2D"/>
    <w:rsid w:val="003051DB"/>
    <w:rsid w:val="00305338"/>
    <w:rsid w:val="003063F9"/>
    <w:rsid w:val="0030711D"/>
    <w:rsid w:val="00307278"/>
    <w:rsid w:val="003077C8"/>
    <w:rsid w:val="00307E9D"/>
    <w:rsid w:val="003113DA"/>
    <w:rsid w:val="0031146E"/>
    <w:rsid w:val="00313ABF"/>
    <w:rsid w:val="003150F4"/>
    <w:rsid w:val="003156CD"/>
    <w:rsid w:val="00316358"/>
    <w:rsid w:val="00316EE1"/>
    <w:rsid w:val="00317076"/>
    <w:rsid w:val="00317798"/>
    <w:rsid w:val="00320954"/>
    <w:rsid w:val="00321890"/>
    <w:rsid w:val="003219C2"/>
    <w:rsid w:val="00321AB4"/>
    <w:rsid w:val="00322598"/>
    <w:rsid w:val="003235FE"/>
    <w:rsid w:val="00323BDC"/>
    <w:rsid w:val="0032485C"/>
    <w:rsid w:val="00324A23"/>
    <w:rsid w:val="00324D0E"/>
    <w:rsid w:val="003263AE"/>
    <w:rsid w:val="00327359"/>
    <w:rsid w:val="00327491"/>
    <w:rsid w:val="00327B1C"/>
    <w:rsid w:val="003312E4"/>
    <w:rsid w:val="00331938"/>
    <w:rsid w:val="00331C91"/>
    <w:rsid w:val="00332B16"/>
    <w:rsid w:val="00333203"/>
    <w:rsid w:val="003332A6"/>
    <w:rsid w:val="003357AF"/>
    <w:rsid w:val="003360D6"/>
    <w:rsid w:val="00336A57"/>
    <w:rsid w:val="00336E12"/>
    <w:rsid w:val="0033768D"/>
    <w:rsid w:val="0033774D"/>
    <w:rsid w:val="00337B6F"/>
    <w:rsid w:val="00337BFE"/>
    <w:rsid w:val="00340254"/>
    <w:rsid w:val="00340D26"/>
    <w:rsid w:val="00341D7E"/>
    <w:rsid w:val="00343026"/>
    <w:rsid w:val="00343316"/>
    <w:rsid w:val="003438A5"/>
    <w:rsid w:val="0034473D"/>
    <w:rsid w:val="003450D2"/>
    <w:rsid w:val="0034556D"/>
    <w:rsid w:val="003462FA"/>
    <w:rsid w:val="003465B8"/>
    <w:rsid w:val="00346C25"/>
    <w:rsid w:val="00346FD3"/>
    <w:rsid w:val="003478F9"/>
    <w:rsid w:val="003500A9"/>
    <w:rsid w:val="003508AB"/>
    <w:rsid w:val="00350ABE"/>
    <w:rsid w:val="00350D05"/>
    <w:rsid w:val="00351B84"/>
    <w:rsid w:val="0035295A"/>
    <w:rsid w:val="00352981"/>
    <w:rsid w:val="003529B7"/>
    <w:rsid w:val="00352CA1"/>
    <w:rsid w:val="0035300F"/>
    <w:rsid w:val="003530E6"/>
    <w:rsid w:val="003530F2"/>
    <w:rsid w:val="00353564"/>
    <w:rsid w:val="003545A1"/>
    <w:rsid w:val="00354A16"/>
    <w:rsid w:val="00354AE5"/>
    <w:rsid w:val="00355659"/>
    <w:rsid w:val="00355755"/>
    <w:rsid w:val="003558D3"/>
    <w:rsid w:val="00355F7D"/>
    <w:rsid w:val="00356416"/>
    <w:rsid w:val="00356BE8"/>
    <w:rsid w:val="00356FEC"/>
    <w:rsid w:val="00360374"/>
    <w:rsid w:val="00360E87"/>
    <w:rsid w:val="00361ACE"/>
    <w:rsid w:val="00361C83"/>
    <w:rsid w:val="003620F2"/>
    <w:rsid w:val="0036278D"/>
    <w:rsid w:val="0036409B"/>
    <w:rsid w:val="00364780"/>
    <w:rsid w:val="0036495C"/>
    <w:rsid w:val="00364B05"/>
    <w:rsid w:val="00365B49"/>
    <w:rsid w:val="0036611D"/>
    <w:rsid w:val="0036725D"/>
    <w:rsid w:val="003672D6"/>
    <w:rsid w:val="00367AD7"/>
    <w:rsid w:val="00367EF8"/>
    <w:rsid w:val="00370114"/>
    <w:rsid w:val="00370255"/>
    <w:rsid w:val="00370758"/>
    <w:rsid w:val="00370EB6"/>
    <w:rsid w:val="00371D29"/>
    <w:rsid w:val="00372521"/>
    <w:rsid w:val="00374037"/>
    <w:rsid w:val="00374A93"/>
    <w:rsid w:val="00374CF9"/>
    <w:rsid w:val="00374DB4"/>
    <w:rsid w:val="003754DE"/>
    <w:rsid w:val="00375690"/>
    <w:rsid w:val="00375A8E"/>
    <w:rsid w:val="00375BBA"/>
    <w:rsid w:val="003760DF"/>
    <w:rsid w:val="00376AB4"/>
    <w:rsid w:val="00380A2E"/>
    <w:rsid w:val="00380F06"/>
    <w:rsid w:val="00381165"/>
    <w:rsid w:val="003813E7"/>
    <w:rsid w:val="00382606"/>
    <w:rsid w:val="003829F1"/>
    <w:rsid w:val="003834C4"/>
    <w:rsid w:val="00383894"/>
    <w:rsid w:val="00384909"/>
    <w:rsid w:val="00385906"/>
    <w:rsid w:val="003864CC"/>
    <w:rsid w:val="00386E42"/>
    <w:rsid w:val="003871F3"/>
    <w:rsid w:val="00387314"/>
    <w:rsid w:val="00387A80"/>
    <w:rsid w:val="003907A5"/>
    <w:rsid w:val="00390C6C"/>
    <w:rsid w:val="0039124F"/>
    <w:rsid w:val="003916EE"/>
    <w:rsid w:val="00391D77"/>
    <w:rsid w:val="00392F44"/>
    <w:rsid w:val="003939E5"/>
    <w:rsid w:val="00393C12"/>
    <w:rsid w:val="003950FF"/>
    <w:rsid w:val="00395601"/>
    <w:rsid w:val="00395697"/>
    <w:rsid w:val="003960CA"/>
    <w:rsid w:val="00396348"/>
    <w:rsid w:val="00396DBE"/>
    <w:rsid w:val="00397379"/>
    <w:rsid w:val="00397832"/>
    <w:rsid w:val="003A01F0"/>
    <w:rsid w:val="003A0907"/>
    <w:rsid w:val="003A11B4"/>
    <w:rsid w:val="003A258A"/>
    <w:rsid w:val="003A2BBD"/>
    <w:rsid w:val="003A45BA"/>
    <w:rsid w:val="003A49EA"/>
    <w:rsid w:val="003A4BFC"/>
    <w:rsid w:val="003A52EC"/>
    <w:rsid w:val="003A5684"/>
    <w:rsid w:val="003A68F6"/>
    <w:rsid w:val="003A7CAE"/>
    <w:rsid w:val="003B0526"/>
    <w:rsid w:val="003B05BC"/>
    <w:rsid w:val="003B0D19"/>
    <w:rsid w:val="003B20D6"/>
    <w:rsid w:val="003B2A44"/>
    <w:rsid w:val="003B41C0"/>
    <w:rsid w:val="003B4DFF"/>
    <w:rsid w:val="003B5A3F"/>
    <w:rsid w:val="003B6407"/>
    <w:rsid w:val="003B6C8A"/>
    <w:rsid w:val="003B6CA1"/>
    <w:rsid w:val="003B6DD4"/>
    <w:rsid w:val="003C0895"/>
    <w:rsid w:val="003C0AC1"/>
    <w:rsid w:val="003C1307"/>
    <w:rsid w:val="003C181B"/>
    <w:rsid w:val="003C1CA9"/>
    <w:rsid w:val="003C1CDB"/>
    <w:rsid w:val="003C2584"/>
    <w:rsid w:val="003C33C3"/>
    <w:rsid w:val="003C3499"/>
    <w:rsid w:val="003C4BE5"/>
    <w:rsid w:val="003C4EDD"/>
    <w:rsid w:val="003C5926"/>
    <w:rsid w:val="003C5B27"/>
    <w:rsid w:val="003C6172"/>
    <w:rsid w:val="003C7313"/>
    <w:rsid w:val="003D11D7"/>
    <w:rsid w:val="003D1912"/>
    <w:rsid w:val="003D1DD5"/>
    <w:rsid w:val="003D1E5C"/>
    <w:rsid w:val="003D23DD"/>
    <w:rsid w:val="003D2E26"/>
    <w:rsid w:val="003D2F84"/>
    <w:rsid w:val="003D3BB1"/>
    <w:rsid w:val="003D3C15"/>
    <w:rsid w:val="003D4B55"/>
    <w:rsid w:val="003D51AC"/>
    <w:rsid w:val="003D55F8"/>
    <w:rsid w:val="003D5746"/>
    <w:rsid w:val="003D58B0"/>
    <w:rsid w:val="003D5BF5"/>
    <w:rsid w:val="003D67F8"/>
    <w:rsid w:val="003D7888"/>
    <w:rsid w:val="003E0B5A"/>
    <w:rsid w:val="003E0BB2"/>
    <w:rsid w:val="003E170C"/>
    <w:rsid w:val="003E291E"/>
    <w:rsid w:val="003E2A47"/>
    <w:rsid w:val="003E35F1"/>
    <w:rsid w:val="003E3CCE"/>
    <w:rsid w:val="003E3DA9"/>
    <w:rsid w:val="003E4FFB"/>
    <w:rsid w:val="003E5070"/>
    <w:rsid w:val="003E50C2"/>
    <w:rsid w:val="003E6706"/>
    <w:rsid w:val="003E6F1B"/>
    <w:rsid w:val="003E7739"/>
    <w:rsid w:val="003E7AD2"/>
    <w:rsid w:val="003F03A9"/>
    <w:rsid w:val="003F124E"/>
    <w:rsid w:val="003F14B2"/>
    <w:rsid w:val="003F1D89"/>
    <w:rsid w:val="003F270D"/>
    <w:rsid w:val="003F2731"/>
    <w:rsid w:val="003F2D0A"/>
    <w:rsid w:val="003F4A9C"/>
    <w:rsid w:val="003F5017"/>
    <w:rsid w:val="003F598F"/>
    <w:rsid w:val="003F5BAD"/>
    <w:rsid w:val="003F5DE3"/>
    <w:rsid w:val="003F6177"/>
    <w:rsid w:val="003F627F"/>
    <w:rsid w:val="003F6342"/>
    <w:rsid w:val="003F6809"/>
    <w:rsid w:val="003F683C"/>
    <w:rsid w:val="003F6B52"/>
    <w:rsid w:val="003F6D1D"/>
    <w:rsid w:val="003F7AFE"/>
    <w:rsid w:val="003F7DED"/>
    <w:rsid w:val="00400328"/>
    <w:rsid w:val="00400AD9"/>
    <w:rsid w:val="004022D6"/>
    <w:rsid w:val="004034C8"/>
    <w:rsid w:val="00403586"/>
    <w:rsid w:val="00403C87"/>
    <w:rsid w:val="00403CEB"/>
    <w:rsid w:val="004040EA"/>
    <w:rsid w:val="00405AA7"/>
    <w:rsid w:val="004062AA"/>
    <w:rsid w:val="004068E7"/>
    <w:rsid w:val="0040700D"/>
    <w:rsid w:val="00407128"/>
    <w:rsid w:val="0040790B"/>
    <w:rsid w:val="004110AA"/>
    <w:rsid w:val="0041277D"/>
    <w:rsid w:val="0041285C"/>
    <w:rsid w:val="00412C4E"/>
    <w:rsid w:val="00412D5B"/>
    <w:rsid w:val="00412F56"/>
    <w:rsid w:val="004132E1"/>
    <w:rsid w:val="0041385C"/>
    <w:rsid w:val="00414244"/>
    <w:rsid w:val="00414978"/>
    <w:rsid w:val="004152E5"/>
    <w:rsid w:val="00415324"/>
    <w:rsid w:val="004153CD"/>
    <w:rsid w:val="00416A54"/>
    <w:rsid w:val="00416C90"/>
    <w:rsid w:val="00417446"/>
    <w:rsid w:val="00420A88"/>
    <w:rsid w:val="00420ADF"/>
    <w:rsid w:val="00420B70"/>
    <w:rsid w:val="00421B96"/>
    <w:rsid w:val="00422C2F"/>
    <w:rsid w:val="00423973"/>
    <w:rsid w:val="004241E6"/>
    <w:rsid w:val="0042455D"/>
    <w:rsid w:val="0042470C"/>
    <w:rsid w:val="004249FC"/>
    <w:rsid w:val="00424C60"/>
    <w:rsid w:val="00424F42"/>
    <w:rsid w:val="004256EE"/>
    <w:rsid w:val="00426122"/>
    <w:rsid w:val="00426B07"/>
    <w:rsid w:val="00426DE3"/>
    <w:rsid w:val="00427358"/>
    <w:rsid w:val="004273F2"/>
    <w:rsid w:val="004279A3"/>
    <w:rsid w:val="0043095F"/>
    <w:rsid w:val="00430E17"/>
    <w:rsid w:val="00431AD3"/>
    <w:rsid w:val="00431E34"/>
    <w:rsid w:val="00432988"/>
    <w:rsid w:val="004338FA"/>
    <w:rsid w:val="00433A76"/>
    <w:rsid w:val="00433BD5"/>
    <w:rsid w:val="00433EB9"/>
    <w:rsid w:val="00434AD0"/>
    <w:rsid w:val="004358C9"/>
    <w:rsid w:val="00436F71"/>
    <w:rsid w:val="00437D4F"/>
    <w:rsid w:val="0044014A"/>
    <w:rsid w:val="00440B03"/>
    <w:rsid w:val="00440CB7"/>
    <w:rsid w:val="00441075"/>
    <w:rsid w:val="004413F0"/>
    <w:rsid w:val="00441D58"/>
    <w:rsid w:val="00442360"/>
    <w:rsid w:val="004430F5"/>
    <w:rsid w:val="0044460D"/>
    <w:rsid w:val="0044466D"/>
    <w:rsid w:val="0044597A"/>
    <w:rsid w:val="00445C41"/>
    <w:rsid w:val="00445DAF"/>
    <w:rsid w:val="00445F49"/>
    <w:rsid w:val="0044612B"/>
    <w:rsid w:val="004461E4"/>
    <w:rsid w:val="00447932"/>
    <w:rsid w:val="004479A0"/>
    <w:rsid w:val="00450810"/>
    <w:rsid w:val="00450929"/>
    <w:rsid w:val="00450C0B"/>
    <w:rsid w:val="00451B4C"/>
    <w:rsid w:val="00451DEF"/>
    <w:rsid w:val="00451E13"/>
    <w:rsid w:val="0045209F"/>
    <w:rsid w:val="00453EAD"/>
    <w:rsid w:val="004543DD"/>
    <w:rsid w:val="00455E56"/>
    <w:rsid w:val="004566C3"/>
    <w:rsid w:val="004579F2"/>
    <w:rsid w:val="004600F9"/>
    <w:rsid w:val="004601DF"/>
    <w:rsid w:val="0046085D"/>
    <w:rsid w:val="00461246"/>
    <w:rsid w:val="00461435"/>
    <w:rsid w:val="004615B5"/>
    <w:rsid w:val="00461681"/>
    <w:rsid w:val="00461AFC"/>
    <w:rsid w:val="00461ED8"/>
    <w:rsid w:val="0046212C"/>
    <w:rsid w:val="004641CD"/>
    <w:rsid w:val="00465D7B"/>
    <w:rsid w:val="00466B71"/>
    <w:rsid w:val="004677FD"/>
    <w:rsid w:val="00470164"/>
    <w:rsid w:val="004702B4"/>
    <w:rsid w:val="00470366"/>
    <w:rsid w:val="00471C97"/>
    <w:rsid w:val="0047235C"/>
    <w:rsid w:val="00472640"/>
    <w:rsid w:val="00472885"/>
    <w:rsid w:val="00472A16"/>
    <w:rsid w:val="00472CAB"/>
    <w:rsid w:val="00473524"/>
    <w:rsid w:val="004736CD"/>
    <w:rsid w:val="0047466A"/>
    <w:rsid w:val="0047472A"/>
    <w:rsid w:val="0047475E"/>
    <w:rsid w:val="0047511A"/>
    <w:rsid w:val="00475241"/>
    <w:rsid w:val="00475B88"/>
    <w:rsid w:val="00475EBA"/>
    <w:rsid w:val="00476C5E"/>
    <w:rsid w:val="00476C79"/>
    <w:rsid w:val="0047710A"/>
    <w:rsid w:val="00477B93"/>
    <w:rsid w:val="00477D95"/>
    <w:rsid w:val="00477F8C"/>
    <w:rsid w:val="00480D9C"/>
    <w:rsid w:val="00480FE0"/>
    <w:rsid w:val="00481800"/>
    <w:rsid w:val="00481F61"/>
    <w:rsid w:val="004824BC"/>
    <w:rsid w:val="004825FC"/>
    <w:rsid w:val="00482A5C"/>
    <w:rsid w:val="004838E4"/>
    <w:rsid w:val="00484EC2"/>
    <w:rsid w:val="004850D2"/>
    <w:rsid w:val="00485639"/>
    <w:rsid w:val="0048620D"/>
    <w:rsid w:val="00486DB1"/>
    <w:rsid w:val="00487A6C"/>
    <w:rsid w:val="00487CDD"/>
    <w:rsid w:val="00487EF6"/>
    <w:rsid w:val="0049198F"/>
    <w:rsid w:val="004929B1"/>
    <w:rsid w:val="00493198"/>
    <w:rsid w:val="00493AFE"/>
    <w:rsid w:val="00494D1E"/>
    <w:rsid w:val="00495244"/>
    <w:rsid w:val="0049560B"/>
    <w:rsid w:val="00496A08"/>
    <w:rsid w:val="00497289"/>
    <w:rsid w:val="004A008E"/>
    <w:rsid w:val="004A0455"/>
    <w:rsid w:val="004A09B7"/>
    <w:rsid w:val="004A127A"/>
    <w:rsid w:val="004A150F"/>
    <w:rsid w:val="004A15D4"/>
    <w:rsid w:val="004A1760"/>
    <w:rsid w:val="004A3356"/>
    <w:rsid w:val="004A359F"/>
    <w:rsid w:val="004A387C"/>
    <w:rsid w:val="004A4437"/>
    <w:rsid w:val="004A4D98"/>
    <w:rsid w:val="004A5D3B"/>
    <w:rsid w:val="004A6696"/>
    <w:rsid w:val="004A7C0D"/>
    <w:rsid w:val="004A7E1B"/>
    <w:rsid w:val="004B0125"/>
    <w:rsid w:val="004B04D5"/>
    <w:rsid w:val="004B0746"/>
    <w:rsid w:val="004B13E5"/>
    <w:rsid w:val="004B211A"/>
    <w:rsid w:val="004B29D0"/>
    <w:rsid w:val="004B30CC"/>
    <w:rsid w:val="004B3A82"/>
    <w:rsid w:val="004B3C23"/>
    <w:rsid w:val="004B42D6"/>
    <w:rsid w:val="004B56A7"/>
    <w:rsid w:val="004B6CDA"/>
    <w:rsid w:val="004B76DB"/>
    <w:rsid w:val="004C0349"/>
    <w:rsid w:val="004C10AE"/>
    <w:rsid w:val="004C160C"/>
    <w:rsid w:val="004C18B9"/>
    <w:rsid w:val="004C192A"/>
    <w:rsid w:val="004C21D9"/>
    <w:rsid w:val="004C2688"/>
    <w:rsid w:val="004C4176"/>
    <w:rsid w:val="004C4C14"/>
    <w:rsid w:val="004C5480"/>
    <w:rsid w:val="004C6FAA"/>
    <w:rsid w:val="004C746A"/>
    <w:rsid w:val="004C75C9"/>
    <w:rsid w:val="004D0026"/>
    <w:rsid w:val="004D098E"/>
    <w:rsid w:val="004D0B15"/>
    <w:rsid w:val="004D1210"/>
    <w:rsid w:val="004D1E64"/>
    <w:rsid w:val="004D2DCD"/>
    <w:rsid w:val="004D2F66"/>
    <w:rsid w:val="004D32A1"/>
    <w:rsid w:val="004D4347"/>
    <w:rsid w:val="004D49A5"/>
    <w:rsid w:val="004D5754"/>
    <w:rsid w:val="004D5985"/>
    <w:rsid w:val="004D6102"/>
    <w:rsid w:val="004D6BC1"/>
    <w:rsid w:val="004D6E17"/>
    <w:rsid w:val="004D6E74"/>
    <w:rsid w:val="004E0F5F"/>
    <w:rsid w:val="004E116E"/>
    <w:rsid w:val="004E11BA"/>
    <w:rsid w:val="004E1929"/>
    <w:rsid w:val="004E1DC9"/>
    <w:rsid w:val="004E1F6B"/>
    <w:rsid w:val="004E2347"/>
    <w:rsid w:val="004E24FF"/>
    <w:rsid w:val="004E2AD7"/>
    <w:rsid w:val="004E3737"/>
    <w:rsid w:val="004E4164"/>
    <w:rsid w:val="004E4C02"/>
    <w:rsid w:val="004E51D5"/>
    <w:rsid w:val="004E6488"/>
    <w:rsid w:val="004E75B4"/>
    <w:rsid w:val="004E7867"/>
    <w:rsid w:val="004E78CA"/>
    <w:rsid w:val="004E7A7B"/>
    <w:rsid w:val="004E7B35"/>
    <w:rsid w:val="004F1908"/>
    <w:rsid w:val="004F19B7"/>
    <w:rsid w:val="004F1C9F"/>
    <w:rsid w:val="004F1E58"/>
    <w:rsid w:val="004F449B"/>
    <w:rsid w:val="004F467A"/>
    <w:rsid w:val="004F564C"/>
    <w:rsid w:val="004F56C9"/>
    <w:rsid w:val="004F60FF"/>
    <w:rsid w:val="004F69C9"/>
    <w:rsid w:val="004F720E"/>
    <w:rsid w:val="004F77A4"/>
    <w:rsid w:val="004F7CBE"/>
    <w:rsid w:val="004F7D5E"/>
    <w:rsid w:val="004F7E4E"/>
    <w:rsid w:val="00500B3B"/>
    <w:rsid w:val="005016AA"/>
    <w:rsid w:val="005017D2"/>
    <w:rsid w:val="0050299C"/>
    <w:rsid w:val="00503001"/>
    <w:rsid w:val="00504337"/>
    <w:rsid w:val="00504974"/>
    <w:rsid w:val="00505062"/>
    <w:rsid w:val="005053E7"/>
    <w:rsid w:val="005060FA"/>
    <w:rsid w:val="00506138"/>
    <w:rsid w:val="005067C4"/>
    <w:rsid w:val="0050750A"/>
    <w:rsid w:val="005079A3"/>
    <w:rsid w:val="0051070A"/>
    <w:rsid w:val="00510721"/>
    <w:rsid w:val="00510A18"/>
    <w:rsid w:val="00510AA6"/>
    <w:rsid w:val="00511119"/>
    <w:rsid w:val="0051161A"/>
    <w:rsid w:val="005121EA"/>
    <w:rsid w:val="00512D8C"/>
    <w:rsid w:val="0051376A"/>
    <w:rsid w:val="005138F1"/>
    <w:rsid w:val="00513EBA"/>
    <w:rsid w:val="00513FBA"/>
    <w:rsid w:val="00514D82"/>
    <w:rsid w:val="00515CE2"/>
    <w:rsid w:val="00517304"/>
    <w:rsid w:val="00517B29"/>
    <w:rsid w:val="00517C16"/>
    <w:rsid w:val="00521DBD"/>
    <w:rsid w:val="0052328C"/>
    <w:rsid w:val="0052480D"/>
    <w:rsid w:val="00524BC8"/>
    <w:rsid w:val="005254FC"/>
    <w:rsid w:val="005258A7"/>
    <w:rsid w:val="00525C62"/>
    <w:rsid w:val="00525E74"/>
    <w:rsid w:val="00525EC1"/>
    <w:rsid w:val="005265EA"/>
    <w:rsid w:val="0052725E"/>
    <w:rsid w:val="00527EAA"/>
    <w:rsid w:val="00530724"/>
    <w:rsid w:val="00530D26"/>
    <w:rsid w:val="00532EF1"/>
    <w:rsid w:val="0053303E"/>
    <w:rsid w:val="00535607"/>
    <w:rsid w:val="0053733D"/>
    <w:rsid w:val="00537356"/>
    <w:rsid w:val="005378CB"/>
    <w:rsid w:val="00537DE8"/>
    <w:rsid w:val="0054043F"/>
    <w:rsid w:val="0054097B"/>
    <w:rsid w:val="00540CFC"/>
    <w:rsid w:val="005410DD"/>
    <w:rsid w:val="00541A55"/>
    <w:rsid w:val="005421B5"/>
    <w:rsid w:val="00542690"/>
    <w:rsid w:val="00543356"/>
    <w:rsid w:val="00543910"/>
    <w:rsid w:val="0054429D"/>
    <w:rsid w:val="005455AA"/>
    <w:rsid w:val="0054598D"/>
    <w:rsid w:val="00545B72"/>
    <w:rsid w:val="005468EA"/>
    <w:rsid w:val="00546A4F"/>
    <w:rsid w:val="0054706D"/>
    <w:rsid w:val="00547FB6"/>
    <w:rsid w:val="00550445"/>
    <w:rsid w:val="005514CC"/>
    <w:rsid w:val="005524E1"/>
    <w:rsid w:val="005525A9"/>
    <w:rsid w:val="00552AED"/>
    <w:rsid w:val="0055323C"/>
    <w:rsid w:val="00553474"/>
    <w:rsid w:val="00554262"/>
    <w:rsid w:val="00554368"/>
    <w:rsid w:val="0055586F"/>
    <w:rsid w:val="005558BE"/>
    <w:rsid w:val="005560A3"/>
    <w:rsid w:val="005562C4"/>
    <w:rsid w:val="00556BD7"/>
    <w:rsid w:val="00556E62"/>
    <w:rsid w:val="00557E8C"/>
    <w:rsid w:val="00561849"/>
    <w:rsid w:val="00562007"/>
    <w:rsid w:val="005621B4"/>
    <w:rsid w:val="00562303"/>
    <w:rsid w:val="005623E0"/>
    <w:rsid w:val="00562842"/>
    <w:rsid w:val="00562F5B"/>
    <w:rsid w:val="00563DA2"/>
    <w:rsid w:val="00563F36"/>
    <w:rsid w:val="00564209"/>
    <w:rsid w:val="005654AD"/>
    <w:rsid w:val="00566C19"/>
    <w:rsid w:val="005676F9"/>
    <w:rsid w:val="005678C4"/>
    <w:rsid w:val="00567A9B"/>
    <w:rsid w:val="005724C7"/>
    <w:rsid w:val="00572880"/>
    <w:rsid w:val="00573018"/>
    <w:rsid w:val="005735CF"/>
    <w:rsid w:val="00573ADD"/>
    <w:rsid w:val="00573AF1"/>
    <w:rsid w:val="0057474A"/>
    <w:rsid w:val="00575CD7"/>
    <w:rsid w:val="00576967"/>
    <w:rsid w:val="0057720C"/>
    <w:rsid w:val="00580A22"/>
    <w:rsid w:val="00580D1F"/>
    <w:rsid w:val="0058219A"/>
    <w:rsid w:val="00583E1E"/>
    <w:rsid w:val="005845DC"/>
    <w:rsid w:val="00584FC7"/>
    <w:rsid w:val="00586834"/>
    <w:rsid w:val="005868D8"/>
    <w:rsid w:val="00586C08"/>
    <w:rsid w:val="00587C48"/>
    <w:rsid w:val="00587E52"/>
    <w:rsid w:val="00590289"/>
    <w:rsid w:val="0059070F"/>
    <w:rsid w:val="00590EC7"/>
    <w:rsid w:val="005911AD"/>
    <w:rsid w:val="00593D0D"/>
    <w:rsid w:val="005944A4"/>
    <w:rsid w:val="0059475E"/>
    <w:rsid w:val="005951D6"/>
    <w:rsid w:val="00595808"/>
    <w:rsid w:val="0059590D"/>
    <w:rsid w:val="00595D6B"/>
    <w:rsid w:val="00596A34"/>
    <w:rsid w:val="00596B7A"/>
    <w:rsid w:val="00596EFF"/>
    <w:rsid w:val="005973D3"/>
    <w:rsid w:val="00597869"/>
    <w:rsid w:val="005A01CD"/>
    <w:rsid w:val="005A1483"/>
    <w:rsid w:val="005A1D66"/>
    <w:rsid w:val="005A1F06"/>
    <w:rsid w:val="005A2DDB"/>
    <w:rsid w:val="005A3493"/>
    <w:rsid w:val="005A3CFF"/>
    <w:rsid w:val="005A4AB7"/>
    <w:rsid w:val="005A4EDC"/>
    <w:rsid w:val="005A5488"/>
    <w:rsid w:val="005A57BC"/>
    <w:rsid w:val="005A57D4"/>
    <w:rsid w:val="005A5B73"/>
    <w:rsid w:val="005A6B3E"/>
    <w:rsid w:val="005A6D05"/>
    <w:rsid w:val="005A6EF5"/>
    <w:rsid w:val="005A71B0"/>
    <w:rsid w:val="005A79D0"/>
    <w:rsid w:val="005B107D"/>
    <w:rsid w:val="005B1565"/>
    <w:rsid w:val="005B1A91"/>
    <w:rsid w:val="005B24CE"/>
    <w:rsid w:val="005B2AF6"/>
    <w:rsid w:val="005B2DC1"/>
    <w:rsid w:val="005B36BE"/>
    <w:rsid w:val="005B3923"/>
    <w:rsid w:val="005B412F"/>
    <w:rsid w:val="005B5ACD"/>
    <w:rsid w:val="005B5FE5"/>
    <w:rsid w:val="005B7E28"/>
    <w:rsid w:val="005C01B3"/>
    <w:rsid w:val="005C0B3F"/>
    <w:rsid w:val="005C0C86"/>
    <w:rsid w:val="005C0D4D"/>
    <w:rsid w:val="005C1863"/>
    <w:rsid w:val="005C18E5"/>
    <w:rsid w:val="005C1CB1"/>
    <w:rsid w:val="005C287B"/>
    <w:rsid w:val="005C2A60"/>
    <w:rsid w:val="005C2BC1"/>
    <w:rsid w:val="005C3944"/>
    <w:rsid w:val="005C3DBC"/>
    <w:rsid w:val="005C3E7D"/>
    <w:rsid w:val="005C40AA"/>
    <w:rsid w:val="005C4E79"/>
    <w:rsid w:val="005C57D9"/>
    <w:rsid w:val="005C5A16"/>
    <w:rsid w:val="005C6971"/>
    <w:rsid w:val="005C7FB0"/>
    <w:rsid w:val="005D087B"/>
    <w:rsid w:val="005D0A6A"/>
    <w:rsid w:val="005D0B48"/>
    <w:rsid w:val="005D1367"/>
    <w:rsid w:val="005D17CD"/>
    <w:rsid w:val="005D1899"/>
    <w:rsid w:val="005D330B"/>
    <w:rsid w:val="005D37DE"/>
    <w:rsid w:val="005D4040"/>
    <w:rsid w:val="005D4F5A"/>
    <w:rsid w:val="005D50E6"/>
    <w:rsid w:val="005D6E63"/>
    <w:rsid w:val="005D72C4"/>
    <w:rsid w:val="005D738A"/>
    <w:rsid w:val="005D7EE2"/>
    <w:rsid w:val="005E000F"/>
    <w:rsid w:val="005E0095"/>
    <w:rsid w:val="005E092C"/>
    <w:rsid w:val="005E11EB"/>
    <w:rsid w:val="005E19A4"/>
    <w:rsid w:val="005E1C44"/>
    <w:rsid w:val="005E24CC"/>
    <w:rsid w:val="005E39CF"/>
    <w:rsid w:val="005E3C60"/>
    <w:rsid w:val="005E4183"/>
    <w:rsid w:val="005E41E6"/>
    <w:rsid w:val="005E49ED"/>
    <w:rsid w:val="005E5442"/>
    <w:rsid w:val="005E7215"/>
    <w:rsid w:val="005F043C"/>
    <w:rsid w:val="005F05FF"/>
    <w:rsid w:val="005F12AE"/>
    <w:rsid w:val="005F1638"/>
    <w:rsid w:val="005F1CA8"/>
    <w:rsid w:val="005F2978"/>
    <w:rsid w:val="005F2D27"/>
    <w:rsid w:val="005F2E13"/>
    <w:rsid w:val="005F3019"/>
    <w:rsid w:val="005F454F"/>
    <w:rsid w:val="005F4D27"/>
    <w:rsid w:val="005F4E74"/>
    <w:rsid w:val="005F5F5C"/>
    <w:rsid w:val="005F5FBC"/>
    <w:rsid w:val="005F7016"/>
    <w:rsid w:val="005F7055"/>
    <w:rsid w:val="005F774B"/>
    <w:rsid w:val="00600DC2"/>
    <w:rsid w:val="00600E98"/>
    <w:rsid w:val="00601331"/>
    <w:rsid w:val="00601472"/>
    <w:rsid w:val="00601A1E"/>
    <w:rsid w:val="006030DE"/>
    <w:rsid w:val="006038B1"/>
    <w:rsid w:val="0060467B"/>
    <w:rsid w:val="00604A12"/>
    <w:rsid w:val="00604AC2"/>
    <w:rsid w:val="00604D74"/>
    <w:rsid w:val="00604D93"/>
    <w:rsid w:val="00606509"/>
    <w:rsid w:val="0060759F"/>
    <w:rsid w:val="006077FB"/>
    <w:rsid w:val="006101E7"/>
    <w:rsid w:val="006112D4"/>
    <w:rsid w:val="00611783"/>
    <w:rsid w:val="006117EC"/>
    <w:rsid w:val="0061183E"/>
    <w:rsid w:val="0061401C"/>
    <w:rsid w:val="0061496A"/>
    <w:rsid w:val="00616651"/>
    <w:rsid w:val="00616AE7"/>
    <w:rsid w:val="00616FBE"/>
    <w:rsid w:val="00617824"/>
    <w:rsid w:val="00617E19"/>
    <w:rsid w:val="00617E48"/>
    <w:rsid w:val="00620B58"/>
    <w:rsid w:val="00620E35"/>
    <w:rsid w:val="006225B0"/>
    <w:rsid w:val="006239A3"/>
    <w:rsid w:val="00623A81"/>
    <w:rsid w:val="006242AC"/>
    <w:rsid w:val="00624CCE"/>
    <w:rsid w:val="00624DDD"/>
    <w:rsid w:val="0062527D"/>
    <w:rsid w:val="00625E62"/>
    <w:rsid w:val="006267BE"/>
    <w:rsid w:val="00626B7B"/>
    <w:rsid w:val="0062760A"/>
    <w:rsid w:val="00627E54"/>
    <w:rsid w:val="00630D8D"/>
    <w:rsid w:val="00631316"/>
    <w:rsid w:val="006313D2"/>
    <w:rsid w:val="00631A35"/>
    <w:rsid w:val="00633277"/>
    <w:rsid w:val="0063379C"/>
    <w:rsid w:val="00634164"/>
    <w:rsid w:val="006342CA"/>
    <w:rsid w:val="0063475C"/>
    <w:rsid w:val="006353A6"/>
    <w:rsid w:val="00636A2C"/>
    <w:rsid w:val="00637636"/>
    <w:rsid w:val="00637EF3"/>
    <w:rsid w:val="006406C6"/>
    <w:rsid w:val="00640EA3"/>
    <w:rsid w:val="0064220B"/>
    <w:rsid w:val="006422D7"/>
    <w:rsid w:val="00642704"/>
    <w:rsid w:val="006429AE"/>
    <w:rsid w:val="0064394C"/>
    <w:rsid w:val="006446C0"/>
    <w:rsid w:val="00645043"/>
    <w:rsid w:val="00645993"/>
    <w:rsid w:val="00645FC8"/>
    <w:rsid w:val="006468EF"/>
    <w:rsid w:val="0064764F"/>
    <w:rsid w:val="00647A53"/>
    <w:rsid w:val="00650E20"/>
    <w:rsid w:val="00651953"/>
    <w:rsid w:val="00651C8C"/>
    <w:rsid w:val="00651CD7"/>
    <w:rsid w:val="00652B35"/>
    <w:rsid w:val="00653145"/>
    <w:rsid w:val="006535CF"/>
    <w:rsid w:val="00653760"/>
    <w:rsid w:val="00653811"/>
    <w:rsid w:val="00653FB8"/>
    <w:rsid w:val="006547E1"/>
    <w:rsid w:val="0065543C"/>
    <w:rsid w:val="0065591C"/>
    <w:rsid w:val="00655B54"/>
    <w:rsid w:val="00656529"/>
    <w:rsid w:val="006571CD"/>
    <w:rsid w:val="0065777B"/>
    <w:rsid w:val="0065784F"/>
    <w:rsid w:val="00657E4F"/>
    <w:rsid w:val="00657FC6"/>
    <w:rsid w:val="00660318"/>
    <w:rsid w:val="006605EE"/>
    <w:rsid w:val="0066193C"/>
    <w:rsid w:val="00661D67"/>
    <w:rsid w:val="00661DCC"/>
    <w:rsid w:val="00661DDC"/>
    <w:rsid w:val="00661EDC"/>
    <w:rsid w:val="00662B25"/>
    <w:rsid w:val="00662C20"/>
    <w:rsid w:val="00663090"/>
    <w:rsid w:val="00663184"/>
    <w:rsid w:val="006643D2"/>
    <w:rsid w:val="00664DAD"/>
    <w:rsid w:val="00665047"/>
    <w:rsid w:val="00665A93"/>
    <w:rsid w:val="00666A19"/>
    <w:rsid w:val="00666B45"/>
    <w:rsid w:val="00667429"/>
    <w:rsid w:val="00667D11"/>
    <w:rsid w:val="00670062"/>
    <w:rsid w:val="00670945"/>
    <w:rsid w:val="00671662"/>
    <w:rsid w:val="006721A2"/>
    <w:rsid w:val="006725AE"/>
    <w:rsid w:val="00672DAC"/>
    <w:rsid w:val="00672ECB"/>
    <w:rsid w:val="006734E7"/>
    <w:rsid w:val="00673F93"/>
    <w:rsid w:val="00674104"/>
    <w:rsid w:val="00674C72"/>
    <w:rsid w:val="00675419"/>
    <w:rsid w:val="00676706"/>
    <w:rsid w:val="00676B22"/>
    <w:rsid w:val="0068013D"/>
    <w:rsid w:val="00680772"/>
    <w:rsid w:val="00680C3A"/>
    <w:rsid w:val="00683862"/>
    <w:rsid w:val="0068396B"/>
    <w:rsid w:val="006845D0"/>
    <w:rsid w:val="00685F66"/>
    <w:rsid w:val="006872FB"/>
    <w:rsid w:val="00687D25"/>
    <w:rsid w:val="00690394"/>
    <w:rsid w:val="00690EB6"/>
    <w:rsid w:val="00691826"/>
    <w:rsid w:val="00691832"/>
    <w:rsid w:val="006920EA"/>
    <w:rsid w:val="006929A3"/>
    <w:rsid w:val="006937EC"/>
    <w:rsid w:val="00693E77"/>
    <w:rsid w:val="006967E8"/>
    <w:rsid w:val="00696F8F"/>
    <w:rsid w:val="00696FC2"/>
    <w:rsid w:val="006971FA"/>
    <w:rsid w:val="006A014D"/>
    <w:rsid w:val="006A0266"/>
    <w:rsid w:val="006A06FF"/>
    <w:rsid w:val="006A0740"/>
    <w:rsid w:val="006A118D"/>
    <w:rsid w:val="006A2B97"/>
    <w:rsid w:val="006A2DA9"/>
    <w:rsid w:val="006A30E1"/>
    <w:rsid w:val="006A32FD"/>
    <w:rsid w:val="006A3A30"/>
    <w:rsid w:val="006A4209"/>
    <w:rsid w:val="006A48A6"/>
    <w:rsid w:val="006A4CE4"/>
    <w:rsid w:val="006A57EA"/>
    <w:rsid w:val="006A5C79"/>
    <w:rsid w:val="006A5E8B"/>
    <w:rsid w:val="006A5EB6"/>
    <w:rsid w:val="006A6743"/>
    <w:rsid w:val="006A6AAE"/>
    <w:rsid w:val="006A6E1A"/>
    <w:rsid w:val="006A7C84"/>
    <w:rsid w:val="006B0F15"/>
    <w:rsid w:val="006B178A"/>
    <w:rsid w:val="006B1AF3"/>
    <w:rsid w:val="006B1B51"/>
    <w:rsid w:val="006B2DE0"/>
    <w:rsid w:val="006B40C9"/>
    <w:rsid w:val="006B4878"/>
    <w:rsid w:val="006B4B5D"/>
    <w:rsid w:val="006B54CA"/>
    <w:rsid w:val="006B58A5"/>
    <w:rsid w:val="006B63D5"/>
    <w:rsid w:val="006B6564"/>
    <w:rsid w:val="006B7798"/>
    <w:rsid w:val="006B7F23"/>
    <w:rsid w:val="006C0D51"/>
    <w:rsid w:val="006C1B2A"/>
    <w:rsid w:val="006C1BA9"/>
    <w:rsid w:val="006C1F6D"/>
    <w:rsid w:val="006C23EA"/>
    <w:rsid w:val="006C2AC9"/>
    <w:rsid w:val="006C3217"/>
    <w:rsid w:val="006C396A"/>
    <w:rsid w:val="006C45E3"/>
    <w:rsid w:val="006C46E3"/>
    <w:rsid w:val="006C49A4"/>
    <w:rsid w:val="006C49EF"/>
    <w:rsid w:val="006C4CF6"/>
    <w:rsid w:val="006C66AF"/>
    <w:rsid w:val="006C6EE8"/>
    <w:rsid w:val="006C7551"/>
    <w:rsid w:val="006D07D7"/>
    <w:rsid w:val="006D08E2"/>
    <w:rsid w:val="006D0C61"/>
    <w:rsid w:val="006D147A"/>
    <w:rsid w:val="006D2622"/>
    <w:rsid w:val="006D2731"/>
    <w:rsid w:val="006D273B"/>
    <w:rsid w:val="006D324F"/>
    <w:rsid w:val="006D3663"/>
    <w:rsid w:val="006D3CAE"/>
    <w:rsid w:val="006D3CC3"/>
    <w:rsid w:val="006D4245"/>
    <w:rsid w:val="006D4CD5"/>
    <w:rsid w:val="006D577C"/>
    <w:rsid w:val="006D591E"/>
    <w:rsid w:val="006D5E0E"/>
    <w:rsid w:val="006D6A78"/>
    <w:rsid w:val="006D6B19"/>
    <w:rsid w:val="006D6FE9"/>
    <w:rsid w:val="006D75FB"/>
    <w:rsid w:val="006D7FCA"/>
    <w:rsid w:val="006E066F"/>
    <w:rsid w:val="006E0D1D"/>
    <w:rsid w:val="006E15B8"/>
    <w:rsid w:val="006E1713"/>
    <w:rsid w:val="006E1BE8"/>
    <w:rsid w:val="006E20F3"/>
    <w:rsid w:val="006E25FC"/>
    <w:rsid w:val="006E2B5D"/>
    <w:rsid w:val="006E3142"/>
    <w:rsid w:val="006E5E37"/>
    <w:rsid w:val="006E670A"/>
    <w:rsid w:val="006E736E"/>
    <w:rsid w:val="006E7764"/>
    <w:rsid w:val="006F1F4E"/>
    <w:rsid w:val="006F21A3"/>
    <w:rsid w:val="006F2CA5"/>
    <w:rsid w:val="006F3401"/>
    <w:rsid w:val="006F37D1"/>
    <w:rsid w:val="006F489B"/>
    <w:rsid w:val="006F4D73"/>
    <w:rsid w:val="006F527F"/>
    <w:rsid w:val="006F54CB"/>
    <w:rsid w:val="006F63A7"/>
    <w:rsid w:val="006F649F"/>
    <w:rsid w:val="006F6872"/>
    <w:rsid w:val="006F7250"/>
    <w:rsid w:val="006F7AE4"/>
    <w:rsid w:val="007002BA"/>
    <w:rsid w:val="0070055F"/>
    <w:rsid w:val="00700885"/>
    <w:rsid w:val="00701E8B"/>
    <w:rsid w:val="00701EB3"/>
    <w:rsid w:val="007022A5"/>
    <w:rsid w:val="00702392"/>
    <w:rsid w:val="0070314A"/>
    <w:rsid w:val="00703B9D"/>
    <w:rsid w:val="007047C3"/>
    <w:rsid w:val="00706F16"/>
    <w:rsid w:val="007073EC"/>
    <w:rsid w:val="007074EF"/>
    <w:rsid w:val="00707DE0"/>
    <w:rsid w:val="00712164"/>
    <w:rsid w:val="007121E4"/>
    <w:rsid w:val="00712E71"/>
    <w:rsid w:val="00712E72"/>
    <w:rsid w:val="00713A42"/>
    <w:rsid w:val="00714689"/>
    <w:rsid w:val="00714F2E"/>
    <w:rsid w:val="007151DE"/>
    <w:rsid w:val="00715A8D"/>
    <w:rsid w:val="00715C60"/>
    <w:rsid w:val="0071645B"/>
    <w:rsid w:val="007164FE"/>
    <w:rsid w:val="00716910"/>
    <w:rsid w:val="00716F03"/>
    <w:rsid w:val="00716F15"/>
    <w:rsid w:val="00717097"/>
    <w:rsid w:val="00717604"/>
    <w:rsid w:val="00720D6B"/>
    <w:rsid w:val="00720EEC"/>
    <w:rsid w:val="0072113F"/>
    <w:rsid w:val="00721232"/>
    <w:rsid w:val="00721597"/>
    <w:rsid w:val="00721A68"/>
    <w:rsid w:val="0072321E"/>
    <w:rsid w:val="0072322F"/>
    <w:rsid w:val="00723718"/>
    <w:rsid w:val="00723C21"/>
    <w:rsid w:val="00723F62"/>
    <w:rsid w:val="00724DA7"/>
    <w:rsid w:val="007259FC"/>
    <w:rsid w:val="00725B06"/>
    <w:rsid w:val="00726495"/>
    <w:rsid w:val="00726500"/>
    <w:rsid w:val="00726CDC"/>
    <w:rsid w:val="00727428"/>
    <w:rsid w:val="00727481"/>
    <w:rsid w:val="00727F98"/>
    <w:rsid w:val="00727FCE"/>
    <w:rsid w:val="0073007A"/>
    <w:rsid w:val="007302AC"/>
    <w:rsid w:val="00730847"/>
    <w:rsid w:val="007317C2"/>
    <w:rsid w:val="00731FB8"/>
    <w:rsid w:val="007336D4"/>
    <w:rsid w:val="00733FC1"/>
    <w:rsid w:val="00734106"/>
    <w:rsid w:val="00734B66"/>
    <w:rsid w:val="007351DB"/>
    <w:rsid w:val="00735655"/>
    <w:rsid w:val="00735EAB"/>
    <w:rsid w:val="0073702B"/>
    <w:rsid w:val="007405F6"/>
    <w:rsid w:val="007414D4"/>
    <w:rsid w:val="00741B41"/>
    <w:rsid w:val="00742DF9"/>
    <w:rsid w:val="007436EC"/>
    <w:rsid w:val="00744303"/>
    <w:rsid w:val="00744868"/>
    <w:rsid w:val="007453C8"/>
    <w:rsid w:val="007454B5"/>
    <w:rsid w:val="00746F2C"/>
    <w:rsid w:val="00747CE3"/>
    <w:rsid w:val="00747D0D"/>
    <w:rsid w:val="00751858"/>
    <w:rsid w:val="00752AEA"/>
    <w:rsid w:val="00752B19"/>
    <w:rsid w:val="0075323C"/>
    <w:rsid w:val="007533FA"/>
    <w:rsid w:val="0075381D"/>
    <w:rsid w:val="00753EAB"/>
    <w:rsid w:val="007540D6"/>
    <w:rsid w:val="007541E9"/>
    <w:rsid w:val="007545A3"/>
    <w:rsid w:val="00754600"/>
    <w:rsid w:val="00754800"/>
    <w:rsid w:val="0075636D"/>
    <w:rsid w:val="007579C6"/>
    <w:rsid w:val="00757B18"/>
    <w:rsid w:val="00760A57"/>
    <w:rsid w:val="00761232"/>
    <w:rsid w:val="00761B5C"/>
    <w:rsid w:val="007622DC"/>
    <w:rsid w:val="00762506"/>
    <w:rsid w:val="00762EC0"/>
    <w:rsid w:val="00763359"/>
    <w:rsid w:val="00764A2D"/>
    <w:rsid w:val="00765E63"/>
    <w:rsid w:val="00767378"/>
    <w:rsid w:val="00767419"/>
    <w:rsid w:val="007678A5"/>
    <w:rsid w:val="00767D30"/>
    <w:rsid w:val="00770676"/>
    <w:rsid w:val="00770684"/>
    <w:rsid w:val="00770D9B"/>
    <w:rsid w:val="007714A0"/>
    <w:rsid w:val="00771BBF"/>
    <w:rsid w:val="00772DFB"/>
    <w:rsid w:val="007750D0"/>
    <w:rsid w:val="0077525F"/>
    <w:rsid w:val="007757A8"/>
    <w:rsid w:val="007758E2"/>
    <w:rsid w:val="00776E0E"/>
    <w:rsid w:val="0077714C"/>
    <w:rsid w:val="00777963"/>
    <w:rsid w:val="00780088"/>
    <w:rsid w:val="0078224D"/>
    <w:rsid w:val="00782370"/>
    <w:rsid w:val="00782AEF"/>
    <w:rsid w:val="007839C6"/>
    <w:rsid w:val="007841C6"/>
    <w:rsid w:val="007843E5"/>
    <w:rsid w:val="007847AA"/>
    <w:rsid w:val="00785A88"/>
    <w:rsid w:val="00786059"/>
    <w:rsid w:val="007861AE"/>
    <w:rsid w:val="00786D47"/>
    <w:rsid w:val="00787473"/>
    <w:rsid w:val="00787E75"/>
    <w:rsid w:val="007915C1"/>
    <w:rsid w:val="007916DC"/>
    <w:rsid w:val="0079177D"/>
    <w:rsid w:val="00793533"/>
    <w:rsid w:val="00794B03"/>
    <w:rsid w:val="00795A21"/>
    <w:rsid w:val="00796176"/>
    <w:rsid w:val="00796364"/>
    <w:rsid w:val="007963FA"/>
    <w:rsid w:val="00796C38"/>
    <w:rsid w:val="00797104"/>
    <w:rsid w:val="0079775E"/>
    <w:rsid w:val="007978D7"/>
    <w:rsid w:val="007A0039"/>
    <w:rsid w:val="007A01AD"/>
    <w:rsid w:val="007A02AA"/>
    <w:rsid w:val="007A03F9"/>
    <w:rsid w:val="007A168E"/>
    <w:rsid w:val="007A27F1"/>
    <w:rsid w:val="007A2967"/>
    <w:rsid w:val="007A410E"/>
    <w:rsid w:val="007A44F3"/>
    <w:rsid w:val="007A5611"/>
    <w:rsid w:val="007A5C08"/>
    <w:rsid w:val="007A5DD4"/>
    <w:rsid w:val="007A5F9D"/>
    <w:rsid w:val="007A669C"/>
    <w:rsid w:val="007A6B98"/>
    <w:rsid w:val="007A6E8E"/>
    <w:rsid w:val="007A7402"/>
    <w:rsid w:val="007A7559"/>
    <w:rsid w:val="007A7CD7"/>
    <w:rsid w:val="007B068C"/>
    <w:rsid w:val="007B0E71"/>
    <w:rsid w:val="007B1E66"/>
    <w:rsid w:val="007B2375"/>
    <w:rsid w:val="007B2524"/>
    <w:rsid w:val="007B2895"/>
    <w:rsid w:val="007B2AF3"/>
    <w:rsid w:val="007B2CFE"/>
    <w:rsid w:val="007B5198"/>
    <w:rsid w:val="007B614F"/>
    <w:rsid w:val="007B67FA"/>
    <w:rsid w:val="007B6BA0"/>
    <w:rsid w:val="007B7CDE"/>
    <w:rsid w:val="007C010D"/>
    <w:rsid w:val="007C0475"/>
    <w:rsid w:val="007C0F98"/>
    <w:rsid w:val="007C1BBD"/>
    <w:rsid w:val="007C2215"/>
    <w:rsid w:val="007C29C1"/>
    <w:rsid w:val="007C30A8"/>
    <w:rsid w:val="007C31DC"/>
    <w:rsid w:val="007C4724"/>
    <w:rsid w:val="007C4A84"/>
    <w:rsid w:val="007C57E2"/>
    <w:rsid w:val="007C584F"/>
    <w:rsid w:val="007C5AAD"/>
    <w:rsid w:val="007C6DD1"/>
    <w:rsid w:val="007C7C81"/>
    <w:rsid w:val="007D00CA"/>
    <w:rsid w:val="007D0F16"/>
    <w:rsid w:val="007D132B"/>
    <w:rsid w:val="007D190D"/>
    <w:rsid w:val="007D2265"/>
    <w:rsid w:val="007D2559"/>
    <w:rsid w:val="007D2756"/>
    <w:rsid w:val="007D33CD"/>
    <w:rsid w:val="007D3767"/>
    <w:rsid w:val="007D47B1"/>
    <w:rsid w:val="007D4C0E"/>
    <w:rsid w:val="007D4D5F"/>
    <w:rsid w:val="007D50A9"/>
    <w:rsid w:val="007D727D"/>
    <w:rsid w:val="007D7884"/>
    <w:rsid w:val="007D7E3C"/>
    <w:rsid w:val="007E0B4D"/>
    <w:rsid w:val="007E0C8D"/>
    <w:rsid w:val="007E1679"/>
    <w:rsid w:val="007E23F3"/>
    <w:rsid w:val="007E43E2"/>
    <w:rsid w:val="007E4AAC"/>
    <w:rsid w:val="007E547F"/>
    <w:rsid w:val="007E6623"/>
    <w:rsid w:val="007E6FE5"/>
    <w:rsid w:val="007E714B"/>
    <w:rsid w:val="007F0255"/>
    <w:rsid w:val="007F0475"/>
    <w:rsid w:val="007F0864"/>
    <w:rsid w:val="007F1293"/>
    <w:rsid w:val="007F18E8"/>
    <w:rsid w:val="007F1DDC"/>
    <w:rsid w:val="007F2384"/>
    <w:rsid w:val="007F258C"/>
    <w:rsid w:val="007F3331"/>
    <w:rsid w:val="007F3578"/>
    <w:rsid w:val="007F3629"/>
    <w:rsid w:val="007F3CEB"/>
    <w:rsid w:val="007F4342"/>
    <w:rsid w:val="007F4731"/>
    <w:rsid w:val="007F4CDD"/>
    <w:rsid w:val="007F507A"/>
    <w:rsid w:val="007F5BAA"/>
    <w:rsid w:val="007F61B4"/>
    <w:rsid w:val="007F6344"/>
    <w:rsid w:val="007F6DBC"/>
    <w:rsid w:val="007F7064"/>
    <w:rsid w:val="008001C6"/>
    <w:rsid w:val="008006C4"/>
    <w:rsid w:val="00800E03"/>
    <w:rsid w:val="00800EF7"/>
    <w:rsid w:val="008022C8"/>
    <w:rsid w:val="00802B7C"/>
    <w:rsid w:val="00803981"/>
    <w:rsid w:val="00803D1E"/>
    <w:rsid w:val="008053B5"/>
    <w:rsid w:val="008055B4"/>
    <w:rsid w:val="008055CA"/>
    <w:rsid w:val="00805A70"/>
    <w:rsid w:val="008065B6"/>
    <w:rsid w:val="008079A3"/>
    <w:rsid w:val="00807B6C"/>
    <w:rsid w:val="00807DA8"/>
    <w:rsid w:val="00810537"/>
    <w:rsid w:val="008109F0"/>
    <w:rsid w:val="00811494"/>
    <w:rsid w:val="00811578"/>
    <w:rsid w:val="00811BAA"/>
    <w:rsid w:val="00811DFE"/>
    <w:rsid w:val="00811F28"/>
    <w:rsid w:val="008122EF"/>
    <w:rsid w:val="0081334B"/>
    <w:rsid w:val="00814071"/>
    <w:rsid w:val="00814389"/>
    <w:rsid w:val="008144E2"/>
    <w:rsid w:val="008150CA"/>
    <w:rsid w:val="00816186"/>
    <w:rsid w:val="00816500"/>
    <w:rsid w:val="00816BB6"/>
    <w:rsid w:val="00816BDC"/>
    <w:rsid w:val="00816C9F"/>
    <w:rsid w:val="008173E2"/>
    <w:rsid w:val="008177D7"/>
    <w:rsid w:val="00817CD7"/>
    <w:rsid w:val="00817DF8"/>
    <w:rsid w:val="00820109"/>
    <w:rsid w:val="00821044"/>
    <w:rsid w:val="00821327"/>
    <w:rsid w:val="00821AE0"/>
    <w:rsid w:val="0082212B"/>
    <w:rsid w:val="0082281E"/>
    <w:rsid w:val="00822B84"/>
    <w:rsid w:val="00824A6B"/>
    <w:rsid w:val="008251FB"/>
    <w:rsid w:val="00825D4F"/>
    <w:rsid w:val="00825DDD"/>
    <w:rsid w:val="008269D3"/>
    <w:rsid w:val="0083017A"/>
    <w:rsid w:val="00830CD3"/>
    <w:rsid w:val="00830FBF"/>
    <w:rsid w:val="008319B0"/>
    <w:rsid w:val="00831C76"/>
    <w:rsid w:val="00832025"/>
    <w:rsid w:val="008326E1"/>
    <w:rsid w:val="008328EA"/>
    <w:rsid w:val="00832A99"/>
    <w:rsid w:val="00832ED7"/>
    <w:rsid w:val="00833184"/>
    <w:rsid w:val="0083339B"/>
    <w:rsid w:val="00833B9C"/>
    <w:rsid w:val="00834896"/>
    <w:rsid w:val="00834E7A"/>
    <w:rsid w:val="00835D83"/>
    <w:rsid w:val="008366EB"/>
    <w:rsid w:val="008367F0"/>
    <w:rsid w:val="00836F33"/>
    <w:rsid w:val="0083711D"/>
    <w:rsid w:val="00841A50"/>
    <w:rsid w:val="008420AD"/>
    <w:rsid w:val="0084218E"/>
    <w:rsid w:val="0084298C"/>
    <w:rsid w:val="00843BF6"/>
    <w:rsid w:val="00843DA7"/>
    <w:rsid w:val="00844553"/>
    <w:rsid w:val="00844E83"/>
    <w:rsid w:val="00844F0C"/>
    <w:rsid w:val="00845733"/>
    <w:rsid w:val="00846155"/>
    <w:rsid w:val="00846540"/>
    <w:rsid w:val="0084686B"/>
    <w:rsid w:val="00847147"/>
    <w:rsid w:val="00847509"/>
    <w:rsid w:val="0084752E"/>
    <w:rsid w:val="00847C32"/>
    <w:rsid w:val="008509CA"/>
    <w:rsid w:val="00850F0E"/>
    <w:rsid w:val="00851058"/>
    <w:rsid w:val="00851815"/>
    <w:rsid w:val="00852086"/>
    <w:rsid w:val="00853825"/>
    <w:rsid w:val="0085383A"/>
    <w:rsid w:val="008538B8"/>
    <w:rsid w:val="00853F8F"/>
    <w:rsid w:val="00855EF5"/>
    <w:rsid w:val="00856303"/>
    <w:rsid w:val="00857240"/>
    <w:rsid w:val="00857486"/>
    <w:rsid w:val="008577ED"/>
    <w:rsid w:val="00857D84"/>
    <w:rsid w:val="008601E6"/>
    <w:rsid w:val="008605C9"/>
    <w:rsid w:val="008613A8"/>
    <w:rsid w:val="00861425"/>
    <w:rsid w:val="00862901"/>
    <w:rsid w:val="00863279"/>
    <w:rsid w:val="00863464"/>
    <w:rsid w:val="0086366B"/>
    <w:rsid w:val="00863905"/>
    <w:rsid w:val="00863C07"/>
    <w:rsid w:val="00866299"/>
    <w:rsid w:val="00866893"/>
    <w:rsid w:val="0086720B"/>
    <w:rsid w:val="00867C9E"/>
    <w:rsid w:val="00867FAD"/>
    <w:rsid w:val="008703B3"/>
    <w:rsid w:val="0087052F"/>
    <w:rsid w:val="00870959"/>
    <w:rsid w:val="0087160A"/>
    <w:rsid w:val="008717E1"/>
    <w:rsid w:val="0087183F"/>
    <w:rsid w:val="00871CBE"/>
    <w:rsid w:val="0087278B"/>
    <w:rsid w:val="00873A3D"/>
    <w:rsid w:val="0087433B"/>
    <w:rsid w:val="008753DD"/>
    <w:rsid w:val="008756DF"/>
    <w:rsid w:val="00875BF1"/>
    <w:rsid w:val="0087653E"/>
    <w:rsid w:val="0087658F"/>
    <w:rsid w:val="00876941"/>
    <w:rsid w:val="00876D4F"/>
    <w:rsid w:val="008777FF"/>
    <w:rsid w:val="00877FA5"/>
    <w:rsid w:val="00880A27"/>
    <w:rsid w:val="008812CA"/>
    <w:rsid w:val="00881505"/>
    <w:rsid w:val="00881BE9"/>
    <w:rsid w:val="00881E47"/>
    <w:rsid w:val="00883156"/>
    <w:rsid w:val="00885346"/>
    <w:rsid w:val="008858CE"/>
    <w:rsid w:val="00885AFA"/>
    <w:rsid w:val="00886143"/>
    <w:rsid w:val="00886E31"/>
    <w:rsid w:val="00887E73"/>
    <w:rsid w:val="0089039B"/>
    <w:rsid w:val="00891105"/>
    <w:rsid w:val="008919C7"/>
    <w:rsid w:val="00891C8C"/>
    <w:rsid w:val="008924BA"/>
    <w:rsid w:val="00893C75"/>
    <w:rsid w:val="0089445D"/>
    <w:rsid w:val="00894EA8"/>
    <w:rsid w:val="00895C0F"/>
    <w:rsid w:val="00896BBB"/>
    <w:rsid w:val="008971F0"/>
    <w:rsid w:val="00897500"/>
    <w:rsid w:val="0089787F"/>
    <w:rsid w:val="00897E9E"/>
    <w:rsid w:val="008A1015"/>
    <w:rsid w:val="008A112F"/>
    <w:rsid w:val="008A13D7"/>
    <w:rsid w:val="008A15D2"/>
    <w:rsid w:val="008A18A7"/>
    <w:rsid w:val="008A1A69"/>
    <w:rsid w:val="008A1A76"/>
    <w:rsid w:val="008A1B23"/>
    <w:rsid w:val="008A2E2C"/>
    <w:rsid w:val="008A32C3"/>
    <w:rsid w:val="008A370F"/>
    <w:rsid w:val="008A3BA2"/>
    <w:rsid w:val="008A3DEB"/>
    <w:rsid w:val="008A3F4B"/>
    <w:rsid w:val="008A4A80"/>
    <w:rsid w:val="008A5091"/>
    <w:rsid w:val="008A5509"/>
    <w:rsid w:val="008A5553"/>
    <w:rsid w:val="008A5AF4"/>
    <w:rsid w:val="008A6166"/>
    <w:rsid w:val="008A69DE"/>
    <w:rsid w:val="008A69F2"/>
    <w:rsid w:val="008B037C"/>
    <w:rsid w:val="008B0393"/>
    <w:rsid w:val="008B17FF"/>
    <w:rsid w:val="008B183C"/>
    <w:rsid w:val="008B1AFE"/>
    <w:rsid w:val="008B1FD4"/>
    <w:rsid w:val="008B24CA"/>
    <w:rsid w:val="008B2DE3"/>
    <w:rsid w:val="008B2F11"/>
    <w:rsid w:val="008B52FB"/>
    <w:rsid w:val="008B7592"/>
    <w:rsid w:val="008B7B64"/>
    <w:rsid w:val="008B7BB6"/>
    <w:rsid w:val="008C0E14"/>
    <w:rsid w:val="008C0ED9"/>
    <w:rsid w:val="008C0F8D"/>
    <w:rsid w:val="008C0FBA"/>
    <w:rsid w:val="008C204A"/>
    <w:rsid w:val="008C2311"/>
    <w:rsid w:val="008C25BE"/>
    <w:rsid w:val="008C31D2"/>
    <w:rsid w:val="008C3BE2"/>
    <w:rsid w:val="008C3CD1"/>
    <w:rsid w:val="008C3D19"/>
    <w:rsid w:val="008C3D42"/>
    <w:rsid w:val="008C3E52"/>
    <w:rsid w:val="008C4455"/>
    <w:rsid w:val="008C44F2"/>
    <w:rsid w:val="008C4927"/>
    <w:rsid w:val="008C4DB9"/>
    <w:rsid w:val="008C511A"/>
    <w:rsid w:val="008C539B"/>
    <w:rsid w:val="008C5968"/>
    <w:rsid w:val="008C7590"/>
    <w:rsid w:val="008C75DF"/>
    <w:rsid w:val="008C76AC"/>
    <w:rsid w:val="008C7703"/>
    <w:rsid w:val="008C778A"/>
    <w:rsid w:val="008C7958"/>
    <w:rsid w:val="008C798D"/>
    <w:rsid w:val="008D2076"/>
    <w:rsid w:val="008D41EE"/>
    <w:rsid w:val="008D4418"/>
    <w:rsid w:val="008D56E3"/>
    <w:rsid w:val="008D5964"/>
    <w:rsid w:val="008D5E57"/>
    <w:rsid w:val="008D616C"/>
    <w:rsid w:val="008D6201"/>
    <w:rsid w:val="008D6506"/>
    <w:rsid w:val="008D660E"/>
    <w:rsid w:val="008D7045"/>
    <w:rsid w:val="008D7312"/>
    <w:rsid w:val="008D7626"/>
    <w:rsid w:val="008D76A3"/>
    <w:rsid w:val="008E0B29"/>
    <w:rsid w:val="008E147E"/>
    <w:rsid w:val="008E15F1"/>
    <w:rsid w:val="008E1703"/>
    <w:rsid w:val="008E19FE"/>
    <w:rsid w:val="008E2E10"/>
    <w:rsid w:val="008E363C"/>
    <w:rsid w:val="008E427C"/>
    <w:rsid w:val="008E4D9F"/>
    <w:rsid w:val="008E5390"/>
    <w:rsid w:val="008E6029"/>
    <w:rsid w:val="008E604C"/>
    <w:rsid w:val="008E6F8A"/>
    <w:rsid w:val="008E708D"/>
    <w:rsid w:val="008F0F2B"/>
    <w:rsid w:val="008F13D4"/>
    <w:rsid w:val="008F1949"/>
    <w:rsid w:val="008F2389"/>
    <w:rsid w:val="008F2B3A"/>
    <w:rsid w:val="008F2C79"/>
    <w:rsid w:val="008F2EA2"/>
    <w:rsid w:val="008F519F"/>
    <w:rsid w:val="008F596F"/>
    <w:rsid w:val="008F6F3E"/>
    <w:rsid w:val="008F7B30"/>
    <w:rsid w:val="00901052"/>
    <w:rsid w:val="00901975"/>
    <w:rsid w:val="00901CE0"/>
    <w:rsid w:val="00902171"/>
    <w:rsid w:val="009022EE"/>
    <w:rsid w:val="00902776"/>
    <w:rsid w:val="0090308E"/>
    <w:rsid w:val="00903F9D"/>
    <w:rsid w:val="009040B1"/>
    <w:rsid w:val="00904654"/>
    <w:rsid w:val="00904A93"/>
    <w:rsid w:val="00904CFC"/>
    <w:rsid w:val="00905588"/>
    <w:rsid w:val="009055D9"/>
    <w:rsid w:val="00905A87"/>
    <w:rsid w:val="009069D8"/>
    <w:rsid w:val="00906C6F"/>
    <w:rsid w:val="009074A3"/>
    <w:rsid w:val="009078AA"/>
    <w:rsid w:val="00907B90"/>
    <w:rsid w:val="00910B70"/>
    <w:rsid w:val="00910FA4"/>
    <w:rsid w:val="00911732"/>
    <w:rsid w:val="0091182E"/>
    <w:rsid w:val="00911917"/>
    <w:rsid w:val="00911919"/>
    <w:rsid w:val="00911E07"/>
    <w:rsid w:val="0091292D"/>
    <w:rsid w:val="00913B81"/>
    <w:rsid w:val="00913C11"/>
    <w:rsid w:val="009143AC"/>
    <w:rsid w:val="009147B1"/>
    <w:rsid w:val="00914D73"/>
    <w:rsid w:val="0091523D"/>
    <w:rsid w:val="00915426"/>
    <w:rsid w:val="009158A0"/>
    <w:rsid w:val="0091607C"/>
    <w:rsid w:val="00916F8B"/>
    <w:rsid w:val="00916FFA"/>
    <w:rsid w:val="00920188"/>
    <w:rsid w:val="009208AE"/>
    <w:rsid w:val="00920AA4"/>
    <w:rsid w:val="0092147A"/>
    <w:rsid w:val="00921709"/>
    <w:rsid w:val="00921930"/>
    <w:rsid w:val="009220F8"/>
    <w:rsid w:val="009226E1"/>
    <w:rsid w:val="00922B3F"/>
    <w:rsid w:val="009235D7"/>
    <w:rsid w:val="00923D37"/>
    <w:rsid w:val="0092433F"/>
    <w:rsid w:val="00924818"/>
    <w:rsid w:val="009248A0"/>
    <w:rsid w:val="00925282"/>
    <w:rsid w:val="009254BC"/>
    <w:rsid w:val="0092583C"/>
    <w:rsid w:val="00925DC3"/>
    <w:rsid w:val="00926029"/>
    <w:rsid w:val="00927BB1"/>
    <w:rsid w:val="009301D1"/>
    <w:rsid w:val="0093055B"/>
    <w:rsid w:val="00930987"/>
    <w:rsid w:val="00931228"/>
    <w:rsid w:val="009317E4"/>
    <w:rsid w:val="009319C9"/>
    <w:rsid w:val="00931BFF"/>
    <w:rsid w:val="00932630"/>
    <w:rsid w:val="009329D1"/>
    <w:rsid w:val="00932CBC"/>
    <w:rsid w:val="00933406"/>
    <w:rsid w:val="00933499"/>
    <w:rsid w:val="00933B86"/>
    <w:rsid w:val="00933ECB"/>
    <w:rsid w:val="0093436F"/>
    <w:rsid w:val="009359B6"/>
    <w:rsid w:val="00935E03"/>
    <w:rsid w:val="0093643A"/>
    <w:rsid w:val="0093735C"/>
    <w:rsid w:val="00937875"/>
    <w:rsid w:val="009402C1"/>
    <w:rsid w:val="00940679"/>
    <w:rsid w:val="00940BA6"/>
    <w:rsid w:val="00941136"/>
    <w:rsid w:val="0094185D"/>
    <w:rsid w:val="00942625"/>
    <w:rsid w:val="00943683"/>
    <w:rsid w:val="00944D78"/>
    <w:rsid w:val="00944F30"/>
    <w:rsid w:val="009452A8"/>
    <w:rsid w:val="009456D0"/>
    <w:rsid w:val="009457C1"/>
    <w:rsid w:val="00945B09"/>
    <w:rsid w:val="00946297"/>
    <w:rsid w:val="00946AD1"/>
    <w:rsid w:val="009471B8"/>
    <w:rsid w:val="009529A4"/>
    <w:rsid w:val="00953210"/>
    <w:rsid w:val="00953399"/>
    <w:rsid w:val="009541CA"/>
    <w:rsid w:val="00955BAC"/>
    <w:rsid w:val="0095626B"/>
    <w:rsid w:val="00956284"/>
    <w:rsid w:val="0095652E"/>
    <w:rsid w:val="00956827"/>
    <w:rsid w:val="00960879"/>
    <w:rsid w:val="0096087E"/>
    <w:rsid w:val="0096096B"/>
    <w:rsid w:val="00960F37"/>
    <w:rsid w:val="00960F65"/>
    <w:rsid w:val="00962598"/>
    <w:rsid w:val="0096292A"/>
    <w:rsid w:val="00963AE4"/>
    <w:rsid w:val="009648E8"/>
    <w:rsid w:val="00964B31"/>
    <w:rsid w:val="00964C4B"/>
    <w:rsid w:val="00964CA4"/>
    <w:rsid w:val="00964D48"/>
    <w:rsid w:val="00964DDB"/>
    <w:rsid w:val="0096589A"/>
    <w:rsid w:val="00966B9F"/>
    <w:rsid w:val="0097023E"/>
    <w:rsid w:val="00970B14"/>
    <w:rsid w:val="00970F2D"/>
    <w:rsid w:val="009711AA"/>
    <w:rsid w:val="0097135C"/>
    <w:rsid w:val="00971800"/>
    <w:rsid w:val="00971BA0"/>
    <w:rsid w:val="00972065"/>
    <w:rsid w:val="009728F9"/>
    <w:rsid w:val="00972C10"/>
    <w:rsid w:val="009739AA"/>
    <w:rsid w:val="00974C0D"/>
    <w:rsid w:val="00976B1A"/>
    <w:rsid w:val="00976C77"/>
    <w:rsid w:val="00976D2A"/>
    <w:rsid w:val="009771A4"/>
    <w:rsid w:val="009774A5"/>
    <w:rsid w:val="0097754F"/>
    <w:rsid w:val="009777BA"/>
    <w:rsid w:val="00981B4B"/>
    <w:rsid w:val="0098252F"/>
    <w:rsid w:val="00982655"/>
    <w:rsid w:val="00984210"/>
    <w:rsid w:val="00984378"/>
    <w:rsid w:val="0098497B"/>
    <w:rsid w:val="00984E08"/>
    <w:rsid w:val="00985061"/>
    <w:rsid w:val="00985B25"/>
    <w:rsid w:val="009877C0"/>
    <w:rsid w:val="00987EFA"/>
    <w:rsid w:val="00990DAD"/>
    <w:rsid w:val="00991127"/>
    <w:rsid w:val="009919D4"/>
    <w:rsid w:val="00991E5F"/>
    <w:rsid w:val="009945B5"/>
    <w:rsid w:val="00994D10"/>
    <w:rsid w:val="009952CB"/>
    <w:rsid w:val="009963E7"/>
    <w:rsid w:val="009964FE"/>
    <w:rsid w:val="00996C87"/>
    <w:rsid w:val="009974DA"/>
    <w:rsid w:val="009A0050"/>
    <w:rsid w:val="009A03B2"/>
    <w:rsid w:val="009A0424"/>
    <w:rsid w:val="009A089D"/>
    <w:rsid w:val="009A259F"/>
    <w:rsid w:val="009A2F61"/>
    <w:rsid w:val="009A31BA"/>
    <w:rsid w:val="009A31EA"/>
    <w:rsid w:val="009A31F5"/>
    <w:rsid w:val="009A3B61"/>
    <w:rsid w:val="009A3D61"/>
    <w:rsid w:val="009A46A7"/>
    <w:rsid w:val="009A4C95"/>
    <w:rsid w:val="009A4F76"/>
    <w:rsid w:val="009A59B3"/>
    <w:rsid w:val="009A6097"/>
    <w:rsid w:val="009A63E9"/>
    <w:rsid w:val="009A66D3"/>
    <w:rsid w:val="009A727A"/>
    <w:rsid w:val="009A7C2F"/>
    <w:rsid w:val="009A7CD5"/>
    <w:rsid w:val="009A7DFF"/>
    <w:rsid w:val="009B074A"/>
    <w:rsid w:val="009B1298"/>
    <w:rsid w:val="009B1380"/>
    <w:rsid w:val="009B1664"/>
    <w:rsid w:val="009B1C0C"/>
    <w:rsid w:val="009B369D"/>
    <w:rsid w:val="009B373E"/>
    <w:rsid w:val="009B3F3E"/>
    <w:rsid w:val="009B4835"/>
    <w:rsid w:val="009B48CC"/>
    <w:rsid w:val="009B4971"/>
    <w:rsid w:val="009B4E75"/>
    <w:rsid w:val="009B4FA7"/>
    <w:rsid w:val="009B5382"/>
    <w:rsid w:val="009B5A01"/>
    <w:rsid w:val="009B6FCF"/>
    <w:rsid w:val="009B784E"/>
    <w:rsid w:val="009B78A4"/>
    <w:rsid w:val="009B7B7F"/>
    <w:rsid w:val="009B7C29"/>
    <w:rsid w:val="009C00D6"/>
    <w:rsid w:val="009C04F8"/>
    <w:rsid w:val="009C1D2C"/>
    <w:rsid w:val="009C27D7"/>
    <w:rsid w:val="009C3BD4"/>
    <w:rsid w:val="009C3EA9"/>
    <w:rsid w:val="009C4121"/>
    <w:rsid w:val="009C5129"/>
    <w:rsid w:val="009C5889"/>
    <w:rsid w:val="009C689E"/>
    <w:rsid w:val="009C6965"/>
    <w:rsid w:val="009C6C9A"/>
    <w:rsid w:val="009D0615"/>
    <w:rsid w:val="009D0A71"/>
    <w:rsid w:val="009D0B78"/>
    <w:rsid w:val="009D0DDA"/>
    <w:rsid w:val="009D0E70"/>
    <w:rsid w:val="009D1017"/>
    <w:rsid w:val="009D1228"/>
    <w:rsid w:val="009D2508"/>
    <w:rsid w:val="009D272D"/>
    <w:rsid w:val="009D2A19"/>
    <w:rsid w:val="009D2CCE"/>
    <w:rsid w:val="009D3C2C"/>
    <w:rsid w:val="009D4523"/>
    <w:rsid w:val="009D4713"/>
    <w:rsid w:val="009D4A4D"/>
    <w:rsid w:val="009D4C13"/>
    <w:rsid w:val="009D544E"/>
    <w:rsid w:val="009D70C8"/>
    <w:rsid w:val="009D7B34"/>
    <w:rsid w:val="009D7E64"/>
    <w:rsid w:val="009E0687"/>
    <w:rsid w:val="009E075B"/>
    <w:rsid w:val="009E0B33"/>
    <w:rsid w:val="009E0C81"/>
    <w:rsid w:val="009E0E7C"/>
    <w:rsid w:val="009E1042"/>
    <w:rsid w:val="009E1B8D"/>
    <w:rsid w:val="009E1DA3"/>
    <w:rsid w:val="009E1EAA"/>
    <w:rsid w:val="009E2741"/>
    <w:rsid w:val="009E2D61"/>
    <w:rsid w:val="009E3172"/>
    <w:rsid w:val="009E3518"/>
    <w:rsid w:val="009E40D9"/>
    <w:rsid w:val="009E43B6"/>
    <w:rsid w:val="009E4656"/>
    <w:rsid w:val="009E49AD"/>
    <w:rsid w:val="009E4AC5"/>
    <w:rsid w:val="009E5306"/>
    <w:rsid w:val="009E55EB"/>
    <w:rsid w:val="009E5F00"/>
    <w:rsid w:val="009E6308"/>
    <w:rsid w:val="009E63EE"/>
    <w:rsid w:val="009E6DD8"/>
    <w:rsid w:val="009E72C4"/>
    <w:rsid w:val="009E7695"/>
    <w:rsid w:val="009E7912"/>
    <w:rsid w:val="009E7D8E"/>
    <w:rsid w:val="009E7E86"/>
    <w:rsid w:val="009F02BD"/>
    <w:rsid w:val="009F1011"/>
    <w:rsid w:val="009F1224"/>
    <w:rsid w:val="009F123C"/>
    <w:rsid w:val="009F1D3D"/>
    <w:rsid w:val="009F224E"/>
    <w:rsid w:val="009F2963"/>
    <w:rsid w:val="009F327B"/>
    <w:rsid w:val="009F41B3"/>
    <w:rsid w:val="009F46C1"/>
    <w:rsid w:val="009F5DF4"/>
    <w:rsid w:val="009F6839"/>
    <w:rsid w:val="009F6B04"/>
    <w:rsid w:val="00A003AC"/>
    <w:rsid w:val="00A00DA4"/>
    <w:rsid w:val="00A00E76"/>
    <w:rsid w:val="00A01032"/>
    <w:rsid w:val="00A022B3"/>
    <w:rsid w:val="00A02804"/>
    <w:rsid w:val="00A0285D"/>
    <w:rsid w:val="00A0301A"/>
    <w:rsid w:val="00A03BEA"/>
    <w:rsid w:val="00A04188"/>
    <w:rsid w:val="00A04638"/>
    <w:rsid w:val="00A05526"/>
    <w:rsid w:val="00A06395"/>
    <w:rsid w:val="00A06962"/>
    <w:rsid w:val="00A06C63"/>
    <w:rsid w:val="00A06CA7"/>
    <w:rsid w:val="00A06EC9"/>
    <w:rsid w:val="00A07083"/>
    <w:rsid w:val="00A11AA5"/>
    <w:rsid w:val="00A11BDD"/>
    <w:rsid w:val="00A12A16"/>
    <w:rsid w:val="00A12BEE"/>
    <w:rsid w:val="00A1337A"/>
    <w:rsid w:val="00A13434"/>
    <w:rsid w:val="00A1353F"/>
    <w:rsid w:val="00A1364D"/>
    <w:rsid w:val="00A14083"/>
    <w:rsid w:val="00A14163"/>
    <w:rsid w:val="00A14EC3"/>
    <w:rsid w:val="00A1682E"/>
    <w:rsid w:val="00A17149"/>
    <w:rsid w:val="00A1728E"/>
    <w:rsid w:val="00A17C29"/>
    <w:rsid w:val="00A17CEF"/>
    <w:rsid w:val="00A20193"/>
    <w:rsid w:val="00A21FBB"/>
    <w:rsid w:val="00A22840"/>
    <w:rsid w:val="00A23A8D"/>
    <w:rsid w:val="00A23F7D"/>
    <w:rsid w:val="00A240AA"/>
    <w:rsid w:val="00A241EB"/>
    <w:rsid w:val="00A24549"/>
    <w:rsid w:val="00A24DA2"/>
    <w:rsid w:val="00A24F65"/>
    <w:rsid w:val="00A25345"/>
    <w:rsid w:val="00A258F4"/>
    <w:rsid w:val="00A25CAE"/>
    <w:rsid w:val="00A25D72"/>
    <w:rsid w:val="00A25D73"/>
    <w:rsid w:val="00A25E17"/>
    <w:rsid w:val="00A26B0B"/>
    <w:rsid w:val="00A26F0B"/>
    <w:rsid w:val="00A2743D"/>
    <w:rsid w:val="00A3075A"/>
    <w:rsid w:val="00A30C57"/>
    <w:rsid w:val="00A30D42"/>
    <w:rsid w:val="00A316FA"/>
    <w:rsid w:val="00A31E62"/>
    <w:rsid w:val="00A31EC8"/>
    <w:rsid w:val="00A331F7"/>
    <w:rsid w:val="00A335C7"/>
    <w:rsid w:val="00A337F3"/>
    <w:rsid w:val="00A34137"/>
    <w:rsid w:val="00A34253"/>
    <w:rsid w:val="00A3428B"/>
    <w:rsid w:val="00A34EA0"/>
    <w:rsid w:val="00A35EBF"/>
    <w:rsid w:val="00A361D3"/>
    <w:rsid w:val="00A36F43"/>
    <w:rsid w:val="00A379F1"/>
    <w:rsid w:val="00A40B22"/>
    <w:rsid w:val="00A4113C"/>
    <w:rsid w:val="00A41819"/>
    <w:rsid w:val="00A44219"/>
    <w:rsid w:val="00A445F0"/>
    <w:rsid w:val="00A44AE6"/>
    <w:rsid w:val="00A45527"/>
    <w:rsid w:val="00A457A6"/>
    <w:rsid w:val="00A45ED9"/>
    <w:rsid w:val="00A47228"/>
    <w:rsid w:val="00A47C77"/>
    <w:rsid w:val="00A47E3A"/>
    <w:rsid w:val="00A502CB"/>
    <w:rsid w:val="00A504EE"/>
    <w:rsid w:val="00A5083F"/>
    <w:rsid w:val="00A50A75"/>
    <w:rsid w:val="00A50E02"/>
    <w:rsid w:val="00A51202"/>
    <w:rsid w:val="00A51288"/>
    <w:rsid w:val="00A513A3"/>
    <w:rsid w:val="00A51430"/>
    <w:rsid w:val="00A515B6"/>
    <w:rsid w:val="00A51E24"/>
    <w:rsid w:val="00A528F5"/>
    <w:rsid w:val="00A53596"/>
    <w:rsid w:val="00A5390C"/>
    <w:rsid w:val="00A551D8"/>
    <w:rsid w:val="00A5557F"/>
    <w:rsid w:val="00A558C7"/>
    <w:rsid w:val="00A55A4A"/>
    <w:rsid w:val="00A56BC4"/>
    <w:rsid w:val="00A56D11"/>
    <w:rsid w:val="00A60298"/>
    <w:rsid w:val="00A6050B"/>
    <w:rsid w:val="00A607B6"/>
    <w:rsid w:val="00A621AB"/>
    <w:rsid w:val="00A62225"/>
    <w:rsid w:val="00A62B37"/>
    <w:rsid w:val="00A630E6"/>
    <w:rsid w:val="00A636C5"/>
    <w:rsid w:val="00A6417D"/>
    <w:rsid w:val="00A6450F"/>
    <w:rsid w:val="00A64562"/>
    <w:rsid w:val="00A64C00"/>
    <w:rsid w:val="00A650F8"/>
    <w:rsid w:val="00A70AD9"/>
    <w:rsid w:val="00A70B53"/>
    <w:rsid w:val="00A70CE5"/>
    <w:rsid w:val="00A71431"/>
    <w:rsid w:val="00A71773"/>
    <w:rsid w:val="00A717CC"/>
    <w:rsid w:val="00A72772"/>
    <w:rsid w:val="00A72FCA"/>
    <w:rsid w:val="00A73400"/>
    <w:rsid w:val="00A735F8"/>
    <w:rsid w:val="00A7370C"/>
    <w:rsid w:val="00A73C62"/>
    <w:rsid w:val="00A7406C"/>
    <w:rsid w:val="00A7410C"/>
    <w:rsid w:val="00A74652"/>
    <w:rsid w:val="00A75506"/>
    <w:rsid w:val="00A75782"/>
    <w:rsid w:val="00A75C01"/>
    <w:rsid w:val="00A75F89"/>
    <w:rsid w:val="00A7630B"/>
    <w:rsid w:val="00A764EA"/>
    <w:rsid w:val="00A768C4"/>
    <w:rsid w:val="00A76CFA"/>
    <w:rsid w:val="00A771D1"/>
    <w:rsid w:val="00A7786B"/>
    <w:rsid w:val="00A77B75"/>
    <w:rsid w:val="00A80227"/>
    <w:rsid w:val="00A8039E"/>
    <w:rsid w:val="00A80464"/>
    <w:rsid w:val="00A81B4F"/>
    <w:rsid w:val="00A82270"/>
    <w:rsid w:val="00A8329E"/>
    <w:rsid w:val="00A83D04"/>
    <w:rsid w:val="00A84648"/>
    <w:rsid w:val="00A84E3E"/>
    <w:rsid w:val="00A85364"/>
    <w:rsid w:val="00A8566E"/>
    <w:rsid w:val="00A8568B"/>
    <w:rsid w:val="00A8589C"/>
    <w:rsid w:val="00A86ECE"/>
    <w:rsid w:val="00A8703A"/>
    <w:rsid w:val="00A877D3"/>
    <w:rsid w:val="00A87D3D"/>
    <w:rsid w:val="00A90407"/>
    <w:rsid w:val="00A9060C"/>
    <w:rsid w:val="00A91BBE"/>
    <w:rsid w:val="00A91D27"/>
    <w:rsid w:val="00A928BB"/>
    <w:rsid w:val="00A93729"/>
    <w:rsid w:val="00A95FB7"/>
    <w:rsid w:val="00A96284"/>
    <w:rsid w:val="00A96AC0"/>
    <w:rsid w:val="00A97F74"/>
    <w:rsid w:val="00AA025A"/>
    <w:rsid w:val="00AA0CB7"/>
    <w:rsid w:val="00AA10A3"/>
    <w:rsid w:val="00AA145F"/>
    <w:rsid w:val="00AA1895"/>
    <w:rsid w:val="00AA1FA0"/>
    <w:rsid w:val="00AA2A28"/>
    <w:rsid w:val="00AA2A94"/>
    <w:rsid w:val="00AA355C"/>
    <w:rsid w:val="00AA431A"/>
    <w:rsid w:val="00AA4AE0"/>
    <w:rsid w:val="00AA56DC"/>
    <w:rsid w:val="00AA6247"/>
    <w:rsid w:val="00AA65F5"/>
    <w:rsid w:val="00AA6ADB"/>
    <w:rsid w:val="00AA7382"/>
    <w:rsid w:val="00AA744B"/>
    <w:rsid w:val="00AA7BF6"/>
    <w:rsid w:val="00AB005F"/>
    <w:rsid w:val="00AB0DD5"/>
    <w:rsid w:val="00AB1243"/>
    <w:rsid w:val="00AB19E5"/>
    <w:rsid w:val="00AB1B83"/>
    <w:rsid w:val="00AB251E"/>
    <w:rsid w:val="00AB2735"/>
    <w:rsid w:val="00AB29B3"/>
    <w:rsid w:val="00AB2D2A"/>
    <w:rsid w:val="00AB2F27"/>
    <w:rsid w:val="00AB2F5E"/>
    <w:rsid w:val="00AB390D"/>
    <w:rsid w:val="00AB3BCB"/>
    <w:rsid w:val="00AB3C7A"/>
    <w:rsid w:val="00AB425B"/>
    <w:rsid w:val="00AB4D5A"/>
    <w:rsid w:val="00AB5876"/>
    <w:rsid w:val="00AB5D44"/>
    <w:rsid w:val="00AB6C11"/>
    <w:rsid w:val="00AB7CE7"/>
    <w:rsid w:val="00AC00B6"/>
    <w:rsid w:val="00AC0A2D"/>
    <w:rsid w:val="00AC0CCC"/>
    <w:rsid w:val="00AC116B"/>
    <w:rsid w:val="00AC13B7"/>
    <w:rsid w:val="00AC1BA4"/>
    <w:rsid w:val="00AC25AA"/>
    <w:rsid w:val="00AC3C08"/>
    <w:rsid w:val="00AC421B"/>
    <w:rsid w:val="00AC4535"/>
    <w:rsid w:val="00AC5113"/>
    <w:rsid w:val="00AC62D2"/>
    <w:rsid w:val="00AC62D4"/>
    <w:rsid w:val="00AC6EA4"/>
    <w:rsid w:val="00AC6F04"/>
    <w:rsid w:val="00AC71C2"/>
    <w:rsid w:val="00AC7C64"/>
    <w:rsid w:val="00AC7F71"/>
    <w:rsid w:val="00AD031B"/>
    <w:rsid w:val="00AD039C"/>
    <w:rsid w:val="00AD2C6C"/>
    <w:rsid w:val="00AD3DB0"/>
    <w:rsid w:val="00AD4DD2"/>
    <w:rsid w:val="00AD5816"/>
    <w:rsid w:val="00AD5BD1"/>
    <w:rsid w:val="00AD5D39"/>
    <w:rsid w:val="00AD631B"/>
    <w:rsid w:val="00AD6817"/>
    <w:rsid w:val="00AD6F5D"/>
    <w:rsid w:val="00AD7904"/>
    <w:rsid w:val="00AE12F2"/>
    <w:rsid w:val="00AE256F"/>
    <w:rsid w:val="00AE2861"/>
    <w:rsid w:val="00AE315D"/>
    <w:rsid w:val="00AE379B"/>
    <w:rsid w:val="00AE3B88"/>
    <w:rsid w:val="00AE3D99"/>
    <w:rsid w:val="00AE3EEF"/>
    <w:rsid w:val="00AE4314"/>
    <w:rsid w:val="00AE45EF"/>
    <w:rsid w:val="00AE45F5"/>
    <w:rsid w:val="00AE4DA3"/>
    <w:rsid w:val="00AE7BC8"/>
    <w:rsid w:val="00AF08D9"/>
    <w:rsid w:val="00AF0C2F"/>
    <w:rsid w:val="00AF1083"/>
    <w:rsid w:val="00AF1CFC"/>
    <w:rsid w:val="00AF2138"/>
    <w:rsid w:val="00AF23FA"/>
    <w:rsid w:val="00AF2BB6"/>
    <w:rsid w:val="00AF3246"/>
    <w:rsid w:val="00AF3692"/>
    <w:rsid w:val="00AF40F0"/>
    <w:rsid w:val="00AF4130"/>
    <w:rsid w:val="00AF4307"/>
    <w:rsid w:val="00AF4320"/>
    <w:rsid w:val="00AF4409"/>
    <w:rsid w:val="00AF4C9A"/>
    <w:rsid w:val="00AF5884"/>
    <w:rsid w:val="00AF5D74"/>
    <w:rsid w:val="00AF651D"/>
    <w:rsid w:val="00AF6873"/>
    <w:rsid w:val="00AF6D68"/>
    <w:rsid w:val="00B00373"/>
    <w:rsid w:val="00B00A32"/>
    <w:rsid w:val="00B03A57"/>
    <w:rsid w:val="00B0490C"/>
    <w:rsid w:val="00B05B99"/>
    <w:rsid w:val="00B067A4"/>
    <w:rsid w:val="00B06BD4"/>
    <w:rsid w:val="00B07A1D"/>
    <w:rsid w:val="00B07A95"/>
    <w:rsid w:val="00B10278"/>
    <w:rsid w:val="00B111AF"/>
    <w:rsid w:val="00B11760"/>
    <w:rsid w:val="00B11EB7"/>
    <w:rsid w:val="00B12174"/>
    <w:rsid w:val="00B1237F"/>
    <w:rsid w:val="00B12CF2"/>
    <w:rsid w:val="00B12DB8"/>
    <w:rsid w:val="00B12F11"/>
    <w:rsid w:val="00B133E9"/>
    <w:rsid w:val="00B13CB0"/>
    <w:rsid w:val="00B14624"/>
    <w:rsid w:val="00B14FBB"/>
    <w:rsid w:val="00B16014"/>
    <w:rsid w:val="00B16018"/>
    <w:rsid w:val="00B16624"/>
    <w:rsid w:val="00B167EC"/>
    <w:rsid w:val="00B16824"/>
    <w:rsid w:val="00B16D07"/>
    <w:rsid w:val="00B203EC"/>
    <w:rsid w:val="00B20C35"/>
    <w:rsid w:val="00B21B6C"/>
    <w:rsid w:val="00B21BC2"/>
    <w:rsid w:val="00B22C3B"/>
    <w:rsid w:val="00B23948"/>
    <w:rsid w:val="00B23A96"/>
    <w:rsid w:val="00B2458C"/>
    <w:rsid w:val="00B24DA1"/>
    <w:rsid w:val="00B27178"/>
    <w:rsid w:val="00B30704"/>
    <w:rsid w:val="00B3094A"/>
    <w:rsid w:val="00B318DC"/>
    <w:rsid w:val="00B31B53"/>
    <w:rsid w:val="00B31EB9"/>
    <w:rsid w:val="00B32991"/>
    <w:rsid w:val="00B33086"/>
    <w:rsid w:val="00B33DC4"/>
    <w:rsid w:val="00B33EDB"/>
    <w:rsid w:val="00B34226"/>
    <w:rsid w:val="00B34647"/>
    <w:rsid w:val="00B3482C"/>
    <w:rsid w:val="00B34ED6"/>
    <w:rsid w:val="00B358D8"/>
    <w:rsid w:val="00B36B9F"/>
    <w:rsid w:val="00B36C1C"/>
    <w:rsid w:val="00B36FC1"/>
    <w:rsid w:val="00B40415"/>
    <w:rsid w:val="00B40586"/>
    <w:rsid w:val="00B40C90"/>
    <w:rsid w:val="00B40E6C"/>
    <w:rsid w:val="00B41F08"/>
    <w:rsid w:val="00B42B17"/>
    <w:rsid w:val="00B42C40"/>
    <w:rsid w:val="00B43323"/>
    <w:rsid w:val="00B4332F"/>
    <w:rsid w:val="00B43BBE"/>
    <w:rsid w:val="00B44B22"/>
    <w:rsid w:val="00B44BEE"/>
    <w:rsid w:val="00B45017"/>
    <w:rsid w:val="00B45196"/>
    <w:rsid w:val="00B45B35"/>
    <w:rsid w:val="00B46ACA"/>
    <w:rsid w:val="00B46EAD"/>
    <w:rsid w:val="00B47730"/>
    <w:rsid w:val="00B47F66"/>
    <w:rsid w:val="00B50106"/>
    <w:rsid w:val="00B50D94"/>
    <w:rsid w:val="00B51126"/>
    <w:rsid w:val="00B51B41"/>
    <w:rsid w:val="00B52CF8"/>
    <w:rsid w:val="00B53707"/>
    <w:rsid w:val="00B53E0E"/>
    <w:rsid w:val="00B549B5"/>
    <w:rsid w:val="00B54EC2"/>
    <w:rsid w:val="00B5500B"/>
    <w:rsid w:val="00B5595D"/>
    <w:rsid w:val="00B55FF0"/>
    <w:rsid w:val="00B560BC"/>
    <w:rsid w:val="00B56578"/>
    <w:rsid w:val="00B565AF"/>
    <w:rsid w:val="00B56A64"/>
    <w:rsid w:val="00B56B9D"/>
    <w:rsid w:val="00B570B9"/>
    <w:rsid w:val="00B57265"/>
    <w:rsid w:val="00B5734D"/>
    <w:rsid w:val="00B575A4"/>
    <w:rsid w:val="00B57A27"/>
    <w:rsid w:val="00B57A7D"/>
    <w:rsid w:val="00B61125"/>
    <w:rsid w:val="00B61DA1"/>
    <w:rsid w:val="00B620E7"/>
    <w:rsid w:val="00B62778"/>
    <w:rsid w:val="00B63268"/>
    <w:rsid w:val="00B63AFE"/>
    <w:rsid w:val="00B64DEC"/>
    <w:rsid w:val="00B656F4"/>
    <w:rsid w:val="00B65B24"/>
    <w:rsid w:val="00B65EDA"/>
    <w:rsid w:val="00B65F84"/>
    <w:rsid w:val="00B6666F"/>
    <w:rsid w:val="00B6765D"/>
    <w:rsid w:val="00B67745"/>
    <w:rsid w:val="00B67A64"/>
    <w:rsid w:val="00B67DE5"/>
    <w:rsid w:val="00B70691"/>
    <w:rsid w:val="00B70794"/>
    <w:rsid w:val="00B7080C"/>
    <w:rsid w:val="00B710CA"/>
    <w:rsid w:val="00B71129"/>
    <w:rsid w:val="00B72B36"/>
    <w:rsid w:val="00B735CF"/>
    <w:rsid w:val="00B7375A"/>
    <w:rsid w:val="00B739AF"/>
    <w:rsid w:val="00B73E12"/>
    <w:rsid w:val="00B765DD"/>
    <w:rsid w:val="00B768D8"/>
    <w:rsid w:val="00B76CAA"/>
    <w:rsid w:val="00B76E1A"/>
    <w:rsid w:val="00B76E51"/>
    <w:rsid w:val="00B77CD0"/>
    <w:rsid w:val="00B77DCE"/>
    <w:rsid w:val="00B77E83"/>
    <w:rsid w:val="00B8013E"/>
    <w:rsid w:val="00B806E0"/>
    <w:rsid w:val="00B80E50"/>
    <w:rsid w:val="00B81307"/>
    <w:rsid w:val="00B81E60"/>
    <w:rsid w:val="00B8222C"/>
    <w:rsid w:val="00B8230F"/>
    <w:rsid w:val="00B825B0"/>
    <w:rsid w:val="00B82DE2"/>
    <w:rsid w:val="00B83C60"/>
    <w:rsid w:val="00B83F0A"/>
    <w:rsid w:val="00B84169"/>
    <w:rsid w:val="00B84441"/>
    <w:rsid w:val="00B84617"/>
    <w:rsid w:val="00B87A7A"/>
    <w:rsid w:val="00B87AC5"/>
    <w:rsid w:val="00B87DC0"/>
    <w:rsid w:val="00B87E1C"/>
    <w:rsid w:val="00B9040B"/>
    <w:rsid w:val="00B9191E"/>
    <w:rsid w:val="00B91FCA"/>
    <w:rsid w:val="00B920B0"/>
    <w:rsid w:val="00B929B2"/>
    <w:rsid w:val="00B92E02"/>
    <w:rsid w:val="00B93647"/>
    <w:rsid w:val="00B95B9D"/>
    <w:rsid w:val="00B962ED"/>
    <w:rsid w:val="00B969ED"/>
    <w:rsid w:val="00B97585"/>
    <w:rsid w:val="00B976EA"/>
    <w:rsid w:val="00BA16AB"/>
    <w:rsid w:val="00BA2191"/>
    <w:rsid w:val="00BA21A6"/>
    <w:rsid w:val="00BA3664"/>
    <w:rsid w:val="00BA41C3"/>
    <w:rsid w:val="00BA4F1A"/>
    <w:rsid w:val="00BA669A"/>
    <w:rsid w:val="00BA7D0F"/>
    <w:rsid w:val="00BB0192"/>
    <w:rsid w:val="00BB0459"/>
    <w:rsid w:val="00BB0F3D"/>
    <w:rsid w:val="00BB2811"/>
    <w:rsid w:val="00BB2830"/>
    <w:rsid w:val="00BB29F7"/>
    <w:rsid w:val="00BB2EFC"/>
    <w:rsid w:val="00BB3AB8"/>
    <w:rsid w:val="00BB421F"/>
    <w:rsid w:val="00BB4EC3"/>
    <w:rsid w:val="00BB505F"/>
    <w:rsid w:val="00BB52AD"/>
    <w:rsid w:val="00BB53A3"/>
    <w:rsid w:val="00BB576D"/>
    <w:rsid w:val="00BB5CEF"/>
    <w:rsid w:val="00BB666E"/>
    <w:rsid w:val="00BB68AF"/>
    <w:rsid w:val="00BB68B6"/>
    <w:rsid w:val="00BB6BBD"/>
    <w:rsid w:val="00BB6CE8"/>
    <w:rsid w:val="00BB7A44"/>
    <w:rsid w:val="00BC023B"/>
    <w:rsid w:val="00BC0620"/>
    <w:rsid w:val="00BC0902"/>
    <w:rsid w:val="00BC0C26"/>
    <w:rsid w:val="00BC1019"/>
    <w:rsid w:val="00BC10FF"/>
    <w:rsid w:val="00BC1E5A"/>
    <w:rsid w:val="00BC2A4D"/>
    <w:rsid w:val="00BC2FB2"/>
    <w:rsid w:val="00BC3AFB"/>
    <w:rsid w:val="00BC3B2D"/>
    <w:rsid w:val="00BC43B1"/>
    <w:rsid w:val="00BC43D2"/>
    <w:rsid w:val="00BC4C10"/>
    <w:rsid w:val="00BC533D"/>
    <w:rsid w:val="00BC6183"/>
    <w:rsid w:val="00BC6680"/>
    <w:rsid w:val="00BC7596"/>
    <w:rsid w:val="00BC79B7"/>
    <w:rsid w:val="00BD006B"/>
    <w:rsid w:val="00BD01A7"/>
    <w:rsid w:val="00BD01CA"/>
    <w:rsid w:val="00BD06C7"/>
    <w:rsid w:val="00BD0986"/>
    <w:rsid w:val="00BD0C74"/>
    <w:rsid w:val="00BD0D1D"/>
    <w:rsid w:val="00BD1A75"/>
    <w:rsid w:val="00BD2265"/>
    <w:rsid w:val="00BD2DF3"/>
    <w:rsid w:val="00BD3587"/>
    <w:rsid w:val="00BD3BCD"/>
    <w:rsid w:val="00BD4B1C"/>
    <w:rsid w:val="00BD5029"/>
    <w:rsid w:val="00BD6085"/>
    <w:rsid w:val="00BD792E"/>
    <w:rsid w:val="00BD7FBA"/>
    <w:rsid w:val="00BE00D9"/>
    <w:rsid w:val="00BE0562"/>
    <w:rsid w:val="00BE09C1"/>
    <w:rsid w:val="00BE09EA"/>
    <w:rsid w:val="00BE0BA4"/>
    <w:rsid w:val="00BE1C0A"/>
    <w:rsid w:val="00BE1CED"/>
    <w:rsid w:val="00BE1D49"/>
    <w:rsid w:val="00BE2D08"/>
    <w:rsid w:val="00BE3676"/>
    <w:rsid w:val="00BE3925"/>
    <w:rsid w:val="00BE3ACD"/>
    <w:rsid w:val="00BE3B7E"/>
    <w:rsid w:val="00BE41A5"/>
    <w:rsid w:val="00BE432F"/>
    <w:rsid w:val="00BE68AD"/>
    <w:rsid w:val="00BE71AA"/>
    <w:rsid w:val="00BE7E94"/>
    <w:rsid w:val="00BF0431"/>
    <w:rsid w:val="00BF0900"/>
    <w:rsid w:val="00BF0E19"/>
    <w:rsid w:val="00BF190B"/>
    <w:rsid w:val="00BF21C7"/>
    <w:rsid w:val="00BF25DA"/>
    <w:rsid w:val="00BF26E6"/>
    <w:rsid w:val="00BF2E0B"/>
    <w:rsid w:val="00BF2F80"/>
    <w:rsid w:val="00BF3434"/>
    <w:rsid w:val="00BF371D"/>
    <w:rsid w:val="00BF3EC2"/>
    <w:rsid w:val="00BF4E2E"/>
    <w:rsid w:val="00BF5ADD"/>
    <w:rsid w:val="00BF65A1"/>
    <w:rsid w:val="00BF6F11"/>
    <w:rsid w:val="00BF75D6"/>
    <w:rsid w:val="00BF7974"/>
    <w:rsid w:val="00BF7B3B"/>
    <w:rsid w:val="00C00AC2"/>
    <w:rsid w:val="00C01B76"/>
    <w:rsid w:val="00C0211E"/>
    <w:rsid w:val="00C02918"/>
    <w:rsid w:val="00C0362E"/>
    <w:rsid w:val="00C04487"/>
    <w:rsid w:val="00C045DC"/>
    <w:rsid w:val="00C0540C"/>
    <w:rsid w:val="00C05BB6"/>
    <w:rsid w:val="00C067E7"/>
    <w:rsid w:val="00C0691D"/>
    <w:rsid w:val="00C07163"/>
    <w:rsid w:val="00C10626"/>
    <w:rsid w:val="00C1062F"/>
    <w:rsid w:val="00C11752"/>
    <w:rsid w:val="00C11E37"/>
    <w:rsid w:val="00C124C1"/>
    <w:rsid w:val="00C12D18"/>
    <w:rsid w:val="00C13789"/>
    <w:rsid w:val="00C13B0C"/>
    <w:rsid w:val="00C14662"/>
    <w:rsid w:val="00C14CBF"/>
    <w:rsid w:val="00C15E8C"/>
    <w:rsid w:val="00C16082"/>
    <w:rsid w:val="00C16409"/>
    <w:rsid w:val="00C16D94"/>
    <w:rsid w:val="00C176D7"/>
    <w:rsid w:val="00C17D88"/>
    <w:rsid w:val="00C203E4"/>
    <w:rsid w:val="00C20A12"/>
    <w:rsid w:val="00C20B09"/>
    <w:rsid w:val="00C21205"/>
    <w:rsid w:val="00C21732"/>
    <w:rsid w:val="00C21F25"/>
    <w:rsid w:val="00C22040"/>
    <w:rsid w:val="00C22A73"/>
    <w:rsid w:val="00C22F35"/>
    <w:rsid w:val="00C2347E"/>
    <w:rsid w:val="00C239FA"/>
    <w:rsid w:val="00C23F24"/>
    <w:rsid w:val="00C241B3"/>
    <w:rsid w:val="00C241EB"/>
    <w:rsid w:val="00C24974"/>
    <w:rsid w:val="00C24DF7"/>
    <w:rsid w:val="00C24EAA"/>
    <w:rsid w:val="00C24FC8"/>
    <w:rsid w:val="00C25034"/>
    <w:rsid w:val="00C250D3"/>
    <w:rsid w:val="00C25C4A"/>
    <w:rsid w:val="00C26779"/>
    <w:rsid w:val="00C2694D"/>
    <w:rsid w:val="00C26969"/>
    <w:rsid w:val="00C26DBA"/>
    <w:rsid w:val="00C275E5"/>
    <w:rsid w:val="00C27776"/>
    <w:rsid w:val="00C27BF5"/>
    <w:rsid w:val="00C302E8"/>
    <w:rsid w:val="00C30480"/>
    <w:rsid w:val="00C312DB"/>
    <w:rsid w:val="00C32A96"/>
    <w:rsid w:val="00C3313B"/>
    <w:rsid w:val="00C3341E"/>
    <w:rsid w:val="00C33EE1"/>
    <w:rsid w:val="00C34D81"/>
    <w:rsid w:val="00C35EF8"/>
    <w:rsid w:val="00C363BA"/>
    <w:rsid w:val="00C36E99"/>
    <w:rsid w:val="00C36ECB"/>
    <w:rsid w:val="00C40F0C"/>
    <w:rsid w:val="00C41141"/>
    <w:rsid w:val="00C41C2F"/>
    <w:rsid w:val="00C41D83"/>
    <w:rsid w:val="00C43286"/>
    <w:rsid w:val="00C44F14"/>
    <w:rsid w:val="00C45377"/>
    <w:rsid w:val="00C45755"/>
    <w:rsid w:val="00C45C37"/>
    <w:rsid w:val="00C46485"/>
    <w:rsid w:val="00C47707"/>
    <w:rsid w:val="00C47C3C"/>
    <w:rsid w:val="00C47E66"/>
    <w:rsid w:val="00C47F64"/>
    <w:rsid w:val="00C50658"/>
    <w:rsid w:val="00C507CC"/>
    <w:rsid w:val="00C50F3C"/>
    <w:rsid w:val="00C511B1"/>
    <w:rsid w:val="00C51898"/>
    <w:rsid w:val="00C51961"/>
    <w:rsid w:val="00C51E4E"/>
    <w:rsid w:val="00C5222A"/>
    <w:rsid w:val="00C52252"/>
    <w:rsid w:val="00C527B5"/>
    <w:rsid w:val="00C5309D"/>
    <w:rsid w:val="00C533FC"/>
    <w:rsid w:val="00C5398C"/>
    <w:rsid w:val="00C53CBF"/>
    <w:rsid w:val="00C545C8"/>
    <w:rsid w:val="00C5787A"/>
    <w:rsid w:val="00C57CAA"/>
    <w:rsid w:val="00C57CC4"/>
    <w:rsid w:val="00C60CCB"/>
    <w:rsid w:val="00C61400"/>
    <w:rsid w:val="00C61B27"/>
    <w:rsid w:val="00C6400C"/>
    <w:rsid w:val="00C65173"/>
    <w:rsid w:val="00C667FE"/>
    <w:rsid w:val="00C66913"/>
    <w:rsid w:val="00C66E47"/>
    <w:rsid w:val="00C66E54"/>
    <w:rsid w:val="00C675DD"/>
    <w:rsid w:val="00C71EAB"/>
    <w:rsid w:val="00C72A10"/>
    <w:rsid w:val="00C72B22"/>
    <w:rsid w:val="00C739DD"/>
    <w:rsid w:val="00C73F52"/>
    <w:rsid w:val="00C7536F"/>
    <w:rsid w:val="00C75677"/>
    <w:rsid w:val="00C757A6"/>
    <w:rsid w:val="00C77340"/>
    <w:rsid w:val="00C77370"/>
    <w:rsid w:val="00C77C22"/>
    <w:rsid w:val="00C77CE3"/>
    <w:rsid w:val="00C77D1E"/>
    <w:rsid w:val="00C8010F"/>
    <w:rsid w:val="00C808CC"/>
    <w:rsid w:val="00C8114A"/>
    <w:rsid w:val="00C8127B"/>
    <w:rsid w:val="00C813BA"/>
    <w:rsid w:val="00C81C0D"/>
    <w:rsid w:val="00C8200A"/>
    <w:rsid w:val="00C82078"/>
    <w:rsid w:val="00C82914"/>
    <w:rsid w:val="00C8335A"/>
    <w:rsid w:val="00C84755"/>
    <w:rsid w:val="00C84B93"/>
    <w:rsid w:val="00C84DEE"/>
    <w:rsid w:val="00C84EC7"/>
    <w:rsid w:val="00C85E5A"/>
    <w:rsid w:val="00C86112"/>
    <w:rsid w:val="00C86966"/>
    <w:rsid w:val="00C87069"/>
    <w:rsid w:val="00C87298"/>
    <w:rsid w:val="00C8781E"/>
    <w:rsid w:val="00C87ADC"/>
    <w:rsid w:val="00C90D90"/>
    <w:rsid w:val="00C90ECA"/>
    <w:rsid w:val="00C91555"/>
    <w:rsid w:val="00C917BE"/>
    <w:rsid w:val="00C919EA"/>
    <w:rsid w:val="00C91DD3"/>
    <w:rsid w:val="00C926D9"/>
    <w:rsid w:val="00C92A5B"/>
    <w:rsid w:val="00C92FC6"/>
    <w:rsid w:val="00C93132"/>
    <w:rsid w:val="00C93762"/>
    <w:rsid w:val="00C9380C"/>
    <w:rsid w:val="00C942C5"/>
    <w:rsid w:val="00C94316"/>
    <w:rsid w:val="00C94ABB"/>
    <w:rsid w:val="00C94B83"/>
    <w:rsid w:val="00C956EA"/>
    <w:rsid w:val="00C95794"/>
    <w:rsid w:val="00C9620E"/>
    <w:rsid w:val="00C971B0"/>
    <w:rsid w:val="00C97392"/>
    <w:rsid w:val="00C97599"/>
    <w:rsid w:val="00CA0930"/>
    <w:rsid w:val="00CA1EBD"/>
    <w:rsid w:val="00CA29FC"/>
    <w:rsid w:val="00CA32A8"/>
    <w:rsid w:val="00CA3DD3"/>
    <w:rsid w:val="00CA3EEC"/>
    <w:rsid w:val="00CA3F7F"/>
    <w:rsid w:val="00CA41CD"/>
    <w:rsid w:val="00CA49C3"/>
    <w:rsid w:val="00CA4E24"/>
    <w:rsid w:val="00CA506D"/>
    <w:rsid w:val="00CA655D"/>
    <w:rsid w:val="00CA67AB"/>
    <w:rsid w:val="00CA6818"/>
    <w:rsid w:val="00CA6D7F"/>
    <w:rsid w:val="00CA739F"/>
    <w:rsid w:val="00CA79CD"/>
    <w:rsid w:val="00CA7DC2"/>
    <w:rsid w:val="00CB0251"/>
    <w:rsid w:val="00CB0D6D"/>
    <w:rsid w:val="00CB1BC8"/>
    <w:rsid w:val="00CB2118"/>
    <w:rsid w:val="00CB29EE"/>
    <w:rsid w:val="00CB2B8A"/>
    <w:rsid w:val="00CB33BD"/>
    <w:rsid w:val="00CB392E"/>
    <w:rsid w:val="00CB3F3E"/>
    <w:rsid w:val="00CB5C9F"/>
    <w:rsid w:val="00CB612C"/>
    <w:rsid w:val="00CB66C3"/>
    <w:rsid w:val="00CB6718"/>
    <w:rsid w:val="00CB7FC6"/>
    <w:rsid w:val="00CC0658"/>
    <w:rsid w:val="00CC0828"/>
    <w:rsid w:val="00CC0C8C"/>
    <w:rsid w:val="00CC10C9"/>
    <w:rsid w:val="00CC1CDC"/>
    <w:rsid w:val="00CC1EB0"/>
    <w:rsid w:val="00CC1F3D"/>
    <w:rsid w:val="00CC246E"/>
    <w:rsid w:val="00CC312B"/>
    <w:rsid w:val="00CC35F5"/>
    <w:rsid w:val="00CC3727"/>
    <w:rsid w:val="00CC3B1A"/>
    <w:rsid w:val="00CC3D96"/>
    <w:rsid w:val="00CC4385"/>
    <w:rsid w:val="00CC4730"/>
    <w:rsid w:val="00CC4EA1"/>
    <w:rsid w:val="00CC545C"/>
    <w:rsid w:val="00CC5DC8"/>
    <w:rsid w:val="00CC6074"/>
    <w:rsid w:val="00CC614B"/>
    <w:rsid w:val="00CC62AA"/>
    <w:rsid w:val="00CC64E9"/>
    <w:rsid w:val="00CC669E"/>
    <w:rsid w:val="00CC67D4"/>
    <w:rsid w:val="00CC6F52"/>
    <w:rsid w:val="00CC7491"/>
    <w:rsid w:val="00CC7782"/>
    <w:rsid w:val="00CC7B67"/>
    <w:rsid w:val="00CD088A"/>
    <w:rsid w:val="00CD173F"/>
    <w:rsid w:val="00CD1CAE"/>
    <w:rsid w:val="00CD26AA"/>
    <w:rsid w:val="00CD2C6E"/>
    <w:rsid w:val="00CD2F9E"/>
    <w:rsid w:val="00CD32C1"/>
    <w:rsid w:val="00CD3F43"/>
    <w:rsid w:val="00CD4CC9"/>
    <w:rsid w:val="00CD4F2C"/>
    <w:rsid w:val="00CD512B"/>
    <w:rsid w:val="00CD58CA"/>
    <w:rsid w:val="00CD5CAC"/>
    <w:rsid w:val="00CD6FAD"/>
    <w:rsid w:val="00CD700F"/>
    <w:rsid w:val="00CD729E"/>
    <w:rsid w:val="00CD7579"/>
    <w:rsid w:val="00CD7AD7"/>
    <w:rsid w:val="00CD7C29"/>
    <w:rsid w:val="00CE1163"/>
    <w:rsid w:val="00CE126D"/>
    <w:rsid w:val="00CE190C"/>
    <w:rsid w:val="00CE22FC"/>
    <w:rsid w:val="00CE307A"/>
    <w:rsid w:val="00CE3132"/>
    <w:rsid w:val="00CE359A"/>
    <w:rsid w:val="00CE494C"/>
    <w:rsid w:val="00CE4A55"/>
    <w:rsid w:val="00CE4B08"/>
    <w:rsid w:val="00CE517D"/>
    <w:rsid w:val="00CE5B8E"/>
    <w:rsid w:val="00CE6130"/>
    <w:rsid w:val="00CE69D4"/>
    <w:rsid w:val="00CE6C46"/>
    <w:rsid w:val="00CE7A1E"/>
    <w:rsid w:val="00CF07D9"/>
    <w:rsid w:val="00CF0BA1"/>
    <w:rsid w:val="00CF0CF7"/>
    <w:rsid w:val="00CF1150"/>
    <w:rsid w:val="00CF1777"/>
    <w:rsid w:val="00CF1D6F"/>
    <w:rsid w:val="00CF201C"/>
    <w:rsid w:val="00CF249B"/>
    <w:rsid w:val="00CF28DE"/>
    <w:rsid w:val="00CF2BD1"/>
    <w:rsid w:val="00CF35B2"/>
    <w:rsid w:val="00CF49E4"/>
    <w:rsid w:val="00CF4F5D"/>
    <w:rsid w:val="00CF5CDC"/>
    <w:rsid w:val="00CF64B8"/>
    <w:rsid w:val="00CF659C"/>
    <w:rsid w:val="00CF6DB5"/>
    <w:rsid w:val="00CF77EB"/>
    <w:rsid w:val="00CF78EF"/>
    <w:rsid w:val="00CF7FFD"/>
    <w:rsid w:val="00D00164"/>
    <w:rsid w:val="00D00A6C"/>
    <w:rsid w:val="00D00AF6"/>
    <w:rsid w:val="00D017D5"/>
    <w:rsid w:val="00D0285A"/>
    <w:rsid w:val="00D02C5E"/>
    <w:rsid w:val="00D03449"/>
    <w:rsid w:val="00D040CA"/>
    <w:rsid w:val="00D0426C"/>
    <w:rsid w:val="00D04AAB"/>
    <w:rsid w:val="00D04F8A"/>
    <w:rsid w:val="00D06843"/>
    <w:rsid w:val="00D06DA7"/>
    <w:rsid w:val="00D100FA"/>
    <w:rsid w:val="00D105E7"/>
    <w:rsid w:val="00D11BFF"/>
    <w:rsid w:val="00D11CD8"/>
    <w:rsid w:val="00D12264"/>
    <w:rsid w:val="00D12B93"/>
    <w:rsid w:val="00D1349B"/>
    <w:rsid w:val="00D14235"/>
    <w:rsid w:val="00D1506F"/>
    <w:rsid w:val="00D15925"/>
    <w:rsid w:val="00D15D53"/>
    <w:rsid w:val="00D15DAC"/>
    <w:rsid w:val="00D16436"/>
    <w:rsid w:val="00D16BE2"/>
    <w:rsid w:val="00D16DD5"/>
    <w:rsid w:val="00D16EB9"/>
    <w:rsid w:val="00D222B7"/>
    <w:rsid w:val="00D230FA"/>
    <w:rsid w:val="00D234B2"/>
    <w:rsid w:val="00D23736"/>
    <w:rsid w:val="00D23742"/>
    <w:rsid w:val="00D23F2F"/>
    <w:rsid w:val="00D241FD"/>
    <w:rsid w:val="00D24A33"/>
    <w:rsid w:val="00D2547A"/>
    <w:rsid w:val="00D255D3"/>
    <w:rsid w:val="00D255DF"/>
    <w:rsid w:val="00D25AA3"/>
    <w:rsid w:val="00D260FB"/>
    <w:rsid w:val="00D266C5"/>
    <w:rsid w:val="00D27438"/>
    <w:rsid w:val="00D274C5"/>
    <w:rsid w:val="00D2758C"/>
    <w:rsid w:val="00D305E3"/>
    <w:rsid w:val="00D30FBA"/>
    <w:rsid w:val="00D31AFE"/>
    <w:rsid w:val="00D31B68"/>
    <w:rsid w:val="00D31C85"/>
    <w:rsid w:val="00D331D6"/>
    <w:rsid w:val="00D33247"/>
    <w:rsid w:val="00D33916"/>
    <w:rsid w:val="00D33933"/>
    <w:rsid w:val="00D340F2"/>
    <w:rsid w:val="00D3426E"/>
    <w:rsid w:val="00D34CC7"/>
    <w:rsid w:val="00D3565A"/>
    <w:rsid w:val="00D36090"/>
    <w:rsid w:val="00D3626D"/>
    <w:rsid w:val="00D36295"/>
    <w:rsid w:val="00D379E6"/>
    <w:rsid w:val="00D40217"/>
    <w:rsid w:val="00D40D38"/>
    <w:rsid w:val="00D40EEA"/>
    <w:rsid w:val="00D416D9"/>
    <w:rsid w:val="00D41AD9"/>
    <w:rsid w:val="00D42E58"/>
    <w:rsid w:val="00D43067"/>
    <w:rsid w:val="00D43075"/>
    <w:rsid w:val="00D434EC"/>
    <w:rsid w:val="00D4415A"/>
    <w:rsid w:val="00D44A42"/>
    <w:rsid w:val="00D44E1E"/>
    <w:rsid w:val="00D4547F"/>
    <w:rsid w:val="00D4551F"/>
    <w:rsid w:val="00D45C11"/>
    <w:rsid w:val="00D50839"/>
    <w:rsid w:val="00D50CF1"/>
    <w:rsid w:val="00D50F21"/>
    <w:rsid w:val="00D51EB6"/>
    <w:rsid w:val="00D529C0"/>
    <w:rsid w:val="00D5326D"/>
    <w:rsid w:val="00D5353B"/>
    <w:rsid w:val="00D535B2"/>
    <w:rsid w:val="00D537F7"/>
    <w:rsid w:val="00D53CFF"/>
    <w:rsid w:val="00D53D5C"/>
    <w:rsid w:val="00D54608"/>
    <w:rsid w:val="00D54881"/>
    <w:rsid w:val="00D55462"/>
    <w:rsid w:val="00D555AF"/>
    <w:rsid w:val="00D5579D"/>
    <w:rsid w:val="00D55C9F"/>
    <w:rsid w:val="00D55E98"/>
    <w:rsid w:val="00D563C6"/>
    <w:rsid w:val="00D563DC"/>
    <w:rsid w:val="00D56703"/>
    <w:rsid w:val="00D56ED6"/>
    <w:rsid w:val="00D57605"/>
    <w:rsid w:val="00D5771C"/>
    <w:rsid w:val="00D57743"/>
    <w:rsid w:val="00D57B9D"/>
    <w:rsid w:val="00D601C5"/>
    <w:rsid w:val="00D603F6"/>
    <w:rsid w:val="00D6069E"/>
    <w:rsid w:val="00D6072C"/>
    <w:rsid w:val="00D61032"/>
    <w:rsid w:val="00D6133C"/>
    <w:rsid w:val="00D6220C"/>
    <w:rsid w:val="00D6244D"/>
    <w:rsid w:val="00D62B6F"/>
    <w:rsid w:val="00D62E95"/>
    <w:rsid w:val="00D632EA"/>
    <w:rsid w:val="00D6383D"/>
    <w:rsid w:val="00D63B37"/>
    <w:rsid w:val="00D63B57"/>
    <w:rsid w:val="00D63FEA"/>
    <w:rsid w:val="00D64B2A"/>
    <w:rsid w:val="00D663C9"/>
    <w:rsid w:val="00D6651E"/>
    <w:rsid w:val="00D6657B"/>
    <w:rsid w:val="00D66A77"/>
    <w:rsid w:val="00D66DC2"/>
    <w:rsid w:val="00D67FCF"/>
    <w:rsid w:val="00D702C1"/>
    <w:rsid w:val="00D71E44"/>
    <w:rsid w:val="00D720E1"/>
    <w:rsid w:val="00D727A6"/>
    <w:rsid w:val="00D7344D"/>
    <w:rsid w:val="00D748BC"/>
    <w:rsid w:val="00D756CB"/>
    <w:rsid w:val="00D75713"/>
    <w:rsid w:val="00D75ECF"/>
    <w:rsid w:val="00D76656"/>
    <w:rsid w:val="00D76AAE"/>
    <w:rsid w:val="00D7738D"/>
    <w:rsid w:val="00D77786"/>
    <w:rsid w:val="00D777C7"/>
    <w:rsid w:val="00D8041F"/>
    <w:rsid w:val="00D81471"/>
    <w:rsid w:val="00D81564"/>
    <w:rsid w:val="00D818F2"/>
    <w:rsid w:val="00D81F2E"/>
    <w:rsid w:val="00D82EB3"/>
    <w:rsid w:val="00D834D1"/>
    <w:rsid w:val="00D8384D"/>
    <w:rsid w:val="00D83E1D"/>
    <w:rsid w:val="00D84CE0"/>
    <w:rsid w:val="00D84DB2"/>
    <w:rsid w:val="00D85104"/>
    <w:rsid w:val="00D859C6"/>
    <w:rsid w:val="00D874EB"/>
    <w:rsid w:val="00D87D03"/>
    <w:rsid w:val="00D90310"/>
    <w:rsid w:val="00D905B9"/>
    <w:rsid w:val="00D92600"/>
    <w:rsid w:val="00D93043"/>
    <w:rsid w:val="00D930E1"/>
    <w:rsid w:val="00D933F6"/>
    <w:rsid w:val="00D93C54"/>
    <w:rsid w:val="00D94145"/>
    <w:rsid w:val="00D94505"/>
    <w:rsid w:val="00D94C9C"/>
    <w:rsid w:val="00D94CCC"/>
    <w:rsid w:val="00D95014"/>
    <w:rsid w:val="00D952FA"/>
    <w:rsid w:val="00D97486"/>
    <w:rsid w:val="00D9760C"/>
    <w:rsid w:val="00D97D42"/>
    <w:rsid w:val="00DA05EC"/>
    <w:rsid w:val="00DA0BDD"/>
    <w:rsid w:val="00DA1A18"/>
    <w:rsid w:val="00DA2474"/>
    <w:rsid w:val="00DA25FA"/>
    <w:rsid w:val="00DA3B1E"/>
    <w:rsid w:val="00DA441A"/>
    <w:rsid w:val="00DA4EA4"/>
    <w:rsid w:val="00DA52C6"/>
    <w:rsid w:val="00DA562A"/>
    <w:rsid w:val="00DA5C77"/>
    <w:rsid w:val="00DA63F7"/>
    <w:rsid w:val="00DA79C5"/>
    <w:rsid w:val="00DB1200"/>
    <w:rsid w:val="00DB1DA8"/>
    <w:rsid w:val="00DB22B9"/>
    <w:rsid w:val="00DB240E"/>
    <w:rsid w:val="00DB2882"/>
    <w:rsid w:val="00DB2F15"/>
    <w:rsid w:val="00DB2F23"/>
    <w:rsid w:val="00DB33B2"/>
    <w:rsid w:val="00DB3605"/>
    <w:rsid w:val="00DB3953"/>
    <w:rsid w:val="00DB40AD"/>
    <w:rsid w:val="00DB43B1"/>
    <w:rsid w:val="00DB461E"/>
    <w:rsid w:val="00DB50A4"/>
    <w:rsid w:val="00DB5251"/>
    <w:rsid w:val="00DB5EDB"/>
    <w:rsid w:val="00DB60CE"/>
    <w:rsid w:val="00DB641E"/>
    <w:rsid w:val="00DB6904"/>
    <w:rsid w:val="00DB71F3"/>
    <w:rsid w:val="00DB73F4"/>
    <w:rsid w:val="00DB7FE8"/>
    <w:rsid w:val="00DC09F8"/>
    <w:rsid w:val="00DC0AA1"/>
    <w:rsid w:val="00DC176B"/>
    <w:rsid w:val="00DC1799"/>
    <w:rsid w:val="00DC26E6"/>
    <w:rsid w:val="00DC2DD1"/>
    <w:rsid w:val="00DC4E83"/>
    <w:rsid w:val="00DC6706"/>
    <w:rsid w:val="00DC6D7E"/>
    <w:rsid w:val="00DC723F"/>
    <w:rsid w:val="00DC7710"/>
    <w:rsid w:val="00DC7FDA"/>
    <w:rsid w:val="00DD00FB"/>
    <w:rsid w:val="00DD0ED5"/>
    <w:rsid w:val="00DD173B"/>
    <w:rsid w:val="00DD2A88"/>
    <w:rsid w:val="00DD2A8B"/>
    <w:rsid w:val="00DD5A59"/>
    <w:rsid w:val="00DE0693"/>
    <w:rsid w:val="00DE0C00"/>
    <w:rsid w:val="00DE11AE"/>
    <w:rsid w:val="00DE1320"/>
    <w:rsid w:val="00DE1500"/>
    <w:rsid w:val="00DE1A48"/>
    <w:rsid w:val="00DE1B55"/>
    <w:rsid w:val="00DE377E"/>
    <w:rsid w:val="00DE396C"/>
    <w:rsid w:val="00DE595E"/>
    <w:rsid w:val="00DE5DBB"/>
    <w:rsid w:val="00DE6332"/>
    <w:rsid w:val="00DE67CE"/>
    <w:rsid w:val="00DE70EB"/>
    <w:rsid w:val="00DE7414"/>
    <w:rsid w:val="00DE75D7"/>
    <w:rsid w:val="00DE7697"/>
    <w:rsid w:val="00DE7BA1"/>
    <w:rsid w:val="00DF0B43"/>
    <w:rsid w:val="00DF10B3"/>
    <w:rsid w:val="00DF18F2"/>
    <w:rsid w:val="00DF1FA1"/>
    <w:rsid w:val="00DF274A"/>
    <w:rsid w:val="00DF296D"/>
    <w:rsid w:val="00DF2A3F"/>
    <w:rsid w:val="00DF2EBB"/>
    <w:rsid w:val="00DF3CF6"/>
    <w:rsid w:val="00DF3E55"/>
    <w:rsid w:val="00DF4698"/>
    <w:rsid w:val="00DF4875"/>
    <w:rsid w:val="00DF4D0C"/>
    <w:rsid w:val="00DF66A4"/>
    <w:rsid w:val="00DF6872"/>
    <w:rsid w:val="00DF68A8"/>
    <w:rsid w:val="00DF7E51"/>
    <w:rsid w:val="00E00202"/>
    <w:rsid w:val="00E004F1"/>
    <w:rsid w:val="00E01CD3"/>
    <w:rsid w:val="00E02DB2"/>
    <w:rsid w:val="00E02F89"/>
    <w:rsid w:val="00E0466B"/>
    <w:rsid w:val="00E04B06"/>
    <w:rsid w:val="00E04B31"/>
    <w:rsid w:val="00E05071"/>
    <w:rsid w:val="00E05A0F"/>
    <w:rsid w:val="00E06275"/>
    <w:rsid w:val="00E066CA"/>
    <w:rsid w:val="00E06E32"/>
    <w:rsid w:val="00E078A3"/>
    <w:rsid w:val="00E07937"/>
    <w:rsid w:val="00E07C50"/>
    <w:rsid w:val="00E10F1F"/>
    <w:rsid w:val="00E11175"/>
    <w:rsid w:val="00E11CB4"/>
    <w:rsid w:val="00E127B7"/>
    <w:rsid w:val="00E12C80"/>
    <w:rsid w:val="00E135D6"/>
    <w:rsid w:val="00E14056"/>
    <w:rsid w:val="00E14BC4"/>
    <w:rsid w:val="00E14EF5"/>
    <w:rsid w:val="00E15358"/>
    <w:rsid w:val="00E15B7A"/>
    <w:rsid w:val="00E15D08"/>
    <w:rsid w:val="00E16272"/>
    <w:rsid w:val="00E164CD"/>
    <w:rsid w:val="00E16EF7"/>
    <w:rsid w:val="00E20415"/>
    <w:rsid w:val="00E21504"/>
    <w:rsid w:val="00E218BA"/>
    <w:rsid w:val="00E21B04"/>
    <w:rsid w:val="00E21B36"/>
    <w:rsid w:val="00E21B74"/>
    <w:rsid w:val="00E21C7B"/>
    <w:rsid w:val="00E22DFC"/>
    <w:rsid w:val="00E231BF"/>
    <w:rsid w:val="00E23344"/>
    <w:rsid w:val="00E2351E"/>
    <w:rsid w:val="00E23A5E"/>
    <w:rsid w:val="00E24405"/>
    <w:rsid w:val="00E2440D"/>
    <w:rsid w:val="00E244E4"/>
    <w:rsid w:val="00E2472E"/>
    <w:rsid w:val="00E24E26"/>
    <w:rsid w:val="00E2513C"/>
    <w:rsid w:val="00E25C1E"/>
    <w:rsid w:val="00E2631B"/>
    <w:rsid w:val="00E266F6"/>
    <w:rsid w:val="00E27098"/>
    <w:rsid w:val="00E27347"/>
    <w:rsid w:val="00E31370"/>
    <w:rsid w:val="00E3172F"/>
    <w:rsid w:val="00E319C4"/>
    <w:rsid w:val="00E31C6C"/>
    <w:rsid w:val="00E31CD9"/>
    <w:rsid w:val="00E323DD"/>
    <w:rsid w:val="00E32893"/>
    <w:rsid w:val="00E32CED"/>
    <w:rsid w:val="00E33035"/>
    <w:rsid w:val="00E33963"/>
    <w:rsid w:val="00E345B2"/>
    <w:rsid w:val="00E34B69"/>
    <w:rsid w:val="00E34FE5"/>
    <w:rsid w:val="00E3575A"/>
    <w:rsid w:val="00E35AB5"/>
    <w:rsid w:val="00E36285"/>
    <w:rsid w:val="00E377BB"/>
    <w:rsid w:val="00E37962"/>
    <w:rsid w:val="00E379CA"/>
    <w:rsid w:val="00E4026F"/>
    <w:rsid w:val="00E406E8"/>
    <w:rsid w:val="00E41442"/>
    <w:rsid w:val="00E41D12"/>
    <w:rsid w:val="00E42E65"/>
    <w:rsid w:val="00E435A5"/>
    <w:rsid w:val="00E45D0E"/>
    <w:rsid w:val="00E4682F"/>
    <w:rsid w:val="00E4716C"/>
    <w:rsid w:val="00E5066C"/>
    <w:rsid w:val="00E50792"/>
    <w:rsid w:val="00E50AD4"/>
    <w:rsid w:val="00E51651"/>
    <w:rsid w:val="00E537A7"/>
    <w:rsid w:val="00E54736"/>
    <w:rsid w:val="00E54874"/>
    <w:rsid w:val="00E5492F"/>
    <w:rsid w:val="00E55718"/>
    <w:rsid w:val="00E565E5"/>
    <w:rsid w:val="00E566D1"/>
    <w:rsid w:val="00E5678D"/>
    <w:rsid w:val="00E5692E"/>
    <w:rsid w:val="00E56CA3"/>
    <w:rsid w:val="00E56F92"/>
    <w:rsid w:val="00E56FD4"/>
    <w:rsid w:val="00E5724B"/>
    <w:rsid w:val="00E57AFD"/>
    <w:rsid w:val="00E57B23"/>
    <w:rsid w:val="00E60400"/>
    <w:rsid w:val="00E60C54"/>
    <w:rsid w:val="00E60EF2"/>
    <w:rsid w:val="00E616D7"/>
    <w:rsid w:val="00E617DD"/>
    <w:rsid w:val="00E62003"/>
    <w:rsid w:val="00E6208E"/>
    <w:rsid w:val="00E62C71"/>
    <w:rsid w:val="00E62C8A"/>
    <w:rsid w:val="00E62E28"/>
    <w:rsid w:val="00E6370E"/>
    <w:rsid w:val="00E63E3E"/>
    <w:rsid w:val="00E63E43"/>
    <w:rsid w:val="00E66542"/>
    <w:rsid w:val="00E66850"/>
    <w:rsid w:val="00E67441"/>
    <w:rsid w:val="00E70677"/>
    <w:rsid w:val="00E72E61"/>
    <w:rsid w:val="00E73120"/>
    <w:rsid w:val="00E731AD"/>
    <w:rsid w:val="00E73623"/>
    <w:rsid w:val="00E74464"/>
    <w:rsid w:val="00E7551D"/>
    <w:rsid w:val="00E7582F"/>
    <w:rsid w:val="00E768F5"/>
    <w:rsid w:val="00E769CA"/>
    <w:rsid w:val="00E76BA0"/>
    <w:rsid w:val="00E773C1"/>
    <w:rsid w:val="00E778C5"/>
    <w:rsid w:val="00E80488"/>
    <w:rsid w:val="00E8050E"/>
    <w:rsid w:val="00E81D3C"/>
    <w:rsid w:val="00E8271A"/>
    <w:rsid w:val="00E834DD"/>
    <w:rsid w:val="00E83602"/>
    <w:rsid w:val="00E83994"/>
    <w:rsid w:val="00E83C47"/>
    <w:rsid w:val="00E83E73"/>
    <w:rsid w:val="00E83EAE"/>
    <w:rsid w:val="00E84894"/>
    <w:rsid w:val="00E84C45"/>
    <w:rsid w:val="00E85295"/>
    <w:rsid w:val="00E8572D"/>
    <w:rsid w:val="00E85FA4"/>
    <w:rsid w:val="00E860FE"/>
    <w:rsid w:val="00E864CE"/>
    <w:rsid w:val="00E86B4F"/>
    <w:rsid w:val="00E86F05"/>
    <w:rsid w:val="00E86F6B"/>
    <w:rsid w:val="00E90A46"/>
    <w:rsid w:val="00E90D8D"/>
    <w:rsid w:val="00E90DFF"/>
    <w:rsid w:val="00E918A0"/>
    <w:rsid w:val="00E92100"/>
    <w:rsid w:val="00E9253F"/>
    <w:rsid w:val="00E92D42"/>
    <w:rsid w:val="00E937BE"/>
    <w:rsid w:val="00E93BF2"/>
    <w:rsid w:val="00E94767"/>
    <w:rsid w:val="00E96328"/>
    <w:rsid w:val="00E9637D"/>
    <w:rsid w:val="00E96D33"/>
    <w:rsid w:val="00E96DE3"/>
    <w:rsid w:val="00E96F81"/>
    <w:rsid w:val="00E971EB"/>
    <w:rsid w:val="00E977B0"/>
    <w:rsid w:val="00E97DAC"/>
    <w:rsid w:val="00EA18A6"/>
    <w:rsid w:val="00EA1BF4"/>
    <w:rsid w:val="00EA1F41"/>
    <w:rsid w:val="00EA22F4"/>
    <w:rsid w:val="00EA2B53"/>
    <w:rsid w:val="00EA317B"/>
    <w:rsid w:val="00EA3BD1"/>
    <w:rsid w:val="00EA4038"/>
    <w:rsid w:val="00EA4952"/>
    <w:rsid w:val="00EA6BBE"/>
    <w:rsid w:val="00EA729E"/>
    <w:rsid w:val="00EA75A3"/>
    <w:rsid w:val="00EA7B97"/>
    <w:rsid w:val="00EA7DB7"/>
    <w:rsid w:val="00EA7EF1"/>
    <w:rsid w:val="00EB1693"/>
    <w:rsid w:val="00EB190B"/>
    <w:rsid w:val="00EB1CCB"/>
    <w:rsid w:val="00EB236C"/>
    <w:rsid w:val="00EB37CC"/>
    <w:rsid w:val="00EB3D52"/>
    <w:rsid w:val="00EB4FA0"/>
    <w:rsid w:val="00EB4FBA"/>
    <w:rsid w:val="00EB60D5"/>
    <w:rsid w:val="00EB623E"/>
    <w:rsid w:val="00EB69E6"/>
    <w:rsid w:val="00EB7237"/>
    <w:rsid w:val="00EC051E"/>
    <w:rsid w:val="00EC06D8"/>
    <w:rsid w:val="00EC0D2B"/>
    <w:rsid w:val="00EC0D40"/>
    <w:rsid w:val="00EC1581"/>
    <w:rsid w:val="00EC15F6"/>
    <w:rsid w:val="00EC1E6E"/>
    <w:rsid w:val="00EC354F"/>
    <w:rsid w:val="00EC43D5"/>
    <w:rsid w:val="00EC46BB"/>
    <w:rsid w:val="00EC549E"/>
    <w:rsid w:val="00EC56CA"/>
    <w:rsid w:val="00EC5913"/>
    <w:rsid w:val="00ED03D8"/>
    <w:rsid w:val="00ED046D"/>
    <w:rsid w:val="00ED088C"/>
    <w:rsid w:val="00ED0A4C"/>
    <w:rsid w:val="00ED126B"/>
    <w:rsid w:val="00ED1601"/>
    <w:rsid w:val="00ED1BBC"/>
    <w:rsid w:val="00ED2488"/>
    <w:rsid w:val="00ED24C7"/>
    <w:rsid w:val="00ED272A"/>
    <w:rsid w:val="00ED2D94"/>
    <w:rsid w:val="00ED3444"/>
    <w:rsid w:val="00ED36A9"/>
    <w:rsid w:val="00ED4162"/>
    <w:rsid w:val="00ED5464"/>
    <w:rsid w:val="00ED55E3"/>
    <w:rsid w:val="00ED591E"/>
    <w:rsid w:val="00ED5AE4"/>
    <w:rsid w:val="00ED6CD6"/>
    <w:rsid w:val="00ED74C7"/>
    <w:rsid w:val="00ED7F87"/>
    <w:rsid w:val="00ED7FBF"/>
    <w:rsid w:val="00EE011B"/>
    <w:rsid w:val="00EE0390"/>
    <w:rsid w:val="00EE0F1A"/>
    <w:rsid w:val="00EE1211"/>
    <w:rsid w:val="00EE13F0"/>
    <w:rsid w:val="00EE1843"/>
    <w:rsid w:val="00EE2D7F"/>
    <w:rsid w:val="00EE36D7"/>
    <w:rsid w:val="00EE3B06"/>
    <w:rsid w:val="00EE3E3B"/>
    <w:rsid w:val="00EE6635"/>
    <w:rsid w:val="00EE7251"/>
    <w:rsid w:val="00EF057B"/>
    <w:rsid w:val="00EF22D6"/>
    <w:rsid w:val="00EF2680"/>
    <w:rsid w:val="00EF4B24"/>
    <w:rsid w:val="00EF4CB8"/>
    <w:rsid w:val="00EF4E9D"/>
    <w:rsid w:val="00EF687D"/>
    <w:rsid w:val="00EF6927"/>
    <w:rsid w:val="00EF6A2C"/>
    <w:rsid w:val="00EF6A65"/>
    <w:rsid w:val="00EF7B36"/>
    <w:rsid w:val="00EF7E29"/>
    <w:rsid w:val="00EF7ED3"/>
    <w:rsid w:val="00F00727"/>
    <w:rsid w:val="00F00C47"/>
    <w:rsid w:val="00F00E00"/>
    <w:rsid w:val="00F00E8F"/>
    <w:rsid w:val="00F01BDD"/>
    <w:rsid w:val="00F01F8A"/>
    <w:rsid w:val="00F02901"/>
    <w:rsid w:val="00F029FD"/>
    <w:rsid w:val="00F02B3A"/>
    <w:rsid w:val="00F053B8"/>
    <w:rsid w:val="00F05581"/>
    <w:rsid w:val="00F05795"/>
    <w:rsid w:val="00F060D1"/>
    <w:rsid w:val="00F06980"/>
    <w:rsid w:val="00F07533"/>
    <w:rsid w:val="00F07CF0"/>
    <w:rsid w:val="00F07E6B"/>
    <w:rsid w:val="00F104CF"/>
    <w:rsid w:val="00F1078C"/>
    <w:rsid w:val="00F10CFA"/>
    <w:rsid w:val="00F1107B"/>
    <w:rsid w:val="00F112A6"/>
    <w:rsid w:val="00F116F5"/>
    <w:rsid w:val="00F118CA"/>
    <w:rsid w:val="00F11D61"/>
    <w:rsid w:val="00F12009"/>
    <w:rsid w:val="00F12220"/>
    <w:rsid w:val="00F12DC2"/>
    <w:rsid w:val="00F13A73"/>
    <w:rsid w:val="00F13D7F"/>
    <w:rsid w:val="00F14301"/>
    <w:rsid w:val="00F14674"/>
    <w:rsid w:val="00F14B55"/>
    <w:rsid w:val="00F1544A"/>
    <w:rsid w:val="00F15D58"/>
    <w:rsid w:val="00F1633A"/>
    <w:rsid w:val="00F163DE"/>
    <w:rsid w:val="00F16CBF"/>
    <w:rsid w:val="00F17794"/>
    <w:rsid w:val="00F178AB"/>
    <w:rsid w:val="00F22D1D"/>
    <w:rsid w:val="00F23317"/>
    <w:rsid w:val="00F23AE3"/>
    <w:rsid w:val="00F23C5C"/>
    <w:rsid w:val="00F23FB5"/>
    <w:rsid w:val="00F2478C"/>
    <w:rsid w:val="00F25192"/>
    <w:rsid w:val="00F25826"/>
    <w:rsid w:val="00F270A1"/>
    <w:rsid w:val="00F27BEC"/>
    <w:rsid w:val="00F306AB"/>
    <w:rsid w:val="00F30759"/>
    <w:rsid w:val="00F31000"/>
    <w:rsid w:val="00F3101F"/>
    <w:rsid w:val="00F311A7"/>
    <w:rsid w:val="00F321F6"/>
    <w:rsid w:val="00F32438"/>
    <w:rsid w:val="00F32DCA"/>
    <w:rsid w:val="00F33463"/>
    <w:rsid w:val="00F34983"/>
    <w:rsid w:val="00F34EED"/>
    <w:rsid w:val="00F34FC2"/>
    <w:rsid w:val="00F357A2"/>
    <w:rsid w:val="00F359FC"/>
    <w:rsid w:val="00F3628E"/>
    <w:rsid w:val="00F3655C"/>
    <w:rsid w:val="00F367E9"/>
    <w:rsid w:val="00F369D5"/>
    <w:rsid w:val="00F36F22"/>
    <w:rsid w:val="00F37860"/>
    <w:rsid w:val="00F37FA7"/>
    <w:rsid w:val="00F37FF2"/>
    <w:rsid w:val="00F4104C"/>
    <w:rsid w:val="00F41495"/>
    <w:rsid w:val="00F4161D"/>
    <w:rsid w:val="00F42D51"/>
    <w:rsid w:val="00F436CB"/>
    <w:rsid w:val="00F4372A"/>
    <w:rsid w:val="00F43A7F"/>
    <w:rsid w:val="00F43CBC"/>
    <w:rsid w:val="00F44B0B"/>
    <w:rsid w:val="00F44C6E"/>
    <w:rsid w:val="00F44E7C"/>
    <w:rsid w:val="00F457F6"/>
    <w:rsid w:val="00F46211"/>
    <w:rsid w:val="00F4689E"/>
    <w:rsid w:val="00F468FB"/>
    <w:rsid w:val="00F47ABE"/>
    <w:rsid w:val="00F47DD8"/>
    <w:rsid w:val="00F47E8E"/>
    <w:rsid w:val="00F50DAB"/>
    <w:rsid w:val="00F50ED8"/>
    <w:rsid w:val="00F5158F"/>
    <w:rsid w:val="00F516F7"/>
    <w:rsid w:val="00F52094"/>
    <w:rsid w:val="00F527C5"/>
    <w:rsid w:val="00F5355E"/>
    <w:rsid w:val="00F5486D"/>
    <w:rsid w:val="00F54FF3"/>
    <w:rsid w:val="00F56473"/>
    <w:rsid w:val="00F56AF5"/>
    <w:rsid w:val="00F56B9E"/>
    <w:rsid w:val="00F57DB7"/>
    <w:rsid w:val="00F60172"/>
    <w:rsid w:val="00F60DE5"/>
    <w:rsid w:val="00F62058"/>
    <w:rsid w:val="00F6252A"/>
    <w:rsid w:val="00F6356F"/>
    <w:rsid w:val="00F6383C"/>
    <w:rsid w:val="00F63BBA"/>
    <w:rsid w:val="00F642EE"/>
    <w:rsid w:val="00F64544"/>
    <w:rsid w:val="00F64945"/>
    <w:rsid w:val="00F64A43"/>
    <w:rsid w:val="00F64E87"/>
    <w:rsid w:val="00F64F66"/>
    <w:rsid w:val="00F6518B"/>
    <w:rsid w:val="00F65686"/>
    <w:rsid w:val="00F65EAF"/>
    <w:rsid w:val="00F663C9"/>
    <w:rsid w:val="00F66FED"/>
    <w:rsid w:val="00F67EE9"/>
    <w:rsid w:val="00F718FB"/>
    <w:rsid w:val="00F719B0"/>
    <w:rsid w:val="00F71C89"/>
    <w:rsid w:val="00F72A98"/>
    <w:rsid w:val="00F72FB8"/>
    <w:rsid w:val="00F7329D"/>
    <w:rsid w:val="00F74114"/>
    <w:rsid w:val="00F743FE"/>
    <w:rsid w:val="00F74D7B"/>
    <w:rsid w:val="00F74DDD"/>
    <w:rsid w:val="00F7571C"/>
    <w:rsid w:val="00F75A98"/>
    <w:rsid w:val="00F764F3"/>
    <w:rsid w:val="00F765A4"/>
    <w:rsid w:val="00F76834"/>
    <w:rsid w:val="00F80481"/>
    <w:rsid w:val="00F806E7"/>
    <w:rsid w:val="00F80C4B"/>
    <w:rsid w:val="00F813ED"/>
    <w:rsid w:val="00F81B4E"/>
    <w:rsid w:val="00F83CE6"/>
    <w:rsid w:val="00F84B8A"/>
    <w:rsid w:val="00F850DE"/>
    <w:rsid w:val="00F8561E"/>
    <w:rsid w:val="00F86500"/>
    <w:rsid w:val="00F87F55"/>
    <w:rsid w:val="00F901E6"/>
    <w:rsid w:val="00F9033D"/>
    <w:rsid w:val="00F911D3"/>
    <w:rsid w:val="00F9161D"/>
    <w:rsid w:val="00F91C85"/>
    <w:rsid w:val="00F92040"/>
    <w:rsid w:val="00F92AA0"/>
    <w:rsid w:val="00F93070"/>
    <w:rsid w:val="00F930AF"/>
    <w:rsid w:val="00F94A38"/>
    <w:rsid w:val="00F9507C"/>
    <w:rsid w:val="00F95469"/>
    <w:rsid w:val="00F95B89"/>
    <w:rsid w:val="00F96A92"/>
    <w:rsid w:val="00F96B59"/>
    <w:rsid w:val="00F96C3B"/>
    <w:rsid w:val="00F97DD3"/>
    <w:rsid w:val="00F97EB0"/>
    <w:rsid w:val="00FA0D98"/>
    <w:rsid w:val="00FA157F"/>
    <w:rsid w:val="00FA1A54"/>
    <w:rsid w:val="00FA208B"/>
    <w:rsid w:val="00FA2375"/>
    <w:rsid w:val="00FA249D"/>
    <w:rsid w:val="00FA2960"/>
    <w:rsid w:val="00FA3ADC"/>
    <w:rsid w:val="00FA4EB9"/>
    <w:rsid w:val="00FA52D6"/>
    <w:rsid w:val="00FA5425"/>
    <w:rsid w:val="00FA5C77"/>
    <w:rsid w:val="00FA5EFC"/>
    <w:rsid w:val="00FA620B"/>
    <w:rsid w:val="00FA6ECD"/>
    <w:rsid w:val="00FA711E"/>
    <w:rsid w:val="00FA74E1"/>
    <w:rsid w:val="00FB16FE"/>
    <w:rsid w:val="00FB2DBB"/>
    <w:rsid w:val="00FB2FEA"/>
    <w:rsid w:val="00FB3FBE"/>
    <w:rsid w:val="00FB5A65"/>
    <w:rsid w:val="00FB5C6E"/>
    <w:rsid w:val="00FB60EB"/>
    <w:rsid w:val="00FB611F"/>
    <w:rsid w:val="00FB6208"/>
    <w:rsid w:val="00FB6556"/>
    <w:rsid w:val="00FB789C"/>
    <w:rsid w:val="00FC09E9"/>
    <w:rsid w:val="00FC1357"/>
    <w:rsid w:val="00FC1435"/>
    <w:rsid w:val="00FC1CE8"/>
    <w:rsid w:val="00FC1EA0"/>
    <w:rsid w:val="00FC245B"/>
    <w:rsid w:val="00FC33F2"/>
    <w:rsid w:val="00FC3B22"/>
    <w:rsid w:val="00FC3DA9"/>
    <w:rsid w:val="00FC4094"/>
    <w:rsid w:val="00FC432E"/>
    <w:rsid w:val="00FC49EC"/>
    <w:rsid w:val="00FC4EFE"/>
    <w:rsid w:val="00FC55FD"/>
    <w:rsid w:val="00FC5F2C"/>
    <w:rsid w:val="00FC60CF"/>
    <w:rsid w:val="00FC6937"/>
    <w:rsid w:val="00FC7428"/>
    <w:rsid w:val="00FC7AEB"/>
    <w:rsid w:val="00FD13FC"/>
    <w:rsid w:val="00FD15F5"/>
    <w:rsid w:val="00FD21C5"/>
    <w:rsid w:val="00FD427A"/>
    <w:rsid w:val="00FD4535"/>
    <w:rsid w:val="00FD46DB"/>
    <w:rsid w:val="00FD5443"/>
    <w:rsid w:val="00FD64A4"/>
    <w:rsid w:val="00FD6762"/>
    <w:rsid w:val="00FE0C6F"/>
    <w:rsid w:val="00FE1AF7"/>
    <w:rsid w:val="00FE1B69"/>
    <w:rsid w:val="00FE1B93"/>
    <w:rsid w:val="00FE2039"/>
    <w:rsid w:val="00FE2904"/>
    <w:rsid w:val="00FE2EA4"/>
    <w:rsid w:val="00FE3143"/>
    <w:rsid w:val="00FE3A09"/>
    <w:rsid w:val="00FE3ABC"/>
    <w:rsid w:val="00FE508E"/>
    <w:rsid w:val="00FE5C36"/>
    <w:rsid w:val="00FE5C3C"/>
    <w:rsid w:val="00FE62F0"/>
    <w:rsid w:val="00FE6BA1"/>
    <w:rsid w:val="00FE6C2F"/>
    <w:rsid w:val="00FE72F2"/>
    <w:rsid w:val="00FE73FE"/>
    <w:rsid w:val="00FE7F33"/>
    <w:rsid w:val="00FF03EE"/>
    <w:rsid w:val="00FF0DB3"/>
    <w:rsid w:val="00FF0E6B"/>
    <w:rsid w:val="00FF113D"/>
    <w:rsid w:val="00FF1397"/>
    <w:rsid w:val="00FF1A04"/>
    <w:rsid w:val="00FF2581"/>
    <w:rsid w:val="00FF2EA9"/>
    <w:rsid w:val="00FF2FE3"/>
    <w:rsid w:val="00FF30E9"/>
    <w:rsid w:val="00FF3513"/>
    <w:rsid w:val="00FF3768"/>
    <w:rsid w:val="00FF3A3D"/>
    <w:rsid w:val="00FF3E03"/>
    <w:rsid w:val="00FF4C52"/>
    <w:rsid w:val="00FF4EE9"/>
    <w:rsid w:val="00FF4F56"/>
    <w:rsid w:val="00FF51E7"/>
    <w:rsid w:val="00FF5ED7"/>
    <w:rsid w:val="00FF6840"/>
    <w:rsid w:val="00FF6CBD"/>
    <w:rsid w:val="00FF6D0F"/>
    <w:rsid w:val="00FF70F4"/>
    <w:rsid w:val="00FF75AC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FE3827"/>
  <w15:chartTrackingRefBased/>
  <w15:docId w15:val="{84FFCBDE-4F13-4334-915A-700E155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F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350A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 Знак18"/>
    <w:basedOn w:val="a"/>
    <w:next w:val="a"/>
    <w:link w:val="20"/>
    <w:qFormat/>
    <w:rsid w:val="00F07CF0"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 Знак17"/>
    <w:basedOn w:val="a"/>
    <w:next w:val="a"/>
    <w:link w:val="30"/>
    <w:qFormat/>
    <w:rsid w:val="00350ABE"/>
    <w:pPr>
      <w:keepNext/>
      <w:spacing w:after="60" w:line="288" w:lineRule="auto"/>
      <w:jc w:val="center"/>
      <w:outlineLvl w:val="2"/>
    </w:pPr>
    <w:rPr>
      <w:rFonts w:ascii="Arial" w:hAnsi="Arial"/>
      <w:b/>
      <w:bCs/>
      <w:color w:val="339966"/>
      <w:sz w:val="22"/>
      <w:szCs w:val="26"/>
      <w:lang w:val="x-none" w:eastAsia="x-none"/>
    </w:rPr>
  </w:style>
  <w:style w:type="paragraph" w:styleId="4">
    <w:name w:val="heading 4"/>
    <w:aliases w:val=" Знак16"/>
    <w:basedOn w:val="a"/>
    <w:next w:val="a"/>
    <w:link w:val="40"/>
    <w:qFormat/>
    <w:rsid w:val="00350ABE"/>
    <w:pPr>
      <w:keepNext/>
      <w:ind w:firstLine="567"/>
      <w:jc w:val="right"/>
      <w:outlineLvl w:val="3"/>
    </w:pPr>
    <w:rPr>
      <w:i/>
      <w:iCs/>
      <w:szCs w:val="18"/>
      <w:lang w:val="x-none" w:eastAsia="x-none"/>
    </w:rPr>
  </w:style>
  <w:style w:type="paragraph" w:styleId="5">
    <w:name w:val="heading 5"/>
    <w:aliases w:val=" Знак15"/>
    <w:basedOn w:val="a"/>
    <w:next w:val="a"/>
    <w:link w:val="50"/>
    <w:qFormat/>
    <w:rsid w:val="00350ABE"/>
    <w:pPr>
      <w:keepNext/>
      <w:jc w:val="right"/>
      <w:outlineLvl w:val="4"/>
    </w:pPr>
    <w:rPr>
      <w:i/>
      <w:iCs/>
      <w:szCs w:val="18"/>
      <w:lang w:val="x-none" w:eastAsia="x-none"/>
    </w:rPr>
  </w:style>
  <w:style w:type="paragraph" w:styleId="6">
    <w:name w:val="heading 6"/>
    <w:aliases w:val=" Знак14"/>
    <w:basedOn w:val="a"/>
    <w:next w:val="a"/>
    <w:link w:val="60"/>
    <w:uiPriority w:val="99"/>
    <w:qFormat/>
    <w:rsid w:val="00350AB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 Знак13"/>
    <w:basedOn w:val="a"/>
    <w:next w:val="a"/>
    <w:link w:val="70"/>
    <w:uiPriority w:val="99"/>
    <w:qFormat/>
    <w:rsid w:val="00350ABE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aliases w:val=" Знак12"/>
    <w:basedOn w:val="a"/>
    <w:next w:val="a"/>
    <w:link w:val="80"/>
    <w:qFormat/>
    <w:rsid w:val="00350ABE"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aliases w:val=" Знак11"/>
    <w:basedOn w:val="a"/>
    <w:next w:val="a"/>
    <w:link w:val="90"/>
    <w:qFormat/>
    <w:rsid w:val="00350ABE"/>
    <w:pPr>
      <w:keepNext/>
      <w:jc w:val="center"/>
      <w:outlineLvl w:val="8"/>
    </w:pPr>
    <w:rPr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7C30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18 Знак"/>
    <w:link w:val="2"/>
    <w:rsid w:val="007C30A8"/>
    <w:rPr>
      <w:sz w:val="28"/>
      <w:szCs w:val="24"/>
    </w:rPr>
  </w:style>
  <w:style w:type="character" w:customStyle="1" w:styleId="30">
    <w:name w:val="Заголовок 3 Знак"/>
    <w:aliases w:val=" Знак17 Знак"/>
    <w:link w:val="3"/>
    <w:rsid w:val="007C30A8"/>
    <w:rPr>
      <w:rFonts w:ascii="Arial" w:hAnsi="Arial" w:cs="Arial"/>
      <w:b/>
      <w:bCs/>
      <w:color w:val="339966"/>
      <w:sz w:val="22"/>
      <w:szCs w:val="26"/>
    </w:rPr>
  </w:style>
  <w:style w:type="character" w:customStyle="1" w:styleId="40">
    <w:name w:val="Заголовок 4 Знак"/>
    <w:aliases w:val=" Знак16 Знак"/>
    <w:link w:val="4"/>
    <w:rsid w:val="007C30A8"/>
    <w:rPr>
      <w:i/>
      <w:iCs/>
      <w:sz w:val="24"/>
      <w:szCs w:val="18"/>
    </w:rPr>
  </w:style>
  <w:style w:type="character" w:customStyle="1" w:styleId="50">
    <w:name w:val="Заголовок 5 Знак"/>
    <w:aliases w:val=" Знак15 Знак"/>
    <w:link w:val="5"/>
    <w:rsid w:val="007C30A8"/>
    <w:rPr>
      <w:i/>
      <w:iCs/>
      <w:sz w:val="24"/>
      <w:szCs w:val="18"/>
    </w:rPr>
  </w:style>
  <w:style w:type="character" w:customStyle="1" w:styleId="60">
    <w:name w:val="Заголовок 6 Знак"/>
    <w:aliases w:val=" Знак14 Знак"/>
    <w:link w:val="6"/>
    <w:uiPriority w:val="99"/>
    <w:rsid w:val="007C30A8"/>
    <w:rPr>
      <w:b/>
      <w:bCs/>
      <w:sz w:val="22"/>
      <w:szCs w:val="22"/>
    </w:rPr>
  </w:style>
  <w:style w:type="character" w:customStyle="1" w:styleId="70">
    <w:name w:val="Заголовок 7 Знак"/>
    <w:aliases w:val=" Знак13 Знак"/>
    <w:link w:val="7"/>
    <w:uiPriority w:val="99"/>
    <w:rsid w:val="007C30A8"/>
    <w:rPr>
      <w:sz w:val="24"/>
      <w:szCs w:val="24"/>
    </w:rPr>
  </w:style>
  <w:style w:type="character" w:customStyle="1" w:styleId="80">
    <w:name w:val="Заголовок 8 Знак"/>
    <w:aliases w:val=" Знак12 Знак"/>
    <w:link w:val="8"/>
    <w:rsid w:val="007C30A8"/>
    <w:rPr>
      <w:b/>
      <w:bCs/>
      <w:sz w:val="28"/>
      <w:szCs w:val="24"/>
    </w:rPr>
  </w:style>
  <w:style w:type="character" w:customStyle="1" w:styleId="90">
    <w:name w:val="Заголовок 9 Знак"/>
    <w:aliases w:val=" Знак11 Знак"/>
    <w:link w:val="9"/>
    <w:rsid w:val="007C30A8"/>
    <w:rPr>
      <w:b/>
      <w:i/>
      <w:sz w:val="28"/>
      <w:szCs w:val="24"/>
    </w:rPr>
  </w:style>
  <w:style w:type="paragraph" w:styleId="a3">
    <w:name w:val="Body Text Indent"/>
    <w:aliases w:val=" Знак10"/>
    <w:basedOn w:val="a"/>
    <w:link w:val="a4"/>
    <w:rsid w:val="00F07CF0"/>
    <w:pPr>
      <w:ind w:firstLine="567"/>
      <w:jc w:val="both"/>
    </w:pPr>
    <w:rPr>
      <w:szCs w:val="18"/>
      <w:lang w:val="x-none" w:eastAsia="x-none"/>
    </w:rPr>
  </w:style>
  <w:style w:type="character" w:customStyle="1" w:styleId="a4">
    <w:name w:val="Основной текст с отступом Знак"/>
    <w:aliases w:val=" Знак10 Знак"/>
    <w:link w:val="a3"/>
    <w:rsid w:val="00991127"/>
    <w:rPr>
      <w:sz w:val="24"/>
      <w:szCs w:val="18"/>
    </w:rPr>
  </w:style>
  <w:style w:type="paragraph" w:styleId="a5">
    <w:name w:val="footer"/>
    <w:aliases w:val=" Знак9"/>
    <w:basedOn w:val="a"/>
    <w:link w:val="a6"/>
    <w:uiPriority w:val="99"/>
    <w:rsid w:val="00F07CF0"/>
    <w:pPr>
      <w:tabs>
        <w:tab w:val="center" w:pos="4677"/>
        <w:tab w:val="right" w:pos="9355"/>
      </w:tabs>
      <w:spacing w:after="40" w:line="288" w:lineRule="auto"/>
      <w:ind w:firstLine="709"/>
    </w:pPr>
    <w:rPr>
      <w:rFonts w:ascii="Arial" w:hAnsi="Arial"/>
      <w:sz w:val="22"/>
      <w:lang w:val="x-none" w:eastAsia="x-none"/>
    </w:rPr>
  </w:style>
  <w:style w:type="character" w:customStyle="1" w:styleId="a6">
    <w:name w:val="Нижний колонтитул Знак"/>
    <w:aliases w:val=" Знак9 Знак"/>
    <w:link w:val="a5"/>
    <w:uiPriority w:val="99"/>
    <w:rsid w:val="007C30A8"/>
    <w:rPr>
      <w:rFonts w:ascii="Arial" w:hAnsi="Arial"/>
      <w:sz w:val="22"/>
      <w:szCs w:val="24"/>
    </w:rPr>
  </w:style>
  <w:style w:type="character" w:styleId="a7">
    <w:name w:val="page number"/>
    <w:basedOn w:val="a0"/>
    <w:rsid w:val="00F07CF0"/>
  </w:style>
  <w:style w:type="paragraph" w:styleId="a8">
    <w:name w:val="Body Text"/>
    <w:aliases w:val=" Знак8"/>
    <w:basedOn w:val="a"/>
    <w:link w:val="a9"/>
    <w:rsid w:val="00F07CF0"/>
    <w:pPr>
      <w:jc w:val="both"/>
    </w:pPr>
    <w:rPr>
      <w:szCs w:val="18"/>
      <w:lang w:val="x-none" w:eastAsia="x-none"/>
    </w:rPr>
  </w:style>
  <w:style w:type="character" w:customStyle="1" w:styleId="a9">
    <w:name w:val="Основной текст Знак"/>
    <w:aliases w:val=" Знак8 Знак"/>
    <w:link w:val="a8"/>
    <w:rsid w:val="007C30A8"/>
    <w:rPr>
      <w:sz w:val="24"/>
      <w:szCs w:val="18"/>
    </w:rPr>
  </w:style>
  <w:style w:type="paragraph" w:customStyle="1" w:styleId="txtpril">
    <w:name w:val="_txt_pril"/>
    <w:basedOn w:val="a"/>
    <w:autoRedefine/>
    <w:rsid w:val="003051DB"/>
    <w:pPr>
      <w:jc w:val="center"/>
    </w:pPr>
    <w:rPr>
      <w:b/>
    </w:rPr>
  </w:style>
  <w:style w:type="paragraph" w:styleId="21">
    <w:name w:val="Body Text Indent 2"/>
    <w:aliases w:val=" Знак7"/>
    <w:basedOn w:val="a"/>
    <w:link w:val="22"/>
    <w:rsid w:val="00F07CF0"/>
    <w:pPr>
      <w:ind w:firstLine="567"/>
      <w:jc w:val="both"/>
    </w:pPr>
    <w:rPr>
      <w:sz w:val="28"/>
      <w:szCs w:val="18"/>
      <w:lang w:val="x-none" w:eastAsia="x-none"/>
    </w:rPr>
  </w:style>
  <w:style w:type="character" w:customStyle="1" w:styleId="22">
    <w:name w:val="Основной текст с отступом 2 Знак"/>
    <w:aliases w:val=" Знак7 Знак"/>
    <w:link w:val="21"/>
    <w:rsid w:val="007C30A8"/>
    <w:rPr>
      <w:sz w:val="28"/>
      <w:szCs w:val="18"/>
    </w:rPr>
  </w:style>
  <w:style w:type="paragraph" w:styleId="aa">
    <w:name w:val="header"/>
    <w:aliases w:val=" Знак6"/>
    <w:basedOn w:val="a"/>
    <w:link w:val="ab"/>
    <w:uiPriority w:val="99"/>
    <w:rsid w:val="00F07C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6 Знак"/>
    <w:link w:val="aa"/>
    <w:uiPriority w:val="99"/>
    <w:rsid w:val="007C30A8"/>
    <w:rPr>
      <w:sz w:val="24"/>
      <w:szCs w:val="24"/>
    </w:rPr>
  </w:style>
  <w:style w:type="paragraph" w:customStyle="1" w:styleId="210">
    <w:name w:val="Основной текст 21"/>
    <w:basedOn w:val="a"/>
    <w:rsid w:val="00F07CF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c">
    <w:name w:val="Strong"/>
    <w:uiPriority w:val="22"/>
    <w:qFormat/>
    <w:rsid w:val="00F07CF0"/>
    <w:rPr>
      <w:b/>
      <w:bCs/>
    </w:rPr>
  </w:style>
  <w:style w:type="paragraph" w:customStyle="1" w:styleId="ad">
    <w:name w:val="Название"/>
    <w:aliases w:val=" Знак5"/>
    <w:basedOn w:val="a"/>
    <w:link w:val="ae"/>
    <w:qFormat/>
    <w:rsid w:val="00F07CF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aliases w:val=" Знак5 Знак"/>
    <w:link w:val="ad"/>
    <w:rsid w:val="007C30A8"/>
    <w:rPr>
      <w:b/>
      <w:bCs/>
      <w:sz w:val="28"/>
      <w:szCs w:val="24"/>
    </w:rPr>
  </w:style>
  <w:style w:type="paragraph" w:styleId="af">
    <w:name w:val="Subtitle"/>
    <w:aliases w:val=" Знак4"/>
    <w:basedOn w:val="a"/>
    <w:link w:val="af0"/>
    <w:qFormat/>
    <w:rsid w:val="00F07CF0"/>
    <w:pPr>
      <w:jc w:val="right"/>
    </w:pPr>
    <w:rPr>
      <w:sz w:val="28"/>
      <w:lang w:val="x-none" w:eastAsia="x-none"/>
    </w:rPr>
  </w:style>
  <w:style w:type="character" w:customStyle="1" w:styleId="af0">
    <w:name w:val="Подзаголовок Знак"/>
    <w:aliases w:val=" Знак4 Знак"/>
    <w:link w:val="af"/>
    <w:rsid w:val="007C30A8"/>
    <w:rPr>
      <w:sz w:val="28"/>
      <w:szCs w:val="24"/>
    </w:rPr>
  </w:style>
  <w:style w:type="paragraph" w:customStyle="1" w:styleId="Default">
    <w:name w:val="Default"/>
    <w:rsid w:val="00CF6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CC6F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1">
    <w:name w:val="Table Grid"/>
    <w:aliases w:val="Tab Border"/>
    <w:basedOn w:val="a1"/>
    <w:uiPriority w:val="59"/>
    <w:rsid w:val="007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C6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aliases w:val=" Знак3"/>
    <w:basedOn w:val="a"/>
    <w:link w:val="32"/>
    <w:rsid w:val="00350A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aliases w:val=" Знак3 Знак"/>
    <w:link w:val="31"/>
    <w:rsid w:val="007C30A8"/>
    <w:rPr>
      <w:sz w:val="16"/>
      <w:szCs w:val="16"/>
    </w:rPr>
  </w:style>
  <w:style w:type="character" w:styleId="af2">
    <w:name w:val="Hyperlink"/>
    <w:uiPriority w:val="99"/>
    <w:rsid w:val="00350ABE"/>
    <w:rPr>
      <w:color w:val="0000FF"/>
      <w:u w:val="single"/>
    </w:rPr>
  </w:style>
  <w:style w:type="paragraph" w:customStyle="1" w:styleId="ConsPlusNonformat">
    <w:name w:val="ConsPlusNonformat"/>
    <w:uiPriority w:val="99"/>
    <w:rsid w:val="00350AB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3">
    <w:name w:val="Block Text"/>
    <w:basedOn w:val="a"/>
    <w:rsid w:val="00350ABE"/>
    <w:pPr>
      <w:ind w:left="113" w:right="113"/>
    </w:pPr>
    <w:rPr>
      <w:sz w:val="18"/>
      <w:szCs w:val="20"/>
    </w:rPr>
  </w:style>
  <w:style w:type="paragraph" w:customStyle="1" w:styleId="af4">
    <w:name w:val="Краткий обратный адрес"/>
    <w:basedOn w:val="a"/>
    <w:rsid w:val="00350ABE"/>
  </w:style>
  <w:style w:type="paragraph" w:styleId="23">
    <w:name w:val="Body Text 2"/>
    <w:aliases w:val=" Знак2"/>
    <w:basedOn w:val="a"/>
    <w:link w:val="24"/>
    <w:rsid w:val="00350ABE"/>
    <w:pPr>
      <w:spacing w:after="120"/>
      <w:jc w:val="center"/>
    </w:pPr>
    <w:rPr>
      <w:b/>
      <w:bCs/>
      <w:sz w:val="28"/>
      <w:lang w:val="x-none" w:eastAsia="x-none"/>
    </w:rPr>
  </w:style>
  <w:style w:type="character" w:customStyle="1" w:styleId="24">
    <w:name w:val="Основной текст 2 Знак"/>
    <w:aliases w:val=" Знак2 Знак"/>
    <w:link w:val="23"/>
    <w:rsid w:val="007C30A8"/>
    <w:rPr>
      <w:b/>
      <w:bCs/>
      <w:sz w:val="28"/>
      <w:szCs w:val="24"/>
    </w:rPr>
  </w:style>
  <w:style w:type="paragraph" w:styleId="33">
    <w:name w:val="Body Text 3"/>
    <w:aliases w:val=" Знак1"/>
    <w:basedOn w:val="a"/>
    <w:link w:val="34"/>
    <w:rsid w:val="00350ABE"/>
    <w:pPr>
      <w:spacing w:after="120"/>
      <w:jc w:val="center"/>
    </w:pPr>
    <w:rPr>
      <w:b/>
      <w:bCs/>
      <w:lang w:val="x-none" w:eastAsia="x-none"/>
    </w:rPr>
  </w:style>
  <w:style w:type="character" w:customStyle="1" w:styleId="34">
    <w:name w:val="Основной текст 3 Знак"/>
    <w:aliases w:val=" Знак1 Знак"/>
    <w:link w:val="33"/>
    <w:rsid w:val="007C30A8"/>
    <w:rPr>
      <w:b/>
      <w:bCs/>
      <w:sz w:val="24"/>
      <w:szCs w:val="24"/>
    </w:rPr>
  </w:style>
  <w:style w:type="paragraph" w:styleId="af5">
    <w:name w:val="caption"/>
    <w:basedOn w:val="a"/>
    <w:next w:val="a"/>
    <w:qFormat/>
    <w:rsid w:val="00350ABE"/>
    <w:pPr>
      <w:jc w:val="right"/>
    </w:pPr>
    <w:rPr>
      <w:i/>
      <w:iCs/>
    </w:rPr>
  </w:style>
  <w:style w:type="paragraph" w:customStyle="1" w:styleId="head2">
    <w:name w:val="head2"/>
    <w:basedOn w:val="a"/>
    <w:rsid w:val="00350ABE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1">
    <w:name w:val="c1"/>
    <w:basedOn w:val="a0"/>
    <w:rsid w:val="00350ABE"/>
  </w:style>
  <w:style w:type="paragraph" w:customStyle="1" w:styleId="11">
    <w:name w:val="Обычный1"/>
    <w:rsid w:val="00350ABE"/>
    <w:pPr>
      <w:spacing w:before="100" w:after="100"/>
    </w:pPr>
    <w:rPr>
      <w:snapToGrid w:val="0"/>
      <w:sz w:val="24"/>
    </w:rPr>
  </w:style>
  <w:style w:type="paragraph" w:styleId="af6">
    <w:name w:val="List Bullet"/>
    <w:basedOn w:val="a"/>
    <w:autoRedefine/>
    <w:rsid w:val="00350ABE"/>
    <w:pPr>
      <w:tabs>
        <w:tab w:val="left" w:pos="3240"/>
        <w:tab w:val="left" w:pos="9356"/>
      </w:tabs>
      <w:jc w:val="both"/>
    </w:pPr>
    <w:rPr>
      <w:szCs w:val="26"/>
    </w:rPr>
  </w:style>
  <w:style w:type="paragraph" w:customStyle="1" w:styleId="12">
    <w:name w:val="Штамп1"/>
    <w:basedOn w:val="a"/>
    <w:rsid w:val="00350ABE"/>
    <w:pPr>
      <w:widowControl w:val="0"/>
      <w:jc w:val="center"/>
    </w:pPr>
    <w:rPr>
      <w:szCs w:val="20"/>
    </w:rPr>
  </w:style>
  <w:style w:type="paragraph" w:styleId="af7">
    <w:name w:val="Normal (Web)"/>
    <w:basedOn w:val="a"/>
    <w:link w:val="af8"/>
    <w:uiPriority w:val="99"/>
    <w:rsid w:val="00350ABE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qFormat/>
    <w:rsid w:val="00FB5C6E"/>
    <w:pPr>
      <w:shd w:val="clear" w:color="auto" w:fill="FFFFFF"/>
      <w:tabs>
        <w:tab w:val="right" w:leader="dot" w:pos="9889"/>
      </w:tabs>
      <w:ind w:right="-143"/>
      <w:jc w:val="both"/>
    </w:pPr>
    <w:rPr>
      <w:b/>
    </w:rPr>
  </w:style>
  <w:style w:type="paragraph" w:styleId="25">
    <w:name w:val="toc 2"/>
    <w:basedOn w:val="a"/>
    <w:next w:val="a"/>
    <w:autoRedefine/>
    <w:uiPriority w:val="39"/>
    <w:rsid w:val="00F12220"/>
    <w:pPr>
      <w:shd w:val="clear" w:color="auto" w:fill="FFFFFF"/>
      <w:tabs>
        <w:tab w:val="right" w:leader="dot" w:pos="9889"/>
      </w:tabs>
      <w:ind w:left="240"/>
    </w:pPr>
  </w:style>
  <w:style w:type="table" w:styleId="af9">
    <w:name w:val="Table Elegant"/>
    <w:basedOn w:val="a1"/>
    <w:rsid w:val="000E1EC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"/>
    <w:next w:val="a"/>
    <w:autoRedefine/>
    <w:uiPriority w:val="39"/>
    <w:rsid w:val="003F627F"/>
    <w:pPr>
      <w:tabs>
        <w:tab w:val="right" w:leader="dot" w:pos="9889"/>
      </w:tabs>
      <w:ind w:left="480"/>
    </w:pPr>
  </w:style>
  <w:style w:type="character" w:styleId="afa">
    <w:name w:val="FollowedHyperlink"/>
    <w:uiPriority w:val="99"/>
    <w:rsid w:val="00C60CCB"/>
    <w:rPr>
      <w:color w:val="800080"/>
      <w:u w:val="single"/>
    </w:rPr>
  </w:style>
  <w:style w:type="character" w:customStyle="1" w:styleId="postbody">
    <w:name w:val="postbody"/>
    <w:basedOn w:val="a0"/>
    <w:rsid w:val="000B4FDA"/>
  </w:style>
  <w:style w:type="paragraph" w:styleId="afb">
    <w:name w:val="Plain Text"/>
    <w:basedOn w:val="a"/>
    <w:link w:val="afc"/>
    <w:rsid w:val="004358C9"/>
    <w:rPr>
      <w:rFonts w:ascii="Courier New" w:hAnsi="Courier New"/>
      <w:sz w:val="20"/>
      <w:lang w:val="x-none" w:eastAsia="x-none"/>
    </w:rPr>
  </w:style>
  <w:style w:type="paragraph" w:styleId="afd">
    <w:name w:val="footnote text"/>
    <w:basedOn w:val="a"/>
    <w:link w:val="afe"/>
    <w:semiHidden/>
    <w:rsid w:val="00964C4B"/>
    <w:rPr>
      <w:sz w:val="20"/>
      <w:lang w:val="x-none" w:eastAsia="x-none"/>
    </w:rPr>
  </w:style>
  <w:style w:type="character" w:customStyle="1" w:styleId="HTML">
    <w:name w:val="Стандартный HTML Знак"/>
    <w:link w:val="HTML0"/>
    <w:rsid w:val="00A70B53"/>
    <w:rPr>
      <w:sz w:val="28"/>
      <w:szCs w:val="18"/>
      <w:lang w:val="ru-RU" w:eastAsia="ru-RU" w:bidi="ar-SA"/>
    </w:rPr>
  </w:style>
  <w:style w:type="character" w:customStyle="1" w:styleId="18">
    <w:name w:val="Знак Знак18"/>
    <w:rsid w:val="0036278D"/>
    <w:rPr>
      <w:rFonts w:ascii="Arial" w:hAnsi="Arial" w:cs="Arial"/>
      <w:b/>
      <w:bCs/>
      <w:kern w:val="32"/>
      <w:sz w:val="32"/>
      <w:szCs w:val="32"/>
    </w:rPr>
  </w:style>
  <w:style w:type="character" w:customStyle="1" w:styleId="17">
    <w:name w:val="Знак Знак17"/>
    <w:rsid w:val="0036278D"/>
    <w:rPr>
      <w:sz w:val="28"/>
      <w:szCs w:val="24"/>
    </w:rPr>
  </w:style>
  <w:style w:type="character" w:customStyle="1" w:styleId="16">
    <w:name w:val="Знак Знак16"/>
    <w:rsid w:val="0036278D"/>
    <w:rPr>
      <w:rFonts w:ascii="Arial" w:hAnsi="Arial" w:cs="Arial"/>
      <w:b/>
      <w:bCs/>
      <w:color w:val="339966"/>
      <w:sz w:val="22"/>
      <w:szCs w:val="26"/>
    </w:rPr>
  </w:style>
  <w:style w:type="character" w:customStyle="1" w:styleId="15">
    <w:name w:val="Знак Знак15"/>
    <w:rsid w:val="0036278D"/>
    <w:rPr>
      <w:i/>
      <w:iCs/>
      <w:sz w:val="24"/>
      <w:szCs w:val="18"/>
    </w:rPr>
  </w:style>
  <w:style w:type="character" w:customStyle="1" w:styleId="14">
    <w:name w:val="Знак Знак14"/>
    <w:rsid w:val="0036278D"/>
    <w:rPr>
      <w:i/>
      <w:iCs/>
      <w:sz w:val="24"/>
      <w:szCs w:val="18"/>
    </w:rPr>
  </w:style>
  <w:style w:type="character" w:customStyle="1" w:styleId="130">
    <w:name w:val="Знак Знак13"/>
    <w:rsid w:val="0036278D"/>
    <w:rPr>
      <w:b/>
      <w:bCs/>
      <w:sz w:val="22"/>
      <w:szCs w:val="22"/>
    </w:rPr>
  </w:style>
  <w:style w:type="character" w:customStyle="1" w:styleId="120">
    <w:name w:val="Знак Знак12"/>
    <w:rsid w:val="0036278D"/>
    <w:rPr>
      <w:sz w:val="24"/>
      <w:szCs w:val="24"/>
    </w:rPr>
  </w:style>
  <w:style w:type="character" w:customStyle="1" w:styleId="110">
    <w:name w:val="Знак Знак11"/>
    <w:rsid w:val="0036278D"/>
    <w:rPr>
      <w:b/>
      <w:bCs/>
      <w:sz w:val="28"/>
      <w:szCs w:val="24"/>
    </w:rPr>
  </w:style>
  <w:style w:type="character" w:customStyle="1" w:styleId="100">
    <w:name w:val="Знак Знак10"/>
    <w:rsid w:val="0036278D"/>
    <w:rPr>
      <w:b/>
      <w:i/>
      <w:sz w:val="28"/>
      <w:szCs w:val="24"/>
    </w:rPr>
  </w:style>
  <w:style w:type="character" w:customStyle="1" w:styleId="91">
    <w:name w:val="Знак Знак9"/>
    <w:rsid w:val="0036278D"/>
    <w:rPr>
      <w:sz w:val="24"/>
      <w:szCs w:val="18"/>
    </w:rPr>
  </w:style>
  <w:style w:type="character" w:customStyle="1" w:styleId="81">
    <w:name w:val="Знак Знак8"/>
    <w:rsid w:val="0036278D"/>
    <w:rPr>
      <w:rFonts w:ascii="Arial" w:hAnsi="Arial"/>
      <w:sz w:val="22"/>
      <w:szCs w:val="24"/>
    </w:rPr>
  </w:style>
  <w:style w:type="character" w:customStyle="1" w:styleId="71">
    <w:name w:val="Знак Знак7"/>
    <w:rsid w:val="0036278D"/>
    <w:rPr>
      <w:sz w:val="24"/>
      <w:szCs w:val="18"/>
    </w:rPr>
  </w:style>
  <w:style w:type="character" w:customStyle="1" w:styleId="61">
    <w:name w:val="Знак Знак6"/>
    <w:rsid w:val="0036278D"/>
    <w:rPr>
      <w:sz w:val="28"/>
      <w:szCs w:val="18"/>
    </w:rPr>
  </w:style>
  <w:style w:type="character" w:customStyle="1" w:styleId="51">
    <w:name w:val="Знак Знак5"/>
    <w:rsid w:val="0036278D"/>
    <w:rPr>
      <w:sz w:val="24"/>
      <w:szCs w:val="24"/>
    </w:rPr>
  </w:style>
  <w:style w:type="character" w:customStyle="1" w:styleId="41">
    <w:name w:val="Знак Знак4"/>
    <w:rsid w:val="0036278D"/>
    <w:rPr>
      <w:b/>
      <w:bCs/>
      <w:sz w:val="28"/>
      <w:szCs w:val="24"/>
    </w:rPr>
  </w:style>
  <w:style w:type="character" w:customStyle="1" w:styleId="36">
    <w:name w:val="Знак Знак3"/>
    <w:rsid w:val="0036278D"/>
    <w:rPr>
      <w:sz w:val="28"/>
      <w:szCs w:val="24"/>
    </w:rPr>
  </w:style>
  <w:style w:type="character" w:customStyle="1" w:styleId="26">
    <w:name w:val="Знак Знак2"/>
    <w:rsid w:val="0036278D"/>
    <w:rPr>
      <w:sz w:val="16"/>
      <w:szCs w:val="16"/>
    </w:rPr>
  </w:style>
  <w:style w:type="character" w:customStyle="1" w:styleId="19">
    <w:name w:val="Знак Знак1"/>
    <w:rsid w:val="0036278D"/>
    <w:rPr>
      <w:b/>
      <w:bCs/>
      <w:sz w:val="28"/>
      <w:szCs w:val="24"/>
    </w:rPr>
  </w:style>
  <w:style w:type="character" w:customStyle="1" w:styleId="af8">
    <w:name w:val="Обычный (веб) Знак"/>
    <w:link w:val="af7"/>
    <w:rsid w:val="00CB7FC6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023B5E"/>
    <w:pPr>
      <w:spacing w:after="120"/>
      <w:jc w:val="center"/>
    </w:pPr>
    <w:rPr>
      <w:b/>
      <w:bCs/>
      <w:sz w:val="28"/>
      <w:lang w:eastAsia="ar-SA"/>
    </w:rPr>
  </w:style>
  <w:style w:type="paragraph" w:customStyle="1" w:styleId="211">
    <w:name w:val="Основной текст с отступом 21"/>
    <w:basedOn w:val="a"/>
    <w:rsid w:val="00B8222C"/>
    <w:pPr>
      <w:ind w:firstLine="567"/>
      <w:jc w:val="both"/>
    </w:pPr>
    <w:rPr>
      <w:sz w:val="28"/>
      <w:szCs w:val="18"/>
      <w:lang w:eastAsia="ar-SA"/>
    </w:rPr>
  </w:style>
  <w:style w:type="paragraph" w:customStyle="1" w:styleId="310">
    <w:name w:val="Основной текст с отступом 31"/>
    <w:basedOn w:val="a"/>
    <w:rsid w:val="00B8222C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195A12"/>
    <w:rPr>
      <w:rFonts w:ascii="Symbol" w:hAnsi="Symbol"/>
    </w:rPr>
  </w:style>
  <w:style w:type="paragraph" w:styleId="HTML0">
    <w:name w:val="HTML Preformatted"/>
    <w:basedOn w:val="a"/>
    <w:link w:val="HTML"/>
    <w:rsid w:val="00195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18"/>
    </w:rPr>
  </w:style>
  <w:style w:type="character" w:customStyle="1" w:styleId="apple-converted-space">
    <w:name w:val="apple-converted-space"/>
    <w:rsid w:val="002D20C4"/>
  </w:style>
  <w:style w:type="paragraph" w:customStyle="1" w:styleId="msonormalbullet2gif">
    <w:name w:val="msonormalbullet2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83017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83017A"/>
    <w:pPr>
      <w:spacing w:before="100" w:beforeAutospacing="1" w:after="100" w:afterAutospacing="1"/>
    </w:pPr>
  </w:style>
  <w:style w:type="paragraph" w:styleId="aff">
    <w:name w:val="List Paragraph"/>
    <w:basedOn w:val="a"/>
    <w:uiPriority w:val="34"/>
    <w:qFormat/>
    <w:rsid w:val="00F32DCA"/>
    <w:pPr>
      <w:ind w:left="720"/>
      <w:contextualSpacing/>
    </w:pPr>
  </w:style>
  <w:style w:type="character" w:customStyle="1" w:styleId="afc">
    <w:name w:val="Текст Знак"/>
    <w:link w:val="afb"/>
    <w:rsid w:val="0096096B"/>
    <w:rPr>
      <w:rFonts w:ascii="Courier New" w:hAnsi="Courier New"/>
      <w:szCs w:val="24"/>
    </w:rPr>
  </w:style>
  <w:style w:type="paragraph" w:customStyle="1" w:styleId="ConsPlusCell">
    <w:name w:val="ConsPlusCell"/>
    <w:uiPriority w:val="99"/>
    <w:rsid w:val="002915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Body Text First Indent"/>
    <w:basedOn w:val="a8"/>
    <w:link w:val="aff1"/>
    <w:rsid w:val="00F75A98"/>
    <w:pPr>
      <w:spacing w:after="120"/>
      <w:ind w:firstLine="210"/>
      <w:jc w:val="left"/>
    </w:pPr>
    <w:rPr>
      <w:szCs w:val="24"/>
    </w:rPr>
  </w:style>
  <w:style w:type="character" w:customStyle="1" w:styleId="aff1">
    <w:name w:val="Красная строка Знак"/>
    <w:link w:val="aff0"/>
    <w:rsid w:val="00F75A98"/>
    <w:rPr>
      <w:sz w:val="24"/>
      <w:szCs w:val="24"/>
    </w:rPr>
  </w:style>
  <w:style w:type="character" w:customStyle="1" w:styleId="ConsPlusNormal0">
    <w:name w:val="ConsPlusNormal Знак"/>
    <w:link w:val="ConsPlusNormal"/>
    <w:rsid w:val="008B1AFE"/>
    <w:rPr>
      <w:rFonts w:ascii="Arial" w:hAnsi="Arial" w:cs="Arial"/>
      <w:lang w:val="ru-RU" w:eastAsia="ru-RU" w:bidi="ar-SA"/>
    </w:rPr>
  </w:style>
  <w:style w:type="character" w:customStyle="1" w:styleId="WW8Num22z0">
    <w:name w:val="WW8Num22z0"/>
    <w:rsid w:val="00DC6706"/>
    <w:rPr>
      <w:rFonts w:ascii="Symbol" w:eastAsia="Times New Roman" w:hAnsi="Symbol" w:cs="Times New Roman"/>
    </w:rPr>
  </w:style>
  <w:style w:type="paragraph" w:customStyle="1" w:styleId="1a">
    <w:name w:val="Текст1"/>
    <w:basedOn w:val="a"/>
    <w:rsid w:val="00C11E37"/>
    <w:rPr>
      <w:rFonts w:ascii="Courier New" w:hAnsi="Courier New"/>
      <w:sz w:val="20"/>
      <w:lang w:eastAsia="ar-SA"/>
    </w:rPr>
  </w:style>
  <w:style w:type="character" w:customStyle="1" w:styleId="WW8Num1z0">
    <w:name w:val="WW8Num1z0"/>
    <w:rsid w:val="00B318DC"/>
    <w:rPr>
      <w:rFonts w:ascii="Times New Roman" w:hAnsi="Times New Roman" w:cs="Times New Roman"/>
    </w:rPr>
  </w:style>
  <w:style w:type="character" w:customStyle="1" w:styleId="WW8Num4z0">
    <w:name w:val="WW8Num4z0"/>
    <w:rsid w:val="00B318DC"/>
    <w:rPr>
      <w:rFonts w:ascii="Symbol" w:hAnsi="Symbol"/>
    </w:rPr>
  </w:style>
  <w:style w:type="character" w:customStyle="1" w:styleId="WW8Num6z0">
    <w:name w:val="WW8Num6z0"/>
    <w:rsid w:val="00B318DC"/>
    <w:rPr>
      <w:rFonts w:ascii="Symbol" w:hAnsi="Symbol"/>
    </w:rPr>
  </w:style>
  <w:style w:type="character" w:customStyle="1" w:styleId="WW8Num8z0">
    <w:name w:val="WW8Num8z0"/>
    <w:rsid w:val="00B318D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B318DC"/>
  </w:style>
  <w:style w:type="character" w:customStyle="1" w:styleId="WW8Num3z0">
    <w:name w:val="WW8Num3z0"/>
    <w:rsid w:val="00B318D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318DC"/>
    <w:rPr>
      <w:rFonts w:ascii="Courier New" w:hAnsi="Courier New"/>
    </w:rPr>
  </w:style>
  <w:style w:type="character" w:customStyle="1" w:styleId="WW8Num3z2">
    <w:name w:val="WW8Num3z2"/>
    <w:rsid w:val="00B318DC"/>
    <w:rPr>
      <w:rFonts w:ascii="Wingdings" w:hAnsi="Wingdings"/>
    </w:rPr>
  </w:style>
  <w:style w:type="character" w:customStyle="1" w:styleId="WW8Num3z3">
    <w:name w:val="WW8Num3z3"/>
    <w:rsid w:val="00B318DC"/>
    <w:rPr>
      <w:rFonts w:ascii="Symbol" w:hAnsi="Symbol"/>
    </w:rPr>
  </w:style>
  <w:style w:type="character" w:customStyle="1" w:styleId="WW8Num4z1">
    <w:name w:val="WW8Num4z1"/>
    <w:rsid w:val="00B318DC"/>
    <w:rPr>
      <w:rFonts w:ascii="Courier New" w:hAnsi="Courier New" w:cs="Courier New"/>
    </w:rPr>
  </w:style>
  <w:style w:type="character" w:customStyle="1" w:styleId="WW8Num4z2">
    <w:name w:val="WW8Num4z2"/>
    <w:rsid w:val="00B318DC"/>
    <w:rPr>
      <w:rFonts w:ascii="Wingdings" w:hAnsi="Wingdings"/>
    </w:rPr>
  </w:style>
  <w:style w:type="character" w:customStyle="1" w:styleId="WW8Num6z1">
    <w:name w:val="WW8Num6z1"/>
    <w:rsid w:val="00B318DC"/>
    <w:rPr>
      <w:rFonts w:ascii="Courier New" w:hAnsi="Courier New" w:cs="Courier New"/>
    </w:rPr>
  </w:style>
  <w:style w:type="character" w:customStyle="1" w:styleId="WW8Num6z2">
    <w:name w:val="WW8Num6z2"/>
    <w:rsid w:val="00B318DC"/>
    <w:rPr>
      <w:rFonts w:ascii="Wingdings" w:hAnsi="Wingdings"/>
    </w:rPr>
  </w:style>
  <w:style w:type="character" w:customStyle="1" w:styleId="WW8Num7z1">
    <w:name w:val="WW8Num7z1"/>
    <w:rsid w:val="00B318DC"/>
    <w:rPr>
      <w:rFonts w:ascii="Courier New" w:hAnsi="Courier New" w:cs="Courier New"/>
    </w:rPr>
  </w:style>
  <w:style w:type="character" w:customStyle="1" w:styleId="WW8Num7z2">
    <w:name w:val="WW8Num7z2"/>
    <w:rsid w:val="00B318DC"/>
    <w:rPr>
      <w:rFonts w:ascii="Wingdings" w:hAnsi="Wingdings"/>
    </w:rPr>
  </w:style>
  <w:style w:type="character" w:customStyle="1" w:styleId="WW8Num12z0">
    <w:name w:val="WW8Num12z0"/>
    <w:rsid w:val="00B318DC"/>
    <w:rPr>
      <w:rFonts w:ascii="Arial" w:hAnsi="Arial"/>
    </w:rPr>
  </w:style>
  <w:style w:type="character" w:customStyle="1" w:styleId="WW8Num15z0">
    <w:name w:val="WW8Num15z0"/>
    <w:rsid w:val="00B318DC"/>
    <w:rPr>
      <w:rFonts w:ascii="Symbol" w:hAnsi="Symbol"/>
    </w:rPr>
  </w:style>
  <w:style w:type="character" w:customStyle="1" w:styleId="WW8Num15z1">
    <w:name w:val="WW8Num15z1"/>
    <w:rsid w:val="00B318DC"/>
    <w:rPr>
      <w:rFonts w:ascii="Courier New" w:hAnsi="Courier New" w:cs="Courier New"/>
    </w:rPr>
  </w:style>
  <w:style w:type="character" w:customStyle="1" w:styleId="WW8Num15z2">
    <w:name w:val="WW8Num15z2"/>
    <w:rsid w:val="00B318DC"/>
    <w:rPr>
      <w:rFonts w:ascii="Wingdings" w:hAnsi="Wingdings"/>
    </w:rPr>
  </w:style>
  <w:style w:type="character" w:customStyle="1" w:styleId="WW8Num17z0">
    <w:name w:val="WW8Num17z0"/>
    <w:rsid w:val="00B318DC"/>
    <w:rPr>
      <w:rFonts w:ascii="Symbol" w:hAnsi="Symbol"/>
    </w:rPr>
  </w:style>
  <w:style w:type="character" w:customStyle="1" w:styleId="WW8Num17z1">
    <w:name w:val="WW8Num17z1"/>
    <w:rsid w:val="00B318DC"/>
    <w:rPr>
      <w:rFonts w:ascii="Courier New" w:hAnsi="Courier New" w:cs="Courier New"/>
    </w:rPr>
  </w:style>
  <w:style w:type="character" w:customStyle="1" w:styleId="WW8Num17z2">
    <w:name w:val="WW8Num17z2"/>
    <w:rsid w:val="00B318DC"/>
    <w:rPr>
      <w:rFonts w:ascii="Wingdings" w:hAnsi="Wingdings"/>
    </w:rPr>
  </w:style>
  <w:style w:type="character" w:customStyle="1" w:styleId="WW8Num22z1">
    <w:name w:val="WW8Num22z1"/>
    <w:rsid w:val="00B318DC"/>
    <w:rPr>
      <w:rFonts w:ascii="Courier New" w:hAnsi="Courier New" w:cs="Courier New"/>
    </w:rPr>
  </w:style>
  <w:style w:type="character" w:customStyle="1" w:styleId="WW8Num22z2">
    <w:name w:val="WW8Num22z2"/>
    <w:rsid w:val="00B318DC"/>
    <w:rPr>
      <w:rFonts w:ascii="Wingdings" w:hAnsi="Wingdings"/>
    </w:rPr>
  </w:style>
  <w:style w:type="character" w:customStyle="1" w:styleId="WW8Num22z3">
    <w:name w:val="WW8Num22z3"/>
    <w:rsid w:val="00B318DC"/>
    <w:rPr>
      <w:rFonts w:ascii="Symbol" w:hAnsi="Symbol"/>
    </w:rPr>
  </w:style>
  <w:style w:type="character" w:customStyle="1" w:styleId="WW8Num25z0">
    <w:name w:val="WW8Num25z0"/>
    <w:rsid w:val="00B318DC"/>
    <w:rPr>
      <w:sz w:val="28"/>
    </w:rPr>
  </w:style>
  <w:style w:type="character" w:customStyle="1" w:styleId="WW8Num27z1">
    <w:name w:val="WW8Num27z1"/>
    <w:rsid w:val="00B318D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B318DC"/>
    <w:rPr>
      <w:rFonts w:ascii="Symbol" w:eastAsia="Times New Roman" w:hAnsi="Symbol" w:cs="Times New Roman"/>
    </w:rPr>
  </w:style>
  <w:style w:type="character" w:customStyle="1" w:styleId="WW8Num29z1">
    <w:name w:val="WW8Num29z1"/>
    <w:rsid w:val="00B318DC"/>
    <w:rPr>
      <w:rFonts w:ascii="Courier New" w:hAnsi="Courier New" w:cs="Courier New"/>
    </w:rPr>
  </w:style>
  <w:style w:type="character" w:customStyle="1" w:styleId="WW8Num29z2">
    <w:name w:val="WW8Num29z2"/>
    <w:rsid w:val="00B318DC"/>
    <w:rPr>
      <w:rFonts w:ascii="Wingdings" w:hAnsi="Wingdings"/>
    </w:rPr>
  </w:style>
  <w:style w:type="character" w:customStyle="1" w:styleId="WW8Num29z3">
    <w:name w:val="WW8Num29z3"/>
    <w:rsid w:val="00B318DC"/>
    <w:rPr>
      <w:rFonts w:ascii="Symbol" w:hAnsi="Symbol"/>
    </w:rPr>
  </w:style>
  <w:style w:type="character" w:customStyle="1" w:styleId="WW8Num30z0">
    <w:name w:val="WW8Num30z0"/>
    <w:rsid w:val="00B318DC"/>
    <w:rPr>
      <w:rFonts w:ascii="Wingdings" w:hAnsi="Wingdings"/>
    </w:rPr>
  </w:style>
  <w:style w:type="character" w:customStyle="1" w:styleId="WW8Num30z1">
    <w:name w:val="WW8Num30z1"/>
    <w:rsid w:val="00B318DC"/>
    <w:rPr>
      <w:rFonts w:ascii="Courier New" w:hAnsi="Courier New" w:cs="Courier New"/>
    </w:rPr>
  </w:style>
  <w:style w:type="character" w:customStyle="1" w:styleId="WW8Num30z3">
    <w:name w:val="WW8Num30z3"/>
    <w:rsid w:val="00B318DC"/>
    <w:rPr>
      <w:rFonts w:ascii="Symbol" w:hAnsi="Symbol"/>
    </w:rPr>
  </w:style>
  <w:style w:type="character" w:customStyle="1" w:styleId="WW8Num31z0">
    <w:name w:val="WW8Num31z0"/>
    <w:rsid w:val="00B318DC"/>
    <w:rPr>
      <w:sz w:val="28"/>
    </w:rPr>
  </w:style>
  <w:style w:type="character" w:customStyle="1" w:styleId="WW8Num32z0">
    <w:name w:val="WW8Num32z0"/>
    <w:rsid w:val="00B318DC"/>
    <w:rPr>
      <w:rFonts w:ascii="Symbol" w:hAnsi="Symbol"/>
    </w:rPr>
  </w:style>
  <w:style w:type="character" w:customStyle="1" w:styleId="WW8Num32z1">
    <w:name w:val="WW8Num32z1"/>
    <w:rsid w:val="00B318DC"/>
    <w:rPr>
      <w:rFonts w:ascii="Courier New" w:hAnsi="Courier New" w:cs="Courier New"/>
    </w:rPr>
  </w:style>
  <w:style w:type="character" w:customStyle="1" w:styleId="WW8Num32z2">
    <w:name w:val="WW8Num32z2"/>
    <w:rsid w:val="00B318DC"/>
    <w:rPr>
      <w:rFonts w:ascii="Wingdings" w:hAnsi="Wingdings"/>
    </w:rPr>
  </w:style>
  <w:style w:type="character" w:customStyle="1" w:styleId="WW8NumSt11z0">
    <w:name w:val="WW8NumSt11z0"/>
    <w:rsid w:val="00B318DC"/>
    <w:rPr>
      <w:rFonts w:ascii="Times New Roman" w:hAnsi="Times New Roman" w:cs="Times New Roman"/>
    </w:rPr>
  </w:style>
  <w:style w:type="character" w:customStyle="1" w:styleId="WW8NumSt12z0">
    <w:name w:val="WW8NumSt12z0"/>
    <w:rsid w:val="00B318DC"/>
    <w:rPr>
      <w:rFonts w:ascii="Times New Roman" w:hAnsi="Times New Roman" w:cs="Times New Roman"/>
    </w:rPr>
  </w:style>
  <w:style w:type="character" w:customStyle="1" w:styleId="WW8NumSt15z0">
    <w:name w:val="WW8NumSt15z0"/>
    <w:rsid w:val="00B318DC"/>
    <w:rPr>
      <w:rFonts w:ascii="Arial" w:hAnsi="Arial"/>
    </w:rPr>
  </w:style>
  <w:style w:type="character" w:customStyle="1" w:styleId="WW8NumSt24z0">
    <w:name w:val="WW8NumSt24z0"/>
    <w:rsid w:val="00B318DC"/>
    <w:rPr>
      <w:rFonts w:ascii="Times New Roman" w:hAnsi="Times New Roman" w:cs="Times New Roman"/>
    </w:rPr>
  </w:style>
  <w:style w:type="character" w:customStyle="1" w:styleId="WW8NumSt25z0">
    <w:name w:val="WW8NumSt25z0"/>
    <w:rsid w:val="00B318DC"/>
    <w:rPr>
      <w:rFonts w:ascii="Times New Roman" w:hAnsi="Times New Roman" w:cs="Times New Roman"/>
    </w:rPr>
  </w:style>
  <w:style w:type="character" w:customStyle="1" w:styleId="WW8NumSt25z1">
    <w:name w:val="WW8NumSt25z1"/>
    <w:rsid w:val="00B318DC"/>
    <w:rPr>
      <w:rFonts w:ascii="Courier New" w:hAnsi="Courier New" w:cs="Courier New"/>
    </w:rPr>
  </w:style>
  <w:style w:type="character" w:customStyle="1" w:styleId="WW8NumSt25z2">
    <w:name w:val="WW8NumSt25z2"/>
    <w:rsid w:val="00B318DC"/>
    <w:rPr>
      <w:rFonts w:ascii="Wingdings" w:hAnsi="Wingdings"/>
    </w:rPr>
  </w:style>
  <w:style w:type="character" w:customStyle="1" w:styleId="WW8NumSt25z3">
    <w:name w:val="WW8NumSt25z3"/>
    <w:rsid w:val="00B318DC"/>
    <w:rPr>
      <w:rFonts w:ascii="Symbol" w:hAnsi="Symbol"/>
    </w:rPr>
  </w:style>
  <w:style w:type="character" w:customStyle="1" w:styleId="1b">
    <w:name w:val="Основной шрифт абзаца1"/>
    <w:rsid w:val="00B318DC"/>
  </w:style>
  <w:style w:type="character" w:customStyle="1" w:styleId="82">
    <w:name w:val="Знак8 Знак Знак"/>
    <w:rsid w:val="00B318DC"/>
    <w:rPr>
      <w:sz w:val="24"/>
      <w:szCs w:val="18"/>
    </w:rPr>
  </w:style>
  <w:style w:type="character" w:customStyle="1" w:styleId="aff2">
    <w:name w:val="Маркеры списка"/>
    <w:rsid w:val="00B318DC"/>
    <w:rPr>
      <w:rFonts w:ascii="StarSymbol" w:eastAsia="StarSymbol" w:hAnsi="StarSymbol" w:cs="StarSymbol"/>
      <w:sz w:val="18"/>
      <w:szCs w:val="18"/>
    </w:rPr>
  </w:style>
  <w:style w:type="character" w:customStyle="1" w:styleId="aff3">
    <w:name w:val="Символ нумерации"/>
    <w:rsid w:val="00B318DC"/>
  </w:style>
  <w:style w:type="paragraph" w:styleId="aff4">
    <w:name w:val="Title"/>
    <w:basedOn w:val="a"/>
    <w:next w:val="a8"/>
    <w:qFormat/>
    <w:rsid w:val="00B318DC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5">
    <w:name w:val="List"/>
    <w:basedOn w:val="a8"/>
    <w:rsid w:val="00B318DC"/>
    <w:rPr>
      <w:rFonts w:cs="Tahoma"/>
      <w:lang w:eastAsia="ar-SA"/>
    </w:rPr>
  </w:style>
  <w:style w:type="paragraph" w:customStyle="1" w:styleId="1c">
    <w:name w:val="Название1"/>
    <w:basedOn w:val="a"/>
    <w:qFormat/>
    <w:rsid w:val="00B318D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B318DC"/>
    <w:pPr>
      <w:suppressLineNumbers/>
    </w:pPr>
    <w:rPr>
      <w:rFonts w:cs="Tahoma"/>
      <w:lang w:eastAsia="ar-SA"/>
    </w:rPr>
  </w:style>
  <w:style w:type="paragraph" w:customStyle="1" w:styleId="1e">
    <w:name w:val="Цитата1"/>
    <w:basedOn w:val="a"/>
    <w:rsid w:val="00B318DC"/>
    <w:pPr>
      <w:ind w:left="113" w:right="113"/>
    </w:pPr>
    <w:rPr>
      <w:sz w:val="18"/>
      <w:szCs w:val="20"/>
      <w:lang w:eastAsia="ar-SA"/>
    </w:rPr>
  </w:style>
  <w:style w:type="paragraph" w:customStyle="1" w:styleId="311">
    <w:name w:val="Основной текст 31"/>
    <w:basedOn w:val="a"/>
    <w:rsid w:val="00B318DC"/>
    <w:pPr>
      <w:spacing w:after="120"/>
      <w:jc w:val="center"/>
    </w:pPr>
    <w:rPr>
      <w:b/>
      <w:bCs/>
      <w:lang w:eastAsia="ar-SA"/>
    </w:rPr>
  </w:style>
  <w:style w:type="paragraph" w:customStyle="1" w:styleId="1f">
    <w:name w:val="Название объекта1"/>
    <w:basedOn w:val="a"/>
    <w:next w:val="a"/>
    <w:rsid w:val="00B318DC"/>
    <w:pPr>
      <w:jc w:val="right"/>
    </w:pPr>
    <w:rPr>
      <w:i/>
      <w:iCs/>
      <w:lang w:eastAsia="ar-SA"/>
    </w:rPr>
  </w:style>
  <w:style w:type="paragraph" w:customStyle="1" w:styleId="1f0">
    <w:name w:val="Маркированный список1"/>
    <w:basedOn w:val="a"/>
    <w:rsid w:val="00B318DC"/>
    <w:pPr>
      <w:tabs>
        <w:tab w:val="left" w:pos="3240"/>
        <w:tab w:val="left" w:pos="9356"/>
      </w:tabs>
      <w:jc w:val="both"/>
    </w:pPr>
    <w:rPr>
      <w:szCs w:val="26"/>
      <w:lang w:eastAsia="ar-SA"/>
    </w:rPr>
  </w:style>
  <w:style w:type="paragraph" w:styleId="42">
    <w:name w:val="toc 4"/>
    <w:basedOn w:val="1d"/>
    <w:uiPriority w:val="39"/>
    <w:rsid w:val="00B318DC"/>
    <w:pPr>
      <w:tabs>
        <w:tab w:val="right" w:leader="dot" w:pos="9637"/>
      </w:tabs>
      <w:ind w:left="849"/>
    </w:pPr>
  </w:style>
  <w:style w:type="paragraph" w:styleId="52">
    <w:name w:val="toc 5"/>
    <w:basedOn w:val="1d"/>
    <w:rsid w:val="00B318DC"/>
    <w:pPr>
      <w:tabs>
        <w:tab w:val="right" w:leader="dot" w:pos="9637"/>
      </w:tabs>
      <w:ind w:left="1132"/>
    </w:pPr>
  </w:style>
  <w:style w:type="paragraph" w:styleId="62">
    <w:name w:val="toc 6"/>
    <w:basedOn w:val="1d"/>
    <w:rsid w:val="00B318DC"/>
    <w:pPr>
      <w:tabs>
        <w:tab w:val="right" w:leader="dot" w:pos="9637"/>
      </w:tabs>
      <w:ind w:left="1415"/>
    </w:pPr>
  </w:style>
  <w:style w:type="paragraph" w:styleId="72">
    <w:name w:val="toc 7"/>
    <w:basedOn w:val="1d"/>
    <w:rsid w:val="00B318DC"/>
    <w:pPr>
      <w:tabs>
        <w:tab w:val="right" w:leader="dot" w:pos="9637"/>
      </w:tabs>
      <w:ind w:left="1698"/>
    </w:pPr>
  </w:style>
  <w:style w:type="paragraph" w:styleId="83">
    <w:name w:val="toc 8"/>
    <w:basedOn w:val="1d"/>
    <w:rsid w:val="00B318DC"/>
    <w:pPr>
      <w:tabs>
        <w:tab w:val="right" w:leader="dot" w:pos="9637"/>
      </w:tabs>
      <w:ind w:left="1981"/>
    </w:pPr>
  </w:style>
  <w:style w:type="paragraph" w:styleId="92">
    <w:name w:val="toc 9"/>
    <w:basedOn w:val="1d"/>
    <w:rsid w:val="00B318DC"/>
    <w:pPr>
      <w:tabs>
        <w:tab w:val="right" w:leader="dot" w:pos="9637"/>
      </w:tabs>
      <w:ind w:left="2264"/>
    </w:pPr>
  </w:style>
  <w:style w:type="paragraph" w:customStyle="1" w:styleId="101">
    <w:name w:val="Оглавление 10"/>
    <w:basedOn w:val="1d"/>
    <w:rsid w:val="00B318DC"/>
    <w:pPr>
      <w:tabs>
        <w:tab w:val="right" w:leader="dot" w:pos="9637"/>
      </w:tabs>
      <w:ind w:left="2547"/>
    </w:pPr>
  </w:style>
  <w:style w:type="paragraph" w:customStyle="1" w:styleId="aff6">
    <w:name w:val="Содержимое таблицы"/>
    <w:basedOn w:val="a"/>
    <w:rsid w:val="00B318DC"/>
    <w:pPr>
      <w:suppressLineNumbers/>
    </w:pPr>
    <w:rPr>
      <w:lang w:eastAsia="ar-SA"/>
    </w:rPr>
  </w:style>
  <w:style w:type="paragraph" w:customStyle="1" w:styleId="aff7">
    <w:name w:val="Заголовок таблицы"/>
    <w:basedOn w:val="aff6"/>
    <w:rsid w:val="00B318DC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rsid w:val="00B318DC"/>
    <w:rPr>
      <w:lang w:eastAsia="ar-SA"/>
    </w:rPr>
  </w:style>
  <w:style w:type="paragraph" w:customStyle="1" w:styleId="230">
    <w:name w:val="Основной текст 23"/>
    <w:basedOn w:val="a"/>
    <w:rsid w:val="00B318DC"/>
    <w:pPr>
      <w:jc w:val="both"/>
    </w:pPr>
    <w:rPr>
      <w:b/>
      <w:bCs/>
      <w:sz w:val="28"/>
      <w:szCs w:val="28"/>
      <w:lang w:eastAsia="ar-SA"/>
    </w:rPr>
  </w:style>
  <w:style w:type="paragraph" w:customStyle="1" w:styleId="27">
    <w:name w:val="Текст2"/>
    <w:basedOn w:val="a"/>
    <w:rsid w:val="00B318DC"/>
    <w:rPr>
      <w:rFonts w:ascii="Courier New" w:hAnsi="Courier New"/>
      <w:sz w:val="20"/>
      <w:lang w:eastAsia="ar-SA"/>
    </w:rPr>
  </w:style>
  <w:style w:type="paragraph" w:customStyle="1" w:styleId="xl38">
    <w:name w:val="xl38"/>
    <w:basedOn w:val="a"/>
    <w:rsid w:val="00B318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1f1">
    <w:name w:val="Обычный1"/>
    <w:rsid w:val="00BF2F80"/>
    <w:pPr>
      <w:spacing w:before="100" w:after="100"/>
    </w:pPr>
    <w:rPr>
      <w:snapToGrid w:val="0"/>
      <w:sz w:val="24"/>
    </w:rPr>
  </w:style>
  <w:style w:type="character" w:customStyle="1" w:styleId="afe">
    <w:name w:val="Текст сноски Знак"/>
    <w:link w:val="afd"/>
    <w:semiHidden/>
    <w:rsid w:val="00BF2F80"/>
    <w:rPr>
      <w:szCs w:val="24"/>
    </w:rPr>
  </w:style>
  <w:style w:type="character" w:customStyle="1" w:styleId="180">
    <w:name w:val="Знак Знак18"/>
    <w:rsid w:val="00BF2F80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BF2F80"/>
    <w:rPr>
      <w:sz w:val="28"/>
      <w:szCs w:val="24"/>
    </w:rPr>
  </w:style>
  <w:style w:type="character" w:customStyle="1" w:styleId="160">
    <w:name w:val="Знак Знак16"/>
    <w:rsid w:val="00BF2F80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BF2F80"/>
    <w:rPr>
      <w:i/>
      <w:iCs/>
      <w:sz w:val="24"/>
      <w:szCs w:val="18"/>
    </w:rPr>
  </w:style>
  <w:style w:type="character" w:customStyle="1" w:styleId="140">
    <w:name w:val="Знак Знак14"/>
    <w:rsid w:val="00BF2F80"/>
    <w:rPr>
      <w:i/>
      <w:iCs/>
      <w:sz w:val="24"/>
      <w:szCs w:val="18"/>
    </w:rPr>
  </w:style>
  <w:style w:type="character" w:customStyle="1" w:styleId="131">
    <w:name w:val="Знак Знак13"/>
    <w:rsid w:val="00BF2F80"/>
    <w:rPr>
      <w:b/>
      <w:bCs/>
      <w:sz w:val="22"/>
      <w:szCs w:val="22"/>
    </w:rPr>
  </w:style>
  <w:style w:type="character" w:customStyle="1" w:styleId="121">
    <w:name w:val="Знак Знак12"/>
    <w:rsid w:val="00BF2F80"/>
    <w:rPr>
      <w:sz w:val="24"/>
      <w:szCs w:val="24"/>
    </w:rPr>
  </w:style>
  <w:style w:type="character" w:customStyle="1" w:styleId="111">
    <w:name w:val="Знак Знак11"/>
    <w:rsid w:val="00BF2F80"/>
    <w:rPr>
      <w:b/>
      <w:bCs/>
      <w:sz w:val="28"/>
      <w:szCs w:val="24"/>
    </w:rPr>
  </w:style>
  <w:style w:type="character" w:customStyle="1" w:styleId="102">
    <w:name w:val="Знак Знак10"/>
    <w:rsid w:val="00BF2F80"/>
    <w:rPr>
      <w:b/>
      <w:i/>
      <w:sz w:val="28"/>
      <w:szCs w:val="24"/>
    </w:rPr>
  </w:style>
  <w:style w:type="character" w:customStyle="1" w:styleId="93">
    <w:name w:val="Знак Знак9"/>
    <w:rsid w:val="00BF2F80"/>
    <w:rPr>
      <w:sz w:val="24"/>
      <w:szCs w:val="18"/>
    </w:rPr>
  </w:style>
  <w:style w:type="character" w:customStyle="1" w:styleId="84">
    <w:name w:val="Знак Знак8"/>
    <w:rsid w:val="00BF2F80"/>
    <w:rPr>
      <w:rFonts w:ascii="Arial" w:hAnsi="Arial"/>
      <w:sz w:val="22"/>
      <w:szCs w:val="24"/>
    </w:rPr>
  </w:style>
  <w:style w:type="character" w:customStyle="1" w:styleId="73">
    <w:name w:val="Знак Знак7"/>
    <w:rsid w:val="00BF2F80"/>
    <w:rPr>
      <w:sz w:val="24"/>
      <w:szCs w:val="18"/>
    </w:rPr>
  </w:style>
  <w:style w:type="character" w:customStyle="1" w:styleId="63">
    <w:name w:val="Знак Знак6"/>
    <w:rsid w:val="00BF2F80"/>
    <w:rPr>
      <w:sz w:val="28"/>
      <w:szCs w:val="18"/>
    </w:rPr>
  </w:style>
  <w:style w:type="character" w:customStyle="1" w:styleId="53">
    <w:name w:val="Знак Знак5"/>
    <w:rsid w:val="00BF2F80"/>
    <w:rPr>
      <w:sz w:val="24"/>
      <w:szCs w:val="24"/>
    </w:rPr>
  </w:style>
  <w:style w:type="character" w:customStyle="1" w:styleId="43">
    <w:name w:val="Знак Знак4"/>
    <w:rsid w:val="00BF2F80"/>
    <w:rPr>
      <w:b/>
      <w:bCs/>
      <w:sz w:val="28"/>
      <w:szCs w:val="24"/>
    </w:rPr>
  </w:style>
  <w:style w:type="character" w:customStyle="1" w:styleId="37">
    <w:name w:val="Знак Знак3"/>
    <w:rsid w:val="00BF2F80"/>
    <w:rPr>
      <w:sz w:val="28"/>
      <w:szCs w:val="24"/>
    </w:rPr>
  </w:style>
  <w:style w:type="character" w:customStyle="1" w:styleId="28">
    <w:name w:val="Знак Знак2"/>
    <w:rsid w:val="00BF2F80"/>
    <w:rPr>
      <w:sz w:val="16"/>
      <w:szCs w:val="16"/>
    </w:rPr>
  </w:style>
  <w:style w:type="character" w:customStyle="1" w:styleId="1f2">
    <w:name w:val="Знак Знак1"/>
    <w:rsid w:val="00BF2F80"/>
    <w:rPr>
      <w:b/>
      <w:bCs/>
      <w:sz w:val="28"/>
      <w:szCs w:val="24"/>
    </w:rPr>
  </w:style>
  <w:style w:type="character" w:customStyle="1" w:styleId="HTML1">
    <w:name w:val="Стандартный HTML Знак1"/>
    <w:rsid w:val="00BF2F80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f3">
    <w:name w:val="Стиль1"/>
    <w:basedOn w:val="a3"/>
    <w:next w:val="a3"/>
    <w:link w:val="1f4"/>
    <w:uiPriority w:val="2"/>
    <w:qFormat/>
    <w:rsid w:val="00BF2F80"/>
    <w:pPr>
      <w:spacing w:before="120"/>
      <w:ind w:firstLine="709"/>
    </w:pPr>
    <w:rPr>
      <w:sz w:val="26"/>
      <w:szCs w:val="26"/>
    </w:rPr>
  </w:style>
  <w:style w:type="character" w:customStyle="1" w:styleId="1f4">
    <w:name w:val="Стиль1 Знак"/>
    <w:link w:val="1f3"/>
    <w:uiPriority w:val="2"/>
    <w:rsid w:val="00BF2F80"/>
    <w:rPr>
      <w:sz w:val="26"/>
      <w:szCs w:val="26"/>
    </w:rPr>
  </w:style>
  <w:style w:type="character" w:styleId="aff9">
    <w:name w:val="line number"/>
    <w:basedOn w:val="a0"/>
    <w:rsid w:val="002907F9"/>
  </w:style>
  <w:style w:type="paragraph" w:styleId="affa">
    <w:name w:val="Balloon Text"/>
    <w:basedOn w:val="a"/>
    <w:link w:val="affb"/>
    <w:rsid w:val="007A2967"/>
    <w:rPr>
      <w:rFonts w:ascii="Tahoma" w:hAnsi="Tahoma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rsid w:val="007A296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715A8D"/>
    <w:pPr>
      <w:spacing w:before="100" w:beforeAutospacing="1" w:after="100" w:afterAutospacing="1"/>
    </w:pPr>
  </w:style>
  <w:style w:type="paragraph" w:customStyle="1" w:styleId="xl78">
    <w:name w:val="xl78"/>
    <w:basedOn w:val="a"/>
    <w:rsid w:val="00715A8D"/>
    <w:pPr>
      <w:spacing w:before="100" w:beforeAutospacing="1" w:after="100" w:afterAutospacing="1"/>
    </w:pPr>
  </w:style>
  <w:style w:type="paragraph" w:customStyle="1" w:styleId="xl79">
    <w:name w:val="xl79"/>
    <w:basedOn w:val="a"/>
    <w:rsid w:val="00715A8D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715A8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15A8D"/>
    <w:pPr>
      <w:pBdr>
        <w:top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715A8D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715A8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715A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715A8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715A8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715A8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715A8D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715A8D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715A8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15A8D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15A8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15A8D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15A8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15A8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715A8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715A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715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715A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715A8D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715A8D"/>
    <w:pP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15A8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15A8D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15A8D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15A8D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15A8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15A8D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15A8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715A8D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715A8D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15A8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715A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15A8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715A8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character" w:styleId="affc">
    <w:name w:val="annotation reference"/>
    <w:rsid w:val="002D4701"/>
    <w:rPr>
      <w:sz w:val="16"/>
      <w:szCs w:val="16"/>
    </w:rPr>
  </w:style>
  <w:style w:type="paragraph" w:styleId="affd">
    <w:name w:val="annotation text"/>
    <w:basedOn w:val="a"/>
    <w:link w:val="affe"/>
    <w:rsid w:val="002D4701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2D4701"/>
  </w:style>
  <w:style w:type="paragraph" w:styleId="afff">
    <w:name w:val="annotation subject"/>
    <w:basedOn w:val="affd"/>
    <w:next w:val="affd"/>
    <w:link w:val="afff0"/>
    <w:rsid w:val="002D4701"/>
    <w:rPr>
      <w:b/>
      <w:bCs/>
      <w:lang w:val="x-none" w:eastAsia="x-none"/>
    </w:rPr>
  </w:style>
  <w:style w:type="character" w:customStyle="1" w:styleId="afff0">
    <w:name w:val="Тема примечания Знак"/>
    <w:link w:val="afff"/>
    <w:rsid w:val="002D4701"/>
    <w:rPr>
      <w:b/>
      <w:bCs/>
    </w:rPr>
  </w:style>
  <w:style w:type="paragraph" w:customStyle="1" w:styleId="xl147">
    <w:name w:val="xl147"/>
    <w:basedOn w:val="a"/>
    <w:rsid w:val="008919C7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8919C7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8919C7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character" w:customStyle="1" w:styleId="FontStyle51">
    <w:name w:val="Font Style51"/>
    <w:rsid w:val="00FB789C"/>
    <w:rPr>
      <w:rFonts w:ascii="Times New Roman" w:hAnsi="Times New Roman"/>
      <w:sz w:val="22"/>
    </w:rPr>
  </w:style>
  <w:style w:type="character" w:customStyle="1" w:styleId="afff1">
    <w:name w:val="Гипертекстовая ссылка"/>
    <w:rsid w:val="004C21D9"/>
    <w:rPr>
      <w:b/>
      <w:color w:val="008000"/>
      <w:u w:val="single"/>
    </w:rPr>
  </w:style>
  <w:style w:type="character" w:customStyle="1" w:styleId="blk">
    <w:name w:val="blk"/>
    <w:rsid w:val="008F596F"/>
  </w:style>
  <w:style w:type="character" w:customStyle="1" w:styleId="b">
    <w:name w:val="b"/>
    <w:rsid w:val="006C1F6D"/>
  </w:style>
  <w:style w:type="paragraph" w:customStyle="1" w:styleId="Style16">
    <w:name w:val="Style16"/>
    <w:basedOn w:val="a"/>
    <w:rsid w:val="00A34137"/>
    <w:pPr>
      <w:widowControl w:val="0"/>
      <w:autoSpaceDE w:val="0"/>
      <w:autoSpaceDN w:val="0"/>
      <w:adjustRightInd w:val="0"/>
      <w:jc w:val="both"/>
    </w:pPr>
  </w:style>
  <w:style w:type="character" w:customStyle="1" w:styleId="doctitleimportant1">
    <w:name w:val="doc__title_important1"/>
    <w:rsid w:val="00935E03"/>
    <w:rPr>
      <w:vanish w:val="0"/>
      <w:webHidden w:val="0"/>
      <w:color w:val="000000"/>
      <w:specVanish w:val="0"/>
    </w:rPr>
  </w:style>
  <w:style w:type="paragraph" w:styleId="29">
    <w:name w:val="List 2"/>
    <w:basedOn w:val="a"/>
    <w:rsid w:val="00BF190B"/>
    <w:pPr>
      <w:ind w:left="566" w:hanging="283"/>
      <w:contextualSpacing/>
    </w:pPr>
  </w:style>
  <w:style w:type="paragraph" w:customStyle="1" w:styleId="S">
    <w:name w:val="S_Обычный жирный"/>
    <w:basedOn w:val="a"/>
    <w:link w:val="S0"/>
    <w:qFormat/>
    <w:rsid w:val="003C5926"/>
    <w:pPr>
      <w:ind w:firstLine="709"/>
      <w:jc w:val="both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3C5926"/>
    <w:rPr>
      <w:sz w:val="28"/>
      <w:szCs w:val="24"/>
      <w:lang w:eastAsia="en-US"/>
    </w:rPr>
  </w:style>
  <w:style w:type="character" w:customStyle="1" w:styleId="64">
    <w:name w:val="Основной текст (6)_"/>
    <w:link w:val="65"/>
    <w:locked/>
    <w:rsid w:val="00C36E99"/>
    <w:rPr>
      <w:shd w:val="clear" w:color="auto" w:fill="FFFFFF"/>
    </w:rPr>
  </w:style>
  <w:style w:type="paragraph" w:customStyle="1" w:styleId="65">
    <w:name w:val="Основной текст (6)"/>
    <w:basedOn w:val="a"/>
    <w:link w:val="64"/>
    <w:rsid w:val="00C36E99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customStyle="1" w:styleId="pcenter">
    <w:name w:val="pcenter"/>
    <w:basedOn w:val="a"/>
    <w:rsid w:val="001B32F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B32F3"/>
    <w:pPr>
      <w:spacing w:before="100" w:beforeAutospacing="1" w:after="100" w:afterAutospacing="1"/>
    </w:pPr>
  </w:style>
  <w:style w:type="paragraph" w:styleId="afff2">
    <w:name w:val="No Spacing"/>
    <w:uiPriority w:val="1"/>
    <w:qFormat/>
    <w:rsid w:val="00D11BFF"/>
    <w:pPr>
      <w:ind w:firstLine="709"/>
      <w:jc w:val="both"/>
    </w:pPr>
    <w:rPr>
      <w:sz w:val="24"/>
      <w:szCs w:val="24"/>
    </w:rPr>
  </w:style>
  <w:style w:type="numbering" w:customStyle="1" w:styleId="1f5">
    <w:name w:val="Нет списка1"/>
    <w:next w:val="a2"/>
    <w:semiHidden/>
    <w:unhideWhenUsed/>
    <w:rsid w:val="00BF4E2E"/>
  </w:style>
  <w:style w:type="paragraph" w:styleId="38">
    <w:name w:val="List 3"/>
    <w:basedOn w:val="a"/>
    <w:rsid w:val="00BF4E2E"/>
    <w:pPr>
      <w:ind w:left="849" w:hanging="283"/>
      <w:jc w:val="both"/>
    </w:pPr>
  </w:style>
  <w:style w:type="paragraph" w:styleId="2a">
    <w:name w:val="List Continue 2"/>
    <w:basedOn w:val="a"/>
    <w:rsid w:val="00BF4E2E"/>
    <w:pPr>
      <w:spacing w:after="120"/>
      <w:ind w:left="566"/>
      <w:jc w:val="both"/>
    </w:pPr>
  </w:style>
  <w:style w:type="paragraph" w:styleId="2b">
    <w:name w:val="Body Text First Indent 2"/>
    <w:basedOn w:val="a3"/>
    <w:link w:val="2c"/>
    <w:rsid w:val="00BF4E2E"/>
    <w:pPr>
      <w:spacing w:after="120"/>
      <w:ind w:left="283" w:firstLine="210"/>
      <w:jc w:val="left"/>
    </w:pPr>
    <w:rPr>
      <w:szCs w:val="24"/>
    </w:rPr>
  </w:style>
  <w:style w:type="character" w:customStyle="1" w:styleId="2c">
    <w:name w:val="Красная строка 2 Знак"/>
    <w:link w:val="2b"/>
    <w:rsid w:val="00BF4E2E"/>
    <w:rPr>
      <w:sz w:val="24"/>
      <w:szCs w:val="24"/>
      <w:lang w:val="x-none" w:eastAsia="x-none"/>
    </w:rPr>
  </w:style>
  <w:style w:type="paragraph" w:customStyle="1" w:styleId="Style2">
    <w:name w:val="Style2"/>
    <w:basedOn w:val="a"/>
    <w:rsid w:val="00BF4E2E"/>
    <w:pPr>
      <w:widowControl w:val="0"/>
      <w:autoSpaceDE w:val="0"/>
      <w:autoSpaceDN w:val="0"/>
      <w:adjustRightInd w:val="0"/>
      <w:spacing w:line="403" w:lineRule="exact"/>
      <w:ind w:firstLine="715"/>
      <w:jc w:val="both"/>
    </w:pPr>
  </w:style>
  <w:style w:type="paragraph" w:customStyle="1" w:styleId="Style3">
    <w:name w:val="Style3"/>
    <w:basedOn w:val="a"/>
    <w:rsid w:val="00BF4E2E"/>
    <w:pPr>
      <w:widowControl w:val="0"/>
      <w:autoSpaceDE w:val="0"/>
      <w:autoSpaceDN w:val="0"/>
      <w:adjustRightInd w:val="0"/>
      <w:spacing w:line="269" w:lineRule="exact"/>
      <w:ind w:firstLine="686"/>
      <w:jc w:val="both"/>
    </w:pPr>
  </w:style>
  <w:style w:type="paragraph" w:customStyle="1" w:styleId="Style4">
    <w:name w:val="Style4"/>
    <w:basedOn w:val="a"/>
    <w:rsid w:val="00BF4E2E"/>
    <w:pPr>
      <w:widowControl w:val="0"/>
      <w:autoSpaceDE w:val="0"/>
      <w:autoSpaceDN w:val="0"/>
      <w:adjustRightInd w:val="0"/>
      <w:spacing w:line="422" w:lineRule="exact"/>
      <w:ind w:firstLine="696"/>
      <w:jc w:val="both"/>
    </w:pPr>
  </w:style>
  <w:style w:type="character" w:customStyle="1" w:styleId="FontStyle11">
    <w:name w:val="Font Style11"/>
    <w:rsid w:val="00BF4E2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F4E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BF4E2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BF4E2E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customStyle="1" w:styleId="FontStyle14">
    <w:name w:val="Font Style14"/>
    <w:rsid w:val="00BF4E2E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15">
    <w:name w:val="Font Style15"/>
    <w:rsid w:val="00BF4E2E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6">
    <w:name w:val="Font Style16"/>
    <w:rsid w:val="00BF4E2E"/>
    <w:rPr>
      <w:rFonts w:ascii="Times New Roman" w:hAnsi="Times New Roman" w:cs="Times New Roman"/>
      <w:i/>
      <w:iCs/>
      <w:w w:val="70"/>
      <w:sz w:val="28"/>
      <w:szCs w:val="28"/>
    </w:rPr>
  </w:style>
  <w:style w:type="character" w:customStyle="1" w:styleId="FontStyle17">
    <w:name w:val="Font Style17"/>
    <w:rsid w:val="00BF4E2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rsid w:val="00BF4E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F4E2E"/>
    <w:rPr>
      <w:rFonts w:ascii="Lucida Sans Unicode" w:hAnsi="Lucida Sans Unicode" w:cs="Lucida Sans Unicode"/>
      <w:sz w:val="18"/>
      <w:szCs w:val="18"/>
    </w:rPr>
  </w:style>
  <w:style w:type="character" w:customStyle="1" w:styleId="FontStyle20">
    <w:name w:val="Font Style20"/>
    <w:rsid w:val="00BF4E2E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1">
    <w:name w:val="Font Style21"/>
    <w:uiPriority w:val="99"/>
    <w:rsid w:val="00BF4E2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2">
    <w:name w:val="Font Style22"/>
    <w:rsid w:val="00BF4E2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5">
    <w:name w:val="Style5"/>
    <w:basedOn w:val="a"/>
    <w:rsid w:val="00BF4E2E"/>
    <w:pPr>
      <w:widowControl w:val="0"/>
      <w:autoSpaceDE w:val="0"/>
      <w:autoSpaceDN w:val="0"/>
      <w:adjustRightInd w:val="0"/>
      <w:spacing w:line="415" w:lineRule="exact"/>
      <w:ind w:firstLine="691"/>
      <w:jc w:val="both"/>
    </w:pPr>
  </w:style>
  <w:style w:type="paragraph" w:customStyle="1" w:styleId="Style6">
    <w:name w:val="Style6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BF4E2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BF4E2E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character" w:customStyle="1" w:styleId="FontStyle23">
    <w:name w:val="Font Style23"/>
    <w:rsid w:val="00BF4E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BF4E2E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BF4E2E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paragraph" w:customStyle="1" w:styleId="CharChar1CharChar1CharChar">
    <w:name w:val="Char Char Знак Знак1 Char Char1 Знак Знак Char Char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d">
    <w:name w:val="List Number 2"/>
    <w:basedOn w:val="a"/>
    <w:rsid w:val="00BF4E2E"/>
    <w:pPr>
      <w:widowControl w:val="0"/>
      <w:tabs>
        <w:tab w:val="num" w:pos="170"/>
      </w:tabs>
      <w:autoSpaceDE w:val="0"/>
      <w:autoSpaceDN w:val="0"/>
      <w:adjustRightInd w:val="0"/>
      <w:ind w:left="170" w:hanging="170"/>
      <w:jc w:val="both"/>
    </w:pPr>
    <w:rPr>
      <w:sz w:val="20"/>
      <w:szCs w:val="20"/>
    </w:rPr>
  </w:style>
  <w:style w:type="paragraph" w:customStyle="1" w:styleId="afff3">
    <w:name w:val="Основной текст Руководства Знак Знак"/>
    <w:basedOn w:val="a"/>
    <w:link w:val="afff4"/>
    <w:rsid w:val="00BF4E2E"/>
    <w:pPr>
      <w:tabs>
        <w:tab w:val="left" w:pos="1247"/>
        <w:tab w:val="left" w:pos="1361"/>
        <w:tab w:val="left" w:pos="1531"/>
      </w:tabs>
      <w:ind w:firstLine="709"/>
      <w:jc w:val="both"/>
    </w:pPr>
    <w:rPr>
      <w:b/>
      <w:bCs/>
      <w:sz w:val="28"/>
      <w:szCs w:val="28"/>
    </w:rPr>
  </w:style>
  <w:style w:type="character" w:customStyle="1" w:styleId="afff4">
    <w:name w:val="Основной текст Руководства Знак Знак Знак"/>
    <w:link w:val="afff3"/>
    <w:locked/>
    <w:rsid w:val="00BF4E2E"/>
    <w:rPr>
      <w:b/>
      <w:bCs/>
      <w:sz w:val="28"/>
      <w:szCs w:val="28"/>
    </w:rPr>
  </w:style>
  <w:style w:type="paragraph" w:customStyle="1" w:styleId="afff5">
    <w:name w:val="Форма"/>
    <w:basedOn w:val="a"/>
    <w:uiPriority w:val="99"/>
    <w:rsid w:val="00BF4E2E"/>
    <w:pPr>
      <w:tabs>
        <w:tab w:val="left" w:pos="510"/>
        <w:tab w:val="left" w:pos="1247"/>
        <w:tab w:val="left" w:pos="1361"/>
        <w:tab w:val="left" w:pos="1531"/>
        <w:tab w:val="left" w:pos="6300"/>
      </w:tabs>
      <w:jc w:val="both"/>
    </w:pPr>
    <w:rPr>
      <w:sz w:val="28"/>
      <w:szCs w:val="28"/>
    </w:rPr>
  </w:style>
  <w:style w:type="paragraph" w:customStyle="1" w:styleId="afff6">
    <w:name w:val="Знак"/>
    <w:basedOn w:val="a"/>
    <w:rsid w:val="00BF4E2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Верхний колонтитул1"/>
    <w:basedOn w:val="a"/>
    <w:rsid w:val="00BF4E2E"/>
    <w:pPr>
      <w:ind w:left="374"/>
      <w:jc w:val="center"/>
    </w:pPr>
    <w:rPr>
      <w:rFonts w:ascii="Arial" w:hAnsi="Arial" w:cs="Arial"/>
      <w:b/>
      <w:bCs/>
      <w:color w:val="3560A7"/>
      <w:sz w:val="26"/>
      <w:szCs w:val="26"/>
    </w:rPr>
  </w:style>
  <w:style w:type="paragraph" w:styleId="afff7">
    <w:name w:val="Document Map"/>
    <w:basedOn w:val="a"/>
    <w:link w:val="afff8"/>
    <w:rsid w:val="00BF4E2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f8">
    <w:name w:val="Схема документа Знак"/>
    <w:link w:val="afff7"/>
    <w:rsid w:val="00BF4E2E"/>
    <w:rPr>
      <w:rFonts w:ascii="Tahoma" w:hAnsi="Tahoma"/>
      <w:sz w:val="16"/>
      <w:szCs w:val="16"/>
      <w:lang w:val="x-none" w:eastAsia="x-none"/>
    </w:rPr>
  </w:style>
  <w:style w:type="character" w:customStyle="1" w:styleId="expired">
    <w:name w:val="expired"/>
    <w:basedOn w:val="a0"/>
    <w:rsid w:val="00BF4E2E"/>
  </w:style>
  <w:style w:type="paragraph" w:customStyle="1" w:styleId="pj">
    <w:name w:val="pj"/>
    <w:basedOn w:val="a"/>
    <w:rsid w:val="00BF4E2E"/>
    <w:pPr>
      <w:spacing w:before="100" w:beforeAutospacing="1" w:after="100" w:afterAutospacing="1"/>
      <w:jc w:val="both"/>
    </w:pPr>
  </w:style>
  <w:style w:type="paragraph" w:customStyle="1" w:styleId="description">
    <w:name w:val="description"/>
    <w:basedOn w:val="a"/>
    <w:rsid w:val="00BF4E2E"/>
    <w:pPr>
      <w:spacing w:before="100" w:beforeAutospacing="1" w:after="100" w:afterAutospacing="1"/>
    </w:pPr>
  </w:style>
  <w:style w:type="character" w:customStyle="1" w:styleId="FontStyle48">
    <w:name w:val="Font Style48"/>
    <w:rsid w:val="00BF4E2E"/>
    <w:rPr>
      <w:rFonts w:ascii="Times New Roman" w:hAnsi="Times New Roman"/>
      <w:sz w:val="12"/>
    </w:rPr>
  </w:style>
  <w:style w:type="character" w:customStyle="1" w:styleId="BalloonTextChar">
    <w:name w:val="Balloon Text Char"/>
    <w:semiHidden/>
    <w:locked/>
    <w:rsid w:val="00BF4E2E"/>
    <w:rPr>
      <w:rFonts w:ascii="Tahoma" w:hAnsi="Tahoma"/>
      <w:sz w:val="16"/>
    </w:rPr>
  </w:style>
  <w:style w:type="character" w:customStyle="1" w:styleId="1f7">
    <w:name w:val="Текст выноски Знак1"/>
    <w:semiHidden/>
    <w:rsid w:val="00BF4E2E"/>
    <w:rPr>
      <w:rFonts w:ascii="Tahoma" w:hAnsi="Tahoma" w:cs="Tahoma"/>
      <w:sz w:val="16"/>
      <w:szCs w:val="16"/>
    </w:rPr>
  </w:style>
  <w:style w:type="paragraph" w:customStyle="1" w:styleId="1f8">
    <w:name w:val="Абзац списка1"/>
    <w:basedOn w:val="a"/>
    <w:rsid w:val="00BF4E2E"/>
    <w:pPr>
      <w:ind w:left="720"/>
      <w:contextualSpacing/>
    </w:pPr>
    <w:rPr>
      <w:rFonts w:eastAsia="Calibri"/>
      <w:sz w:val="20"/>
      <w:szCs w:val="20"/>
    </w:rPr>
  </w:style>
  <w:style w:type="character" w:customStyle="1" w:styleId="FontStyle47">
    <w:name w:val="Font Style47"/>
    <w:rsid w:val="00BF4E2E"/>
    <w:rPr>
      <w:rFonts w:ascii="Times New Roman" w:hAnsi="Times New Roman"/>
      <w:b/>
      <w:sz w:val="20"/>
    </w:rPr>
  </w:style>
  <w:style w:type="character" w:customStyle="1" w:styleId="FontStyle49">
    <w:name w:val="Font Style49"/>
    <w:rsid w:val="00BF4E2E"/>
    <w:rPr>
      <w:rFonts w:ascii="Times New Roman" w:hAnsi="Times New Roman"/>
      <w:b/>
      <w:sz w:val="12"/>
    </w:rPr>
  </w:style>
  <w:style w:type="character" w:customStyle="1" w:styleId="FontStyle50">
    <w:name w:val="Font Style50"/>
    <w:rsid w:val="00BF4E2E"/>
    <w:rPr>
      <w:rFonts w:ascii="Times New Roman" w:hAnsi="Times New Roman"/>
      <w:b/>
      <w:smallCaps/>
      <w:sz w:val="10"/>
    </w:rPr>
  </w:style>
  <w:style w:type="character" w:customStyle="1" w:styleId="FontStyle52">
    <w:name w:val="Font Style52"/>
    <w:rsid w:val="00BF4E2E"/>
    <w:rPr>
      <w:rFonts w:ascii="Times New Roman" w:hAnsi="Times New Roman"/>
      <w:i/>
      <w:sz w:val="12"/>
    </w:rPr>
  </w:style>
  <w:style w:type="character" w:customStyle="1" w:styleId="FontStyle69">
    <w:name w:val="Font Style69"/>
    <w:rsid w:val="00BF4E2E"/>
    <w:rPr>
      <w:rFonts w:ascii="Times New Roman" w:hAnsi="Times New Roman"/>
      <w:sz w:val="16"/>
    </w:rPr>
  </w:style>
  <w:style w:type="paragraph" w:customStyle="1" w:styleId="Style18">
    <w:name w:val="Style18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BF4E2E"/>
    <w:rPr>
      <w:rFonts w:ascii="Trebuchet MS" w:hAnsi="Trebuchet MS"/>
      <w:sz w:val="10"/>
    </w:rPr>
  </w:style>
  <w:style w:type="character" w:customStyle="1" w:styleId="FontStyle26">
    <w:name w:val="Font Style26"/>
    <w:rsid w:val="00BF4E2E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BF4E2E"/>
    <w:rPr>
      <w:rFonts w:ascii="Times New Roman" w:hAnsi="Times New Roman"/>
      <w:sz w:val="32"/>
    </w:rPr>
  </w:style>
  <w:style w:type="paragraph" w:customStyle="1" w:styleId="Style21">
    <w:name w:val="Style21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uiPriority w:val="99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rsid w:val="00BF4E2E"/>
    <w:rPr>
      <w:rFonts w:ascii="Times New Roman" w:hAnsi="Times New Roman"/>
      <w:sz w:val="12"/>
    </w:rPr>
  </w:style>
  <w:style w:type="character" w:customStyle="1" w:styleId="FontStyle58">
    <w:name w:val="Font Style58"/>
    <w:rsid w:val="00BF4E2E"/>
    <w:rPr>
      <w:rFonts w:ascii="Times New Roman" w:hAnsi="Times New Roman"/>
      <w:b/>
      <w:i/>
      <w:sz w:val="12"/>
    </w:rPr>
  </w:style>
  <w:style w:type="character" w:customStyle="1" w:styleId="FontStyle59">
    <w:name w:val="Font Style59"/>
    <w:rsid w:val="00BF4E2E"/>
    <w:rPr>
      <w:rFonts w:ascii="Times New Roman" w:hAnsi="Times New Roman"/>
      <w:sz w:val="10"/>
    </w:rPr>
  </w:style>
  <w:style w:type="paragraph" w:customStyle="1" w:styleId="Style33">
    <w:name w:val="Style33"/>
    <w:basedOn w:val="a"/>
    <w:rsid w:val="00BF4E2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81">
    <w:name w:val="Font Style81"/>
    <w:rsid w:val="00BF4E2E"/>
    <w:rPr>
      <w:rFonts w:ascii="Times New Roman" w:hAnsi="Times New Roman"/>
      <w:i/>
      <w:sz w:val="12"/>
    </w:rPr>
  </w:style>
  <w:style w:type="paragraph" w:customStyle="1" w:styleId="afff9">
    <w:name w:val="обычныйЖир"/>
    <w:basedOn w:val="a"/>
    <w:rsid w:val="00BF4E2E"/>
    <w:pPr>
      <w:suppressAutoHyphens/>
      <w:ind w:firstLine="709"/>
      <w:jc w:val="both"/>
    </w:pPr>
    <w:rPr>
      <w:rFonts w:eastAsia="Calibri" w:cs="Calibri"/>
      <w:b/>
      <w:sz w:val="28"/>
      <w:szCs w:val="28"/>
      <w:lang w:eastAsia="ar-SA"/>
    </w:rPr>
  </w:style>
  <w:style w:type="paragraph" w:customStyle="1" w:styleId="s1">
    <w:name w:val="s_1"/>
    <w:basedOn w:val="a"/>
    <w:rsid w:val="00BF4E2E"/>
    <w:pPr>
      <w:spacing w:before="100" w:beforeAutospacing="1" w:after="100" w:afterAutospacing="1"/>
    </w:pPr>
  </w:style>
  <w:style w:type="paragraph" w:customStyle="1" w:styleId="s16">
    <w:name w:val="s_16"/>
    <w:basedOn w:val="a"/>
    <w:rsid w:val="00BF4E2E"/>
    <w:pPr>
      <w:spacing w:before="100" w:beforeAutospacing="1" w:after="100" w:afterAutospacing="1"/>
    </w:pPr>
  </w:style>
  <w:style w:type="numbering" w:customStyle="1" w:styleId="112">
    <w:name w:val="Нет списка11"/>
    <w:next w:val="a2"/>
    <w:semiHidden/>
    <w:unhideWhenUsed/>
    <w:rsid w:val="00BF4E2E"/>
  </w:style>
  <w:style w:type="character" w:customStyle="1" w:styleId="FooterChar">
    <w:name w:val="Footer Char"/>
    <w:locked/>
    <w:rsid w:val="00BF4E2E"/>
    <w:rPr>
      <w:rFonts w:eastAsia="Calibri"/>
      <w:lang w:val="ru-RU" w:eastAsia="ru-RU" w:bidi="ar-SA"/>
    </w:rPr>
  </w:style>
  <w:style w:type="numbering" w:customStyle="1" w:styleId="2e">
    <w:name w:val="Нет списка2"/>
    <w:next w:val="a2"/>
    <w:semiHidden/>
    <w:unhideWhenUsed/>
    <w:rsid w:val="00BF4E2E"/>
  </w:style>
  <w:style w:type="numbering" w:customStyle="1" w:styleId="39">
    <w:name w:val="Нет списка3"/>
    <w:next w:val="a2"/>
    <w:uiPriority w:val="99"/>
    <w:semiHidden/>
    <w:unhideWhenUsed/>
    <w:rsid w:val="00BF4E2E"/>
  </w:style>
  <w:style w:type="table" w:styleId="54">
    <w:name w:val="Table Grid 5"/>
    <w:basedOn w:val="a1"/>
    <w:uiPriority w:val="99"/>
    <w:rsid w:val="00BF4E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20">
    <w:name w:val="Style20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F4E2E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F4E2E"/>
    <w:rPr>
      <w:rFonts w:ascii="Century Gothic" w:hAnsi="Century Gothic" w:cs="Century Gothic"/>
      <w:b/>
      <w:bCs/>
      <w:sz w:val="8"/>
      <w:szCs w:val="8"/>
    </w:rPr>
  </w:style>
  <w:style w:type="character" w:customStyle="1" w:styleId="FontStyle57">
    <w:name w:val="Font Style57"/>
    <w:uiPriority w:val="99"/>
    <w:rsid w:val="00BF4E2E"/>
    <w:rPr>
      <w:rFonts w:ascii="Times New Roman" w:hAnsi="Times New Roman" w:cs="Times New Roman"/>
      <w:sz w:val="14"/>
      <w:szCs w:val="14"/>
    </w:rPr>
  </w:style>
  <w:style w:type="character" w:customStyle="1" w:styleId="BalloonTextChar1">
    <w:name w:val="Balloon Text Char1"/>
    <w:uiPriority w:val="99"/>
    <w:semiHidden/>
    <w:rsid w:val="00BF4E2E"/>
    <w:rPr>
      <w:rFonts w:eastAsia="Times New Roman"/>
      <w:sz w:val="0"/>
      <w:szCs w:val="0"/>
    </w:rPr>
  </w:style>
  <w:style w:type="numbering" w:customStyle="1" w:styleId="44">
    <w:name w:val="Нет списка4"/>
    <w:next w:val="a2"/>
    <w:semiHidden/>
    <w:rsid w:val="00BF4E2E"/>
  </w:style>
  <w:style w:type="table" w:customStyle="1" w:styleId="1f9">
    <w:name w:val="Сетка таблицы1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semiHidden/>
    <w:rsid w:val="00BF4E2E"/>
  </w:style>
  <w:style w:type="table" w:customStyle="1" w:styleId="2f">
    <w:name w:val="Сетка таблицы2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Нет списка6"/>
    <w:next w:val="a2"/>
    <w:semiHidden/>
    <w:rsid w:val="00BF4E2E"/>
  </w:style>
  <w:style w:type="table" w:customStyle="1" w:styleId="3a">
    <w:name w:val="Сетка таблицы3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semiHidden/>
    <w:rsid w:val="00BF4E2E"/>
  </w:style>
  <w:style w:type="table" w:customStyle="1" w:styleId="45">
    <w:name w:val="Сетка таблицы4"/>
    <w:basedOn w:val="a1"/>
    <w:next w:val="af1"/>
    <w:rsid w:val="00BF4E2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BF4E2E"/>
  </w:style>
  <w:style w:type="character" w:customStyle="1" w:styleId="s14">
    <w:name w:val="s14"/>
    <w:rsid w:val="00BF4E2E"/>
  </w:style>
  <w:style w:type="paragraph" w:customStyle="1" w:styleId="p16">
    <w:name w:val="p16"/>
    <w:basedOn w:val="a"/>
    <w:rsid w:val="00BF4E2E"/>
    <w:pPr>
      <w:spacing w:before="100" w:beforeAutospacing="1" w:after="100" w:afterAutospacing="1"/>
    </w:pPr>
  </w:style>
  <w:style w:type="character" w:customStyle="1" w:styleId="s5">
    <w:name w:val="s5"/>
    <w:rsid w:val="00BF4E2E"/>
  </w:style>
  <w:style w:type="paragraph" w:customStyle="1" w:styleId="Style17">
    <w:name w:val="Style17"/>
    <w:basedOn w:val="a"/>
    <w:uiPriority w:val="99"/>
    <w:rsid w:val="00BF4E2E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paragraph" w:customStyle="1" w:styleId="212">
    <w:name w:val="Нумерованный список 21"/>
    <w:basedOn w:val="a"/>
    <w:uiPriority w:val="99"/>
    <w:rsid w:val="00BF4E2E"/>
    <w:pPr>
      <w:widowControl w:val="0"/>
      <w:suppressAutoHyphens/>
      <w:autoSpaceDE w:val="0"/>
      <w:ind w:left="170" w:hanging="170"/>
      <w:jc w:val="both"/>
    </w:pPr>
    <w:rPr>
      <w:sz w:val="20"/>
      <w:szCs w:val="20"/>
      <w:lang w:eastAsia="ar-SA"/>
    </w:rPr>
  </w:style>
  <w:style w:type="character" w:customStyle="1" w:styleId="nowrap">
    <w:name w:val="nowrap"/>
    <w:basedOn w:val="a0"/>
    <w:rsid w:val="00BF4E2E"/>
  </w:style>
  <w:style w:type="paragraph" w:customStyle="1" w:styleId="unformattext">
    <w:name w:val="unformattext"/>
    <w:basedOn w:val="a"/>
    <w:rsid w:val="00BF4E2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F4E2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F4E2E"/>
    <w:pPr>
      <w:spacing w:before="100" w:beforeAutospacing="1" w:after="100" w:afterAutospacing="1"/>
    </w:pPr>
  </w:style>
  <w:style w:type="character" w:customStyle="1" w:styleId="w">
    <w:name w:val="w"/>
    <w:basedOn w:val="a0"/>
    <w:rsid w:val="00BF4E2E"/>
  </w:style>
  <w:style w:type="paragraph" w:customStyle="1" w:styleId="TableParagraph">
    <w:name w:val="Table Paragraph"/>
    <w:basedOn w:val="a"/>
    <w:uiPriority w:val="1"/>
    <w:qFormat/>
    <w:rsid w:val="00BF4E2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ffa">
    <w:name w:val="Нормальный (таблица)"/>
    <w:basedOn w:val="a"/>
    <w:next w:val="a"/>
    <w:uiPriority w:val="99"/>
    <w:rsid w:val="00BF4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текст"/>
    <w:basedOn w:val="a"/>
    <w:link w:val="afffc"/>
    <w:qFormat/>
    <w:rsid w:val="00BF4E2E"/>
    <w:pPr>
      <w:ind w:firstLine="709"/>
      <w:jc w:val="both"/>
    </w:pPr>
    <w:rPr>
      <w:sz w:val="26"/>
      <w:szCs w:val="26"/>
    </w:rPr>
  </w:style>
  <w:style w:type="character" w:customStyle="1" w:styleId="afffc">
    <w:name w:val="текст Знак"/>
    <w:link w:val="afffb"/>
    <w:rsid w:val="00BF4E2E"/>
    <w:rPr>
      <w:sz w:val="26"/>
      <w:szCs w:val="26"/>
    </w:rPr>
  </w:style>
  <w:style w:type="character" w:customStyle="1" w:styleId="hl">
    <w:name w:val="hl"/>
    <w:rsid w:val="009E1B8D"/>
  </w:style>
  <w:style w:type="character" w:customStyle="1" w:styleId="nobr">
    <w:name w:val="nobr"/>
    <w:rsid w:val="009E1B8D"/>
  </w:style>
  <w:style w:type="character" w:customStyle="1" w:styleId="f">
    <w:name w:val="f"/>
    <w:rsid w:val="0063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9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3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6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1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5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9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7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edradm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022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EB48-B891-4864-826A-A2086D70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812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ЛХР Медвежьегорское ЦЛ</vt:lpstr>
    </vt:vector>
  </TitlesOfParts>
  <Company>РосГипроЛес</Company>
  <LinksUpToDate>false</LinksUpToDate>
  <CharactersWithSpaces>7288</CharactersWithSpaces>
  <SharedDoc>false</SharedDoc>
  <HLinks>
    <vt:vector size="678" baseType="variant">
      <vt:variant>
        <vt:i4>1245272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https://login.consultant.ru/link/?rnd=3CB4B661731CC4634B11E55B14CCF082&amp;req=doc&amp;base=RZR&amp;n=371953&amp;REFFIELD=134&amp;REFDST=100076&amp;REFDOC=369108&amp;REFBASE=RZR&amp;stat=refcode%3D16876%3Bindex%3D115&amp;date=28.01.2021</vt:lpwstr>
      </vt:variant>
      <vt:variant>
        <vt:lpwstr/>
      </vt:variant>
      <vt:variant>
        <vt:i4>2687079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https://login.consultant.ru/link/?rnd=3CB4B661731CC4634B11E55B14CCF082&amp;req=doc&amp;base=RZR&amp;n=371953&amp;REFFIELD=134&amp;REFDST=100059&amp;REFDOC=369108&amp;REFBASE=RZR&amp;stat=refcode%3D16876%3Bindex%3D95&amp;date=28.01.2021</vt:lpwstr>
      </vt:variant>
      <vt:variant>
        <vt:lpwstr/>
      </vt:variant>
      <vt:variant>
        <vt:i4>6946835</vt:i4>
      </vt:variant>
      <vt:variant>
        <vt:i4>555</vt:i4>
      </vt:variant>
      <vt:variant>
        <vt:i4>0</vt:i4>
      </vt:variant>
      <vt:variant>
        <vt:i4>5</vt:i4>
      </vt:variant>
      <vt:variant>
        <vt:lpwstr>http://www.consultant.ru/document/cons_doc_LAW_358841/</vt:lpwstr>
      </vt:variant>
      <vt:variant>
        <vt:lpwstr>dst0</vt:lpwstr>
      </vt:variant>
      <vt:variant>
        <vt:i4>6815820</vt:i4>
      </vt:variant>
      <vt:variant>
        <vt:i4>552</vt:i4>
      </vt:variant>
      <vt:variant>
        <vt:i4>0</vt:i4>
      </vt:variant>
      <vt:variant>
        <vt:i4>5</vt:i4>
      </vt:variant>
      <vt:variant>
        <vt:lpwstr>http://www.consultant.ru/document/cons_doc_LAW_358823/3558ed15d27c005f300aa07fa70e03dfadcbd8fc/</vt:lpwstr>
      </vt:variant>
      <vt:variant>
        <vt:lpwstr>dst100939</vt:lpwstr>
      </vt:variant>
      <vt:variant>
        <vt:i4>6422550</vt:i4>
      </vt:variant>
      <vt:variant>
        <vt:i4>549</vt:i4>
      </vt:variant>
      <vt:variant>
        <vt:i4>0</vt:i4>
      </vt:variant>
      <vt:variant>
        <vt:i4>5</vt:i4>
      </vt:variant>
      <vt:variant>
        <vt:lpwstr>http://www.consultant.ru/document/cons_doc_LAW_358823/4936402833df1696d66ed00c4cf089c1444bad33/</vt:lpwstr>
      </vt:variant>
      <vt:variant>
        <vt:lpwstr>dst100478</vt:lpwstr>
      </vt:variant>
      <vt:variant>
        <vt:i4>2097190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https://login.consultant.ru/link/?rnd=EA5064A43D9302078DFD859E4F6B1CFE&amp;req=doc&amp;base=RZR&amp;n=371824&amp;dst=100066&amp;fld=134&amp;date=21.01.2021</vt:lpwstr>
      </vt:variant>
      <vt:variant>
        <vt:lpwstr/>
      </vt:variant>
      <vt:variant>
        <vt:i4>8061024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consultantplus://offline/ref=98351B49B9A9914BC810E6A73C4EA7B14D835769BE2C3A01BC3575C989D900272CE1E3F552D1B05840C0N</vt:lpwstr>
      </vt:variant>
      <vt:variant>
        <vt:lpwstr/>
      </vt:variant>
      <vt:variant>
        <vt:i4>8061030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consultantplus://offline/ref=98351B49B9A9914BC810E6A73C4EA7B14D82566BBD2C3A01BC3575C989D900272CE1E3F552D1B55D40C5N</vt:lpwstr>
      </vt:variant>
      <vt:variant>
        <vt:lpwstr/>
      </vt:variant>
      <vt:variant>
        <vt:i4>8060979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consultantplus://offline/ref=98351B49B9A9914BC810E6A73C4EA7B14D82566BBD2C3A01BC3575C989D900272CE1E3F552D1B45C40CFN</vt:lpwstr>
      </vt:variant>
      <vt:variant>
        <vt:lpwstr/>
      </vt:variant>
      <vt:variant>
        <vt:i4>1704006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https://login.consultant.ru/link/?rnd=713AC7B74BE0A6D37AC69A3A61C3F698&amp;req=doc&amp;base=RZR&amp;n=371953&amp;dst=365&amp;fld=134&amp;REFFIELD=134&amp;REFDST=100018&amp;REFDOC=371458&amp;REFBASE=RZR&amp;stat=refcode%3D16876%3Bdstident%3D365%3Bindex%3D44&amp;date=27.01.2021</vt:lpwstr>
      </vt:variant>
      <vt:variant>
        <vt:lpwstr/>
      </vt:variant>
      <vt:variant>
        <vt:i4>7536687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100018&amp;REFDOC=371458&amp;REFBASE=RZR&amp;stat=refcode%3D16876%3Bdstident%3D100562%3Bindex%3D44&amp;date=27.01.2021</vt:lpwstr>
      </vt:variant>
      <vt:variant>
        <vt:lpwstr/>
      </vt:variant>
      <vt:variant>
        <vt:i4>7536687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100018&amp;REFDOC=371458&amp;REFBASE=RZR&amp;stat=refcode%3D16876%3Bdstident%3D100478%3Bindex%3D44&amp;date=27.01.2021</vt:lpwstr>
      </vt:variant>
      <vt:variant>
        <vt:lpwstr/>
      </vt:variant>
      <vt:variant>
        <vt:i4>8257580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100050&amp;fld=134&amp;REFFIELD=134&amp;REFDST=100044&amp;REFDOC=368796&amp;REFBASE=RZR&amp;stat=refcode%3D16876%3Bdstident%3D100050%3Bindex%3D79&amp;date=27.01.2021</vt:lpwstr>
      </vt:variant>
      <vt:variant>
        <vt:lpwstr/>
      </vt:variant>
      <vt:variant>
        <vt:i4>2293858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https://login.consultant.ru/link/?rnd=713AC7B74BE0A6D37AC69A3A61C3F698&amp;req=doc&amp;base=RZR&amp;n=371954&amp;REFFIELD=134&amp;REFDST=100041&amp;REFDOC=368796&amp;REFBASE=RZR&amp;stat=refcode%3D16876%3Bindex%3D75&amp;date=27.01.2021</vt:lpwstr>
      </vt:variant>
      <vt:variant>
        <vt:lpwstr/>
      </vt:variant>
      <vt:variant>
        <vt:i4>3014755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https://login.consultant.ru/link/?rnd=713AC7B74BE0A6D37AC69A3A61C3F698&amp;req=doc&amp;base=RZR&amp;n=370353&amp;REFFIELD=134&amp;REFDST=100041&amp;REFDOC=368796&amp;REFBASE=RZR&amp;stat=refcode%3D16876%3Bindex%3D75&amp;date=27.01.2021</vt:lpwstr>
      </vt:variant>
      <vt:variant>
        <vt:lpwstr/>
      </vt:variant>
      <vt:variant>
        <vt:i4>7471136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100057&amp;REFDOC=370121&amp;REFBASE=RZR&amp;stat=refcode%3D16876%3Bdstident%3D100612%3Bindex%3D96&amp;date=27.01.2021</vt:lpwstr>
      </vt:variant>
      <vt:variant>
        <vt:lpwstr/>
      </vt:variant>
      <vt:variant>
        <vt:i4>7929896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100039&amp;REFDOC=370121&amp;REFBASE=RZR&amp;stat=refcode%3D16876%3Bdstident%3D100562%3Bindex%3D73&amp;date=27.01.2021</vt:lpwstr>
      </vt:variant>
      <vt:variant>
        <vt:lpwstr/>
      </vt:variant>
      <vt:variant>
        <vt:i4>7929896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100039&amp;REFDOC=370121&amp;REFBASE=RZR&amp;stat=refcode%3D16876%3Bdstident%3D100478%3Bindex%3D73&amp;date=27.01.2021</vt:lpwstr>
      </vt:variant>
      <vt:variant>
        <vt:lpwstr/>
      </vt:variant>
      <vt:variant>
        <vt:i4>7536683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100562&amp;fld=134&amp;REFFIELD=134&amp;REFDST=100025&amp;REFDOC=370121&amp;REFBASE=RZR&amp;stat=refcode%3D16876%3Bdstident%3D100562%3Bindex%3D55&amp;date=27.01.2021</vt:lpwstr>
      </vt:variant>
      <vt:variant>
        <vt:lpwstr/>
      </vt:variant>
      <vt:variant>
        <vt:i4>7536683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100478&amp;fld=134&amp;REFFIELD=134&amp;REFDST=100025&amp;REFDOC=370121&amp;REFBASE=RZR&amp;stat=refcode%3D16876%3Bdstident%3D100478%3Bindex%3D55&amp;date=27.01.2021</vt:lpwstr>
      </vt:variant>
      <vt:variant>
        <vt:lpwstr/>
      </vt:variant>
      <vt:variant>
        <vt:i4>8257572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100612&amp;fld=134&amp;REFFIELD=134&amp;REFDST=100066&amp;REFDOC=370777&amp;REFBASE=RZR&amp;stat=refcode%3D16876%3Bdstident%3D100612%3Bindex%3D111&amp;date=27.01.2021</vt:lpwstr>
      </vt:variant>
      <vt:variant>
        <vt:lpwstr/>
      </vt:variant>
      <vt:variant>
        <vt:i4>1048648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https://login.consultant.ru/link/?rnd=713AC7B74BE0A6D37AC69A3A61C3F698&amp;req=doc&amp;base=RZR&amp;n=371953&amp;dst=515&amp;fld=134&amp;REFFIELD=134&amp;REFDST=100056&amp;REFDOC=370777&amp;REFBASE=RZR&amp;stat=refcode%3D16876%3Bdstident%3D515%3Bindex%3D98&amp;date=27.01.2021</vt:lpwstr>
      </vt:variant>
      <vt:variant>
        <vt:lpwstr/>
      </vt:variant>
      <vt:variant>
        <vt:i4>1835076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https://login.consultant.ru/link/?rnd=713AC7B74BE0A6D37AC69A3A61C3F698&amp;req=doc&amp;base=RZR&amp;n=371953&amp;dst=490&amp;fld=134&amp;REFFIELD=134&amp;REFDST=100056&amp;REFDOC=370777&amp;REFBASE=RZR&amp;stat=refcode%3D16876%3Bdstident%3D490%3Bindex%3D98&amp;date=27.01.2021</vt:lpwstr>
      </vt:variant>
      <vt:variant>
        <vt:lpwstr/>
      </vt:variant>
      <vt:variant>
        <vt:i4>1769539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https://login.consultant.ru/link/?rnd=713AC7B74BE0A6D37AC69A3A61C3F698&amp;req=doc&amp;base=RZR&amp;n=371953&amp;dst=486&amp;fld=134&amp;REFFIELD=134&amp;REFDST=100056&amp;REFDOC=370777&amp;REFBASE=RZR&amp;stat=refcode%3D16876%3Bdstident%3D486%3Bindex%3D98&amp;date=27.01.2021</vt:lpwstr>
      </vt:variant>
      <vt:variant>
        <vt:lpwstr/>
      </vt:variant>
      <vt:variant>
        <vt:i4>1179722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https://login.consultant.ru/link/?rnd=713AC7B74BE0A6D37AC69A3A61C3F698&amp;req=doc&amp;base=RZR&amp;n=371953&amp;dst=461&amp;fld=134&amp;REFFIELD=134&amp;REFDST=100056&amp;REFDOC=370777&amp;REFBASE=RZR&amp;stat=refcode%3D16876%3Bdstident%3D461%3Bindex%3D98&amp;date=27.01.2021</vt:lpwstr>
      </vt:variant>
      <vt:variant>
        <vt:lpwstr/>
      </vt:variant>
      <vt:variant>
        <vt:i4>2949218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https://login.consultant.ru/link/?rnd=713AC7B74BE0A6D37AC69A3A61C3F698&amp;req=doc&amp;base=RZR&amp;n=370330&amp;REFFIELD=134&amp;REFDST=100032&amp;REFDOC=370777&amp;REFBASE=RZR&amp;stat=refcode%3D16876%3Bindex%3D61&amp;date=27.01.2021</vt:lpwstr>
      </vt:variant>
      <vt:variant>
        <vt:lpwstr/>
      </vt:variant>
      <vt:variant>
        <vt:i4>1441876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consultantplus://offline/ref=115EED3AD7A19AEBBCFDEC1C59EDB7D5536C2D8D797269D1D799A060987573EEEC2427A698A4FFE2C6D30352B69F69F8BBSDSBF</vt:lpwstr>
      </vt:variant>
      <vt:variant>
        <vt:lpwstr/>
      </vt:variant>
      <vt:variant>
        <vt:i4>2359412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dst=100193&amp;fld=134&amp;REFFIELD=134&amp;REFDST=100012&amp;REFDOC=370127&amp;REFBASE=RZR&amp;stat=refcode%3D10881%3Bdstident%3D100193%3Bindex%3D31&amp;date=26.01.2021</vt:lpwstr>
      </vt:variant>
      <vt:variant>
        <vt:lpwstr/>
      </vt:variant>
      <vt:variant>
        <vt:i4>2097274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210597&amp;dst=100013&amp;fld=134&amp;REFFIELD=134&amp;REFDST=100228&amp;REFDOC=371361&amp;REFBASE=RZR&amp;stat=refcode%3D16876%3Bdstident%3D100013%3Bindex%3D258&amp;date=26.01.2021</vt:lpwstr>
      </vt:variant>
      <vt:variant>
        <vt:lpwstr/>
      </vt:variant>
      <vt:variant>
        <vt:i4>2162809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212083&amp;dst=100010&amp;fld=134&amp;REFFIELD=134&amp;REFDST=100228&amp;REFDOC=371361&amp;REFBASE=RZR&amp;stat=refcode%3D16876%3Bdstident%3D100010%3Bindex%3D258&amp;date=26.01.2021</vt:lpwstr>
      </vt:variant>
      <vt:variant>
        <vt:lpwstr/>
      </vt:variant>
      <vt:variant>
        <vt:i4>6488117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4259854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https://login.consultant.ru/link/?rnd=C70B4629C0816DF8A89E9954F1BFC056&amp;req=doc&amp;base=RZR&amp;n=371953&amp;REFFIELD=134&amp;REFDST=100226&amp;REFDOC=371476&amp;REFBASE=RZR&amp;stat=refcode%3D16876%3Bindex%3D280&amp;date=26.01.2021</vt:lpwstr>
      </vt:variant>
      <vt:variant>
        <vt:lpwstr/>
      </vt:variant>
      <vt:variant>
        <vt:i4>7340042</vt:i4>
      </vt:variant>
      <vt:variant>
        <vt:i4>465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5701698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http://docs.cntd.ru/document/9054643</vt:lpwstr>
      </vt:variant>
      <vt:variant>
        <vt:lpwstr/>
      </vt:variant>
      <vt:variant>
        <vt:i4>5963848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5898315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6357079</vt:i4>
      </vt:variant>
      <vt:variant>
        <vt:i4>453</vt:i4>
      </vt:variant>
      <vt:variant>
        <vt:i4>0</vt:i4>
      </vt:variant>
      <vt:variant>
        <vt:i4>5</vt:i4>
      </vt:variant>
      <vt:variant>
        <vt:lpwstr>mailto:proeco09@yandex.ru</vt:lpwstr>
      </vt:variant>
      <vt:variant>
        <vt:lpwstr/>
      </vt:variant>
      <vt:variant>
        <vt:i4>1048633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_Toc66355296</vt:lpwstr>
      </vt:variant>
      <vt:variant>
        <vt:i4>1245241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_Toc66355295</vt:lpwstr>
      </vt:variant>
      <vt:variant>
        <vt:i4>1179705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_Toc66355294</vt:lpwstr>
      </vt:variant>
      <vt:variant>
        <vt:i4>1376313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_Toc66355293</vt:lpwstr>
      </vt:variant>
      <vt:variant>
        <vt:i4>1310777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_Toc66355292</vt:lpwstr>
      </vt:variant>
      <vt:variant>
        <vt:i4>1507385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_Toc66355291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_Toc66355290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_Toc66355289</vt:lpwstr>
      </vt:variant>
      <vt:variant>
        <vt:i4>1966136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_Toc66355288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_Toc66355287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_Toc66355286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_Toc66355285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_Toc66355284</vt:lpwstr>
      </vt:variant>
      <vt:variant>
        <vt:i4>1376312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_Toc66355283</vt:lpwstr>
      </vt:variant>
      <vt:variant>
        <vt:i4>1310776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_Toc66355282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_Toc66355281</vt:lpwstr>
      </vt:variant>
      <vt:variant>
        <vt:i4>1441848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_Toc66355280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_Toc66355279</vt:lpwstr>
      </vt:variant>
      <vt:variant>
        <vt:i4>1966135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_Toc66355278</vt:lpwstr>
      </vt:variant>
      <vt:variant>
        <vt:i4>1114167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_Toc66355277</vt:lpwstr>
      </vt:variant>
      <vt:variant>
        <vt:i4>1048631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_Toc66355276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_Toc66355275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_Toc66355274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_Toc66355273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_Toc66355272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_Toc66355271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_Toc66355270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_Toc66355269</vt:lpwstr>
      </vt:variant>
      <vt:variant>
        <vt:i4>1966134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_Toc66355268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_Toc66355267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_Toc66355266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_Toc66355265</vt:lpwstr>
      </vt:variant>
      <vt:variant>
        <vt:i4>1179702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_Toc66355264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_Toc66355263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_Toc66355262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_Toc66355261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_Toc66355260</vt:lpwstr>
      </vt:variant>
      <vt:variant>
        <vt:i4>2031669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_Toc66355259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_Toc66355258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_Toc66355257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_Toc66355256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_Toc66355255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_Toc66355254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_Toc66355253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_Toc66355252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_Toc66355251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_Toc66355250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_Toc66355249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_Toc66355248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_Toc66355247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_Toc66355246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_Toc66355245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_Toc66355244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_Toc66355243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_Toc66355242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_Toc66355241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_Toc66355240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_Toc66355239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_Toc66355238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_Toc66355237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_Toc66355236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_Toc66355235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_Toc66355234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_Toc66355233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_Toc66355232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_Toc66355231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_Toc66355230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_Toc66355229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_Toc66355228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_Toc66355227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_Toc66355226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_Toc66355225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_Toc66355224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_Toc66355223</vt:lpwstr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consultantplus://offline/ref=65F9EEC53FC6A5867B3F6326F132EA947EA37130F0010F37D7BCE8A1D09CCECBB44638C2925698F4A6FD006FEABA1114D54D28D4D600484867k1J</vt:lpwstr>
      </vt:variant>
      <vt:variant>
        <vt:lpwstr/>
      </vt:variant>
      <vt:variant>
        <vt:i4>4718605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consultantplus://offline/ref=65F9EEC53FC6A5867B3F6326F132EA947FA37130F2060F37D7BCE8A1D09CCECBB44638CB905193A9F1B20133ACEA0217D04D2BD4C960kBJ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ЛХР Медвежьегорское ЦЛ</dc:title>
  <dc:subject/>
  <dc:creator>Earth</dc:creator>
  <cp:keywords/>
  <dc:description/>
  <cp:lastModifiedBy>Пользователь</cp:lastModifiedBy>
  <cp:revision>29</cp:revision>
  <cp:lastPrinted>2024-07-23T03:20:00Z</cp:lastPrinted>
  <dcterms:created xsi:type="dcterms:W3CDTF">2024-02-12T03:33:00Z</dcterms:created>
  <dcterms:modified xsi:type="dcterms:W3CDTF">2024-07-24T05:11:00Z</dcterms:modified>
</cp:coreProperties>
</file>