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0F4" w:rsidRPr="00FF70F4" w:rsidRDefault="00830CD3" w:rsidP="00FF70F4">
      <w:pPr>
        <w:pStyle w:val="ad"/>
      </w:pPr>
      <w:r w:rsidRPr="00FF70F4">
        <w:rPr>
          <w:noProof/>
          <w:lang w:val="ru-RU" w:eastAsia="ru-RU"/>
        </w:rPr>
        <w:drawing>
          <wp:inline distT="0" distB="0" distL="0" distR="0">
            <wp:extent cx="561975" cy="790575"/>
            <wp:effectExtent l="0" t="0" r="0" b="0"/>
            <wp:docPr id="4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0F4" w:rsidRPr="00FF70F4" w:rsidRDefault="00FF70F4" w:rsidP="00FF70F4">
      <w:pPr>
        <w:pStyle w:val="ad"/>
      </w:pPr>
      <w:r w:rsidRPr="00FF70F4">
        <w:t>АДМИНИСТРАЦИЯ ГОРОДА КЕДРОВОГО</w:t>
      </w:r>
    </w:p>
    <w:p w:rsidR="00FF70F4" w:rsidRPr="00FF70F4" w:rsidRDefault="00FF70F4" w:rsidP="00FF70F4">
      <w:pPr>
        <w:pStyle w:val="ad"/>
      </w:pPr>
    </w:p>
    <w:p w:rsidR="00FF70F4" w:rsidRPr="00FF70F4" w:rsidRDefault="00FF70F4" w:rsidP="00FF70F4">
      <w:pPr>
        <w:pStyle w:val="ad"/>
        <w:rPr>
          <w:sz w:val="36"/>
          <w:szCs w:val="36"/>
        </w:rPr>
      </w:pPr>
      <w:r w:rsidRPr="00FF70F4">
        <w:rPr>
          <w:sz w:val="36"/>
          <w:szCs w:val="36"/>
        </w:rPr>
        <w:t>ПОСТАНОВЛЕНИЕ</w:t>
      </w:r>
    </w:p>
    <w:p w:rsidR="00FF70F4" w:rsidRDefault="00FF70F4" w:rsidP="00FF70F4">
      <w:pPr>
        <w:pStyle w:val="ad"/>
        <w:rPr>
          <w:sz w:val="36"/>
          <w:szCs w:val="36"/>
        </w:rPr>
      </w:pPr>
    </w:p>
    <w:p w:rsidR="007317C2" w:rsidRPr="00CE233B" w:rsidRDefault="00CE233B" w:rsidP="007317C2">
      <w:pPr>
        <w:pStyle w:val="ad"/>
        <w:jc w:val="left"/>
        <w:rPr>
          <w:b w:val="0"/>
          <w:sz w:val="24"/>
          <w:lang w:val="ru-RU"/>
        </w:rPr>
      </w:pPr>
      <w:r w:rsidRPr="00CE233B">
        <w:rPr>
          <w:b w:val="0"/>
          <w:sz w:val="24"/>
          <w:u w:val="single"/>
          <w:lang w:val="ru-RU"/>
        </w:rPr>
        <w:t>24 июля</w:t>
      </w:r>
      <w:r>
        <w:rPr>
          <w:b w:val="0"/>
          <w:sz w:val="24"/>
          <w:lang w:val="ru-RU"/>
        </w:rPr>
        <w:t xml:space="preserve"> </w:t>
      </w:r>
      <w:r w:rsidR="007317C2" w:rsidRPr="00CE233B">
        <w:rPr>
          <w:b w:val="0"/>
          <w:sz w:val="24"/>
          <w:lang w:val="ru-RU"/>
        </w:rPr>
        <w:t>202</w:t>
      </w:r>
      <w:r w:rsidR="00F64544" w:rsidRPr="00CE233B">
        <w:rPr>
          <w:b w:val="0"/>
          <w:sz w:val="24"/>
          <w:lang w:val="ru-RU"/>
        </w:rPr>
        <w:t>4</w:t>
      </w:r>
      <w:r w:rsidR="00F64544">
        <w:rPr>
          <w:b w:val="0"/>
          <w:sz w:val="24"/>
          <w:lang w:val="ru-RU"/>
        </w:rPr>
        <w:t xml:space="preserve"> г.</w:t>
      </w:r>
      <w:r w:rsidR="00F64544">
        <w:rPr>
          <w:b w:val="0"/>
          <w:sz w:val="24"/>
          <w:lang w:val="ru-RU"/>
        </w:rPr>
        <w:tab/>
      </w:r>
      <w:r w:rsidR="00F64544">
        <w:rPr>
          <w:b w:val="0"/>
          <w:sz w:val="24"/>
          <w:lang w:val="ru-RU"/>
        </w:rPr>
        <w:tab/>
      </w:r>
      <w:r w:rsidR="00F64544">
        <w:rPr>
          <w:b w:val="0"/>
          <w:sz w:val="24"/>
          <w:lang w:val="ru-RU"/>
        </w:rPr>
        <w:tab/>
      </w:r>
      <w:r w:rsidR="00F64544">
        <w:rPr>
          <w:b w:val="0"/>
          <w:sz w:val="24"/>
          <w:lang w:val="ru-RU"/>
        </w:rPr>
        <w:tab/>
      </w:r>
      <w:r w:rsidR="00F64544">
        <w:rPr>
          <w:b w:val="0"/>
          <w:sz w:val="24"/>
          <w:lang w:val="ru-RU"/>
        </w:rPr>
        <w:tab/>
      </w:r>
      <w:r w:rsidR="00F64544">
        <w:rPr>
          <w:b w:val="0"/>
          <w:sz w:val="24"/>
          <w:lang w:val="ru-RU"/>
        </w:rPr>
        <w:tab/>
      </w:r>
      <w:r w:rsidR="00F64544">
        <w:rPr>
          <w:b w:val="0"/>
          <w:sz w:val="24"/>
          <w:lang w:val="ru-RU"/>
        </w:rPr>
        <w:tab/>
        <w:t xml:space="preserve">  </w:t>
      </w:r>
      <w:r w:rsidR="00C92FC6">
        <w:rPr>
          <w:b w:val="0"/>
          <w:sz w:val="24"/>
          <w:lang w:val="ru-RU"/>
        </w:rPr>
        <w:t xml:space="preserve"> </w:t>
      </w:r>
      <w:r w:rsidR="00F64544">
        <w:rPr>
          <w:b w:val="0"/>
          <w:sz w:val="24"/>
          <w:lang w:val="ru-RU"/>
        </w:rPr>
        <w:tab/>
      </w:r>
      <w:r>
        <w:rPr>
          <w:b w:val="0"/>
          <w:sz w:val="24"/>
          <w:lang w:val="ru-RU"/>
        </w:rPr>
        <w:t xml:space="preserve">                               </w:t>
      </w:r>
      <w:bookmarkStart w:id="0" w:name="_GoBack"/>
      <w:bookmarkEnd w:id="0"/>
      <w:r w:rsidR="00C92FC6" w:rsidRPr="00CE233B">
        <w:rPr>
          <w:b w:val="0"/>
          <w:sz w:val="24"/>
          <w:lang w:val="ru-RU"/>
        </w:rPr>
        <w:t xml:space="preserve">№ </w:t>
      </w:r>
      <w:r w:rsidRPr="00CE233B">
        <w:rPr>
          <w:b w:val="0"/>
          <w:sz w:val="24"/>
          <w:u w:val="single"/>
          <w:lang w:val="ru-RU"/>
        </w:rPr>
        <w:t>218</w:t>
      </w:r>
    </w:p>
    <w:p w:rsidR="007317C2" w:rsidRPr="007317C2" w:rsidRDefault="007317C2" w:rsidP="007317C2">
      <w:pPr>
        <w:pStyle w:val="ad"/>
        <w:jc w:val="both"/>
        <w:rPr>
          <w:b w:val="0"/>
          <w:sz w:val="24"/>
          <w:lang w:val="ru-RU"/>
        </w:rPr>
      </w:pPr>
    </w:p>
    <w:p w:rsidR="00FF70F4" w:rsidRPr="00FF70F4" w:rsidRDefault="00FF70F4" w:rsidP="00FF70F4">
      <w:pPr>
        <w:pStyle w:val="ad"/>
        <w:rPr>
          <w:sz w:val="24"/>
        </w:rPr>
      </w:pPr>
      <w:r w:rsidRPr="00FF70F4">
        <w:rPr>
          <w:sz w:val="24"/>
        </w:rPr>
        <w:t>Томская область</w:t>
      </w:r>
    </w:p>
    <w:p w:rsidR="00FF70F4" w:rsidRPr="00FF70F4" w:rsidRDefault="00FF70F4" w:rsidP="00FF70F4">
      <w:pPr>
        <w:pStyle w:val="ad"/>
        <w:rPr>
          <w:sz w:val="24"/>
        </w:rPr>
      </w:pPr>
      <w:r w:rsidRPr="00FF70F4">
        <w:rPr>
          <w:sz w:val="24"/>
        </w:rPr>
        <w:t>г.</w:t>
      </w:r>
      <w:r w:rsidR="00445F49">
        <w:rPr>
          <w:sz w:val="24"/>
          <w:lang w:val="ru-RU"/>
        </w:rPr>
        <w:t xml:space="preserve"> </w:t>
      </w:r>
      <w:r w:rsidRPr="00FF70F4">
        <w:rPr>
          <w:sz w:val="24"/>
        </w:rPr>
        <w:t>Кедровый</w:t>
      </w:r>
    </w:p>
    <w:p w:rsidR="00FF70F4" w:rsidRPr="00FF70F4" w:rsidRDefault="00FF70F4" w:rsidP="00FF70F4">
      <w:pPr>
        <w:pStyle w:val="ad"/>
        <w:rPr>
          <w:sz w:val="24"/>
        </w:rPr>
      </w:pPr>
    </w:p>
    <w:p w:rsidR="00340D26" w:rsidRPr="00E112D1" w:rsidRDefault="00340D26" w:rsidP="00340D26">
      <w:pPr>
        <w:ind w:firstLine="709"/>
        <w:jc w:val="center"/>
        <w:rPr>
          <w:bCs/>
          <w:kern w:val="32"/>
        </w:rPr>
      </w:pPr>
      <w:r>
        <w:rPr>
          <w:color w:val="000000"/>
        </w:rPr>
        <w:t>О внесении изменени</w:t>
      </w:r>
      <w:r w:rsidR="006E315D">
        <w:rPr>
          <w:color w:val="000000"/>
        </w:rPr>
        <w:t>й</w:t>
      </w:r>
      <w:r>
        <w:rPr>
          <w:color w:val="000000"/>
        </w:rPr>
        <w:t xml:space="preserve"> в постановление Администрации города Кедрового от 19.12.2012 № 839 «</w:t>
      </w:r>
      <w:r>
        <w:t>Об утверждении Правил использования водных объектов общего пользования, расположенных на территории муниципального образования «Город Кедровый», для личных и бытовых нужд</w:t>
      </w:r>
      <w:r w:rsidRPr="00E112D1">
        <w:rPr>
          <w:bCs/>
          <w:kern w:val="32"/>
        </w:rPr>
        <w:t>»</w:t>
      </w:r>
    </w:p>
    <w:p w:rsidR="00FF70F4" w:rsidRPr="00F64544" w:rsidRDefault="00FF70F4" w:rsidP="00F64544">
      <w:pPr>
        <w:pStyle w:val="ad"/>
        <w:rPr>
          <w:b w:val="0"/>
          <w:sz w:val="24"/>
          <w:lang w:val="ru-RU"/>
        </w:rPr>
      </w:pPr>
    </w:p>
    <w:p w:rsidR="00FF70F4" w:rsidRPr="00475B88" w:rsidRDefault="00475B88" w:rsidP="00475B88">
      <w:pPr>
        <w:ind w:firstLine="709"/>
        <w:jc w:val="both"/>
        <w:rPr>
          <w:color w:val="000000"/>
        </w:rPr>
      </w:pPr>
      <w:r w:rsidRPr="001D1314">
        <w:rPr>
          <w:color w:val="000000"/>
        </w:rPr>
        <w:t xml:space="preserve">В соответствии с </w:t>
      </w:r>
      <w:r w:rsidR="00340D26">
        <w:t>Федеральным законом от 19.12.2023 № 613-ФЗ «О внесении изменений в отдельные законодательные акты Российской Федерации»</w:t>
      </w:r>
      <w:r>
        <w:rPr>
          <w:color w:val="000000"/>
        </w:rPr>
        <w:t xml:space="preserve">, </w:t>
      </w:r>
      <w:r>
        <w:t>в целях привидения в соответствие с действующим законодательством</w:t>
      </w:r>
    </w:p>
    <w:p w:rsidR="00AC71C2" w:rsidRPr="00AC71C2" w:rsidRDefault="00AC71C2" w:rsidP="00AC71C2">
      <w:pPr>
        <w:pStyle w:val="ad"/>
        <w:ind w:firstLine="709"/>
        <w:jc w:val="both"/>
        <w:rPr>
          <w:b w:val="0"/>
          <w:sz w:val="24"/>
          <w:lang w:val="ru-RU"/>
        </w:rPr>
      </w:pPr>
    </w:p>
    <w:p w:rsidR="00FF70F4" w:rsidRPr="00FF70F4" w:rsidRDefault="00FF70F4" w:rsidP="00FF70F4">
      <w:pPr>
        <w:pStyle w:val="ad"/>
        <w:rPr>
          <w:b w:val="0"/>
          <w:sz w:val="24"/>
        </w:rPr>
      </w:pPr>
      <w:r w:rsidRPr="00FF70F4">
        <w:rPr>
          <w:b w:val="0"/>
          <w:sz w:val="24"/>
        </w:rPr>
        <w:t>ПОСТАНОВЛЯЕТ:</w:t>
      </w:r>
    </w:p>
    <w:p w:rsidR="00FF70F4" w:rsidRPr="00FF70F4" w:rsidRDefault="00FF70F4" w:rsidP="00FF70F4">
      <w:pPr>
        <w:pStyle w:val="ad"/>
        <w:jc w:val="both"/>
        <w:rPr>
          <w:b w:val="0"/>
          <w:sz w:val="24"/>
        </w:rPr>
      </w:pPr>
    </w:p>
    <w:p w:rsidR="006E315D" w:rsidRDefault="00FF70F4" w:rsidP="006E315D">
      <w:pPr>
        <w:ind w:firstLine="709"/>
        <w:jc w:val="both"/>
      </w:pPr>
      <w:r>
        <w:t>1.</w:t>
      </w:r>
      <w:r w:rsidR="006E315D">
        <w:t xml:space="preserve">Внести </w:t>
      </w:r>
      <w:r w:rsidR="00475B88">
        <w:t xml:space="preserve">в </w:t>
      </w:r>
      <w:r w:rsidR="00340D26">
        <w:t xml:space="preserve">Правила </w:t>
      </w:r>
      <w:r w:rsidR="00340D26" w:rsidRPr="00086DD7">
        <w:rPr>
          <w:color w:val="000000"/>
        </w:rPr>
        <w:t xml:space="preserve">использования водных объектов общего пользования, расположенных на территории </w:t>
      </w:r>
      <w:r w:rsidR="00340D26">
        <w:rPr>
          <w:color w:val="000000"/>
        </w:rPr>
        <w:t xml:space="preserve">муниципального образования «Город Кедровый», утвержденный постановлением Администрации города Кедрового </w:t>
      </w:r>
      <w:r w:rsidR="00340D26">
        <w:t xml:space="preserve">от 19.12.2012 № 839, </w:t>
      </w:r>
      <w:r w:rsidR="006E315D">
        <w:t>следующие изменения:</w:t>
      </w:r>
    </w:p>
    <w:p w:rsidR="006E315D" w:rsidRDefault="006E315D" w:rsidP="006E315D">
      <w:pPr>
        <w:ind w:firstLine="709"/>
        <w:jc w:val="both"/>
      </w:pPr>
      <w:r>
        <w:t>1.1.В пункте 8 слова «</w:t>
      </w:r>
      <w:r w:rsidRPr="006E315D">
        <w:rPr>
          <w:u w:val="single"/>
          <w:lang w:val="en-US"/>
        </w:rPr>
        <w:t>http</w:t>
      </w:r>
      <w:r w:rsidRPr="006E315D">
        <w:rPr>
          <w:u w:val="single"/>
        </w:rPr>
        <w:t>://</w:t>
      </w:r>
      <w:hyperlink r:id="rId9" w:history="1">
        <w:r w:rsidRPr="006E315D">
          <w:rPr>
            <w:rStyle w:val="af2"/>
            <w:color w:val="auto"/>
            <w:lang w:val="en-US"/>
          </w:rPr>
          <w:t>www</w:t>
        </w:r>
        <w:r w:rsidRPr="006E315D">
          <w:rPr>
            <w:rStyle w:val="af2"/>
            <w:color w:val="auto"/>
          </w:rPr>
          <w:t>.</w:t>
        </w:r>
        <w:r w:rsidRPr="006E315D">
          <w:rPr>
            <w:rStyle w:val="af2"/>
            <w:color w:val="auto"/>
            <w:lang w:val="en-US"/>
          </w:rPr>
          <w:t>kedradm</w:t>
        </w:r>
        <w:r w:rsidRPr="006E315D">
          <w:rPr>
            <w:rStyle w:val="af2"/>
            <w:color w:val="auto"/>
          </w:rPr>
          <w:t>.</w:t>
        </w:r>
        <w:r w:rsidRPr="006E315D">
          <w:rPr>
            <w:rStyle w:val="af2"/>
            <w:color w:val="auto"/>
            <w:lang w:val="en-US"/>
          </w:rPr>
          <w:t>tomsk</w:t>
        </w:r>
        <w:r w:rsidRPr="006E315D">
          <w:rPr>
            <w:rStyle w:val="af2"/>
            <w:color w:val="auto"/>
          </w:rPr>
          <w:t>.</w:t>
        </w:r>
        <w:r w:rsidRPr="006E315D">
          <w:rPr>
            <w:rStyle w:val="af2"/>
            <w:color w:val="auto"/>
            <w:lang w:val="en-US"/>
          </w:rPr>
          <w:t>ru</w:t>
        </w:r>
      </w:hyperlink>
      <w:r>
        <w:t>» заменить словами «</w:t>
      </w:r>
      <w:r w:rsidRPr="006E315D">
        <w:rPr>
          <w:u w:val="single"/>
          <w:lang w:val="en-US"/>
        </w:rPr>
        <w:t>https</w:t>
      </w:r>
      <w:r w:rsidRPr="006E315D">
        <w:rPr>
          <w:u w:val="single"/>
        </w:rPr>
        <w:t>://</w:t>
      </w:r>
      <w:r w:rsidRPr="006E315D">
        <w:rPr>
          <w:u w:val="single"/>
          <w:lang w:val="en-US"/>
        </w:rPr>
        <w:t>kedradm</w:t>
      </w:r>
      <w:r w:rsidRPr="006E315D">
        <w:rPr>
          <w:u w:val="single"/>
        </w:rPr>
        <w:t>.</w:t>
      </w:r>
      <w:r w:rsidRPr="006E315D">
        <w:rPr>
          <w:u w:val="single"/>
          <w:lang w:val="en-US"/>
        </w:rPr>
        <w:t>gosuslugi</w:t>
      </w:r>
      <w:r w:rsidRPr="006E315D">
        <w:rPr>
          <w:u w:val="single"/>
        </w:rPr>
        <w:t>.</w:t>
      </w:r>
      <w:r w:rsidRPr="006E315D">
        <w:rPr>
          <w:u w:val="single"/>
          <w:lang w:val="en-US"/>
        </w:rPr>
        <w:t>ru</w:t>
      </w:r>
      <w:r>
        <w:t>»;</w:t>
      </w:r>
    </w:p>
    <w:p w:rsidR="00475B88" w:rsidRDefault="00A0498D" w:rsidP="006E315D">
      <w:pPr>
        <w:ind w:firstLine="709"/>
        <w:jc w:val="both"/>
      </w:pPr>
      <w:r>
        <w:t>1.2.П</w:t>
      </w:r>
      <w:r w:rsidR="00340D26">
        <w:t xml:space="preserve">ункт 9 </w:t>
      </w:r>
      <w:r>
        <w:t xml:space="preserve">изложить </w:t>
      </w:r>
      <w:r w:rsidR="00340D26">
        <w:t>в новой редакции:</w:t>
      </w:r>
    </w:p>
    <w:p w:rsidR="00A0498D" w:rsidRPr="009572CE" w:rsidRDefault="00340D26" w:rsidP="00A0498D">
      <w:pPr>
        <w:pStyle w:val="newstext"/>
        <w:spacing w:before="0" w:beforeAutospacing="0" w:after="0" w:afterAutospacing="0"/>
        <w:ind w:firstLine="709"/>
        <w:jc w:val="both"/>
      </w:pPr>
      <w:r>
        <w:t>«</w:t>
      </w:r>
      <w:r w:rsidR="00A0498D">
        <w:t>9</w:t>
      </w:r>
      <w:r w:rsidR="00A0498D" w:rsidRPr="009572CE">
        <w:t>. В целях предотвращения загрязнения, засорения, заиления водных объектов и истощения их вод, а также сохранения среды обитания биологических ресурсов и других объектов животного и растительного мира при использовании водных объектов общего пользования в границах водоохранных зон запрещается:</w:t>
      </w:r>
    </w:p>
    <w:p w:rsidR="00340D26" w:rsidRDefault="00340D26" w:rsidP="00D632EA">
      <w:pPr>
        <w:autoSpaceDE w:val="0"/>
        <w:autoSpaceDN w:val="0"/>
        <w:adjustRightInd w:val="0"/>
        <w:ind w:firstLine="709"/>
        <w:jc w:val="both"/>
      </w:pPr>
      <w:r>
        <w:t>1) использование сточных вод в целях повышения почвенного плодородия;</w:t>
      </w:r>
    </w:p>
    <w:p w:rsidR="00340D26" w:rsidRDefault="00340D26" w:rsidP="00D632EA">
      <w:pPr>
        <w:autoSpaceDE w:val="0"/>
        <w:autoSpaceDN w:val="0"/>
        <w:adjustRightInd w:val="0"/>
        <w:ind w:firstLine="709"/>
        <w:jc w:val="both"/>
      </w:pPr>
      <w:r>
        <w:t xml:space="preserve"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 (за исключением специализированных хранилищ аммиака, метанола, аммиачной селитры и нитрата калия на территориях морских портов, </w:t>
      </w:r>
      <w:hyperlink r:id="rId10" w:history="1">
        <w:r w:rsidRPr="00AB665C">
          <w:t>перечень</w:t>
        </w:r>
      </w:hyperlink>
      <w:r w:rsidRPr="00AB665C">
        <w:t xml:space="preserve"> </w:t>
      </w:r>
      <w:r>
        <w:t>которых утверждается Правительством Российской Федерации, за пределами границ прибрежных защитных полос), пунктов захоронения радиоактивных отходов, а также загрязнение территории загрязняющими веществами, предельно допустимые концентрации которых в водах водных объектов рыбохозяйственного значения не установлены;</w:t>
      </w:r>
    </w:p>
    <w:p w:rsidR="00340D26" w:rsidRDefault="00340D26" w:rsidP="00D632EA">
      <w:pPr>
        <w:autoSpaceDE w:val="0"/>
        <w:autoSpaceDN w:val="0"/>
        <w:adjustRightInd w:val="0"/>
        <w:ind w:firstLine="709"/>
        <w:jc w:val="both"/>
      </w:pPr>
      <w:r>
        <w:t>3) осуществление авиационных мер по борьбе с вредными организмами;</w:t>
      </w:r>
    </w:p>
    <w:p w:rsidR="00340D26" w:rsidRDefault="00340D26" w:rsidP="00D632EA">
      <w:pPr>
        <w:autoSpaceDE w:val="0"/>
        <w:autoSpaceDN w:val="0"/>
        <w:adjustRightInd w:val="0"/>
        <w:ind w:firstLine="709"/>
        <w:jc w:val="both"/>
      </w:pPr>
      <w: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340D26" w:rsidRDefault="00340D26" w:rsidP="00D632EA">
      <w:pPr>
        <w:autoSpaceDE w:val="0"/>
        <w:autoSpaceDN w:val="0"/>
        <w:adjustRightInd w:val="0"/>
        <w:ind w:firstLine="709"/>
        <w:jc w:val="both"/>
      </w:pPr>
      <w:r>
        <w:t xml:space="preserve">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</w:t>
      </w:r>
      <w:r>
        <w:lastRenderedPageBreak/>
        <w:t>используемых для технического осмотра и ремонта транспортных средств, осуществление мойки транспортных средств;</w:t>
      </w:r>
    </w:p>
    <w:p w:rsidR="00340D26" w:rsidRDefault="00340D26" w:rsidP="00D632EA">
      <w:pPr>
        <w:autoSpaceDE w:val="0"/>
        <w:autoSpaceDN w:val="0"/>
        <w:adjustRightInd w:val="0"/>
        <w:ind w:firstLine="709"/>
        <w:jc w:val="both"/>
      </w:pPr>
      <w:r>
        <w:t>6) хранение пестицидов и агрохимикатов (за исключением хранения агрохимикатов в специализированных хранилищах, размещенных на территориях морских портов за пределами границ прибрежных защитных полос), применение пестицидов и агрохимикатов;</w:t>
      </w:r>
    </w:p>
    <w:p w:rsidR="00340D26" w:rsidRDefault="00340D26" w:rsidP="00D632EA">
      <w:pPr>
        <w:autoSpaceDE w:val="0"/>
        <w:autoSpaceDN w:val="0"/>
        <w:adjustRightInd w:val="0"/>
        <w:ind w:firstLine="709"/>
        <w:jc w:val="both"/>
      </w:pPr>
      <w:r>
        <w:t>7) сброс сточных, в том числе дренажных, вод;</w:t>
      </w:r>
    </w:p>
    <w:p w:rsidR="00340D26" w:rsidRPr="005706C2" w:rsidRDefault="00340D26" w:rsidP="00D632EA">
      <w:pPr>
        <w:autoSpaceDE w:val="0"/>
        <w:autoSpaceDN w:val="0"/>
        <w:adjustRightInd w:val="0"/>
        <w:ind w:firstLine="709"/>
        <w:jc w:val="both"/>
      </w:pPr>
      <w:r>
        <w:t xml:space="preserve"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</w:t>
      </w:r>
      <w:r w:rsidRPr="004A3CEC">
        <w:t xml:space="preserve">соответствии со </w:t>
      </w:r>
      <w:hyperlink r:id="rId11" w:history="1">
        <w:r w:rsidRPr="004A3CEC">
          <w:t>статьей 19.1</w:t>
        </w:r>
      </w:hyperlink>
      <w:r>
        <w:t xml:space="preserve"> Закона Российской Федерации от 21.02.1992 № 2395-1 «О недрах»).».</w:t>
      </w:r>
    </w:p>
    <w:p w:rsidR="00FF70F4" w:rsidRPr="00FF70F4" w:rsidRDefault="00475B88" w:rsidP="00475B88">
      <w:pPr>
        <w:pStyle w:val="ad"/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>2.</w:t>
      </w:r>
      <w:r w:rsidR="00FF70F4" w:rsidRPr="0097754F">
        <w:rPr>
          <w:b w:val="0"/>
          <w:sz w:val="24"/>
        </w:rPr>
        <w:t xml:space="preserve">Настоящее постановление вступает в силу со дня </w:t>
      </w:r>
      <w:r>
        <w:rPr>
          <w:b w:val="0"/>
          <w:sz w:val="24"/>
          <w:lang w:val="ru-RU"/>
        </w:rPr>
        <w:t xml:space="preserve">его </w:t>
      </w:r>
      <w:r w:rsidR="00FF70F4" w:rsidRPr="0097754F">
        <w:rPr>
          <w:b w:val="0"/>
          <w:sz w:val="24"/>
        </w:rPr>
        <w:t xml:space="preserve">официального </w:t>
      </w:r>
      <w:r>
        <w:rPr>
          <w:b w:val="0"/>
          <w:sz w:val="24"/>
          <w:lang w:val="ru-RU"/>
        </w:rPr>
        <w:t>опубликования</w:t>
      </w:r>
      <w:r w:rsidR="00FF70F4" w:rsidRPr="0097754F">
        <w:rPr>
          <w:b w:val="0"/>
          <w:sz w:val="24"/>
        </w:rPr>
        <w:t>.</w:t>
      </w:r>
    </w:p>
    <w:p w:rsidR="00FF70F4" w:rsidRPr="00E05071" w:rsidRDefault="00FF70F4" w:rsidP="00475B88">
      <w:pPr>
        <w:pStyle w:val="ad"/>
        <w:ind w:firstLine="709"/>
        <w:jc w:val="both"/>
        <w:rPr>
          <w:b w:val="0"/>
          <w:sz w:val="24"/>
          <w:lang w:val="ru-RU"/>
        </w:rPr>
      </w:pPr>
      <w:r w:rsidRPr="00FF70F4">
        <w:rPr>
          <w:b w:val="0"/>
          <w:sz w:val="24"/>
        </w:rPr>
        <w:t>3.</w:t>
      </w:r>
      <w:r w:rsidR="00475B88">
        <w:rPr>
          <w:b w:val="0"/>
          <w:sz w:val="24"/>
          <w:lang w:val="ru-RU"/>
        </w:rPr>
        <w:t>Опубликовать постановление</w:t>
      </w:r>
      <w:r w:rsidRPr="00FF70F4">
        <w:rPr>
          <w:b w:val="0"/>
          <w:sz w:val="24"/>
        </w:rPr>
        <w:t xml:space="preserve"> на официальном сайте Администрации города Кедрового в</w:t>
      </w:r>
      <w:r w:rsidR="00E05071" w:rsidRPr="00E971EB">
        <w:rPr>
          <w:lang w:val="ru-RU"/>
        </w:rPr>
        <w:t xml:space="preserve"> </w:t>
      </w:r>
      <w:r w:rsidRPr="00FF70F4">
        <w:rPr>
          <w:b w:val="0"/>
          <w:sz w:val="24"/>
        </w:rPr>
        <w:t>информационно-телекоммуникационной</w:t>
      </w:r>
      <w:r w:rsidR="004D1210">
        <w:rPr>
          <w:b w:val="0"/>
          <w:sz w:val="24"/>
          <w:lang w:val="ru-RU"/>
        </w:rPr>
        <w:t xml:space="preserve"> </w:t>
      </w:r>
      <w:r w:rsidRPr="00FF70F4">
        <w:rPr>
          <w:b w:val="0"/>
          <w:sz w:val="24"/>
        </w:rPr>
        <w:t>сети</w:t>
      </w:r>
      <w:r w:rsidR="004D1210">
        <w:rPr>
          <w:b w:val="0"/>
          <w:sz w:val="24"/>
          <w:lang w:val="ru-RU"/>
        </w:rPr>
        <w:t xml:space="preserve"> </w:t>
      </w:r>
      <w:r w:rsidRPr="00FF70F4">
        <w:rPr>
          <w:b w:val="0"/>
          <w:sz w:val="24"/>
        </w:rPr>
        <w:t>«</w:t>
      </w:r>
      <w:r w:rsidRPr="00475B88">
        <w:rPr>
          <w:b w:val="0"/>
          <w:sz w:val="24"/>
        </w:rPr>
        <w:t>Интер</w:t>
      </w:r>
      <w:r w:rsidR="00C92FC6" w:rsidRPr="00475B88">
        <w:rPr>
          <w:b w:val="0"/>
          <w:sz w:val="24"/>
        </w:rPr>
        <w:t>нет»:</w:t>
      </w:r>
      <w:r w:rsidR="00E971EB">
        <w:rPr>
          <w:b w:val="0"/>
          <w:sz w:val="24"/>
        </w:rPr>
        <w:t xml:space="preserve"> </w:t>
      </w:r>
      <w:r w:rsidR="00E05071">
        <w:rPr>
          <w:b w:val="0"/>
          <w:sz w:val="24"/>
          <w:lang w:val="en-US"/>
        </w:rPr>
        <w:t>https</w:t>
      </w:r>
      <w:r w:rsidR="00E05071">
        <w:rPr>
          <w:b w:val="0"/>
          <w:sz w:val="24"/>
          <w:lang w:val="ru-RU"/>
        </w:rPr>
        <w:t>:</w:t>
      </w:r>
      <w:r w:rsidR="00E05071" w:rsidRPr="00E05071">
        <w:rPr>
          <w:b w:val="0"/>
          <w:sz w:val="24"/>
          <w:lang w:val="ru-RU"/>
        </w:rPr>
        <w:t>//</w:t>
      </w:r>
      <w:r w:rsidR="00E05071">
        <w:rPr>
          <w:b w:val="0"/>
          <w:sz w:val="24"/>
          <w:lang w:val="en-US"/>
        </w:rPr>
        <w:t>kedradm</w:t>
      </w:r>
      <w:r w:rsidR="00E05071" w:rsidRPr="00E05071">
        <w:rPr>
          <w:b w:val="0"/>
          <w:sz w:val="24"/>
          <w:lang w:val="ru-RU"/>
        </w:rPr>
        <w:t>.</w:t>
      </w:r>
      <w:r w:rsidR="00E05071">
        <w:rPr>
          <w:b w:val="0"/>
          <w:sz w:val="24"/>
          <w:lang w:val="en-US"/>
        </w:rPr>
        <w:t>gosuslugi</w:t>
      </w:r>
      <w:r w:rsidR="00E05071" w:rsidRPr="00E05071">
        <w:rPr>
          <w:b w:val="0"/>
          <w:sz w:val="24"/>
          <w:lang w:val="ru-RU"/>
        </w:rPr>
        <w:t>.</w:t>
      </w:r>
      <w:r w:rsidR="00E05071">
        <w:rPr>
          <w:b w:val="0"/>
          <w:sz w:val="24"/>
          <w:lang w:val="en-US"/>
        </w:rPr>
        <w:t>ru</w:t>
      </w:r>
      <w:r w:rsidR="004D1210">
        <w:rPr>
          <w:b w:val="0"/>
          <w:sz w:val="24"/>
          <w:lang w:val="ru-RU"/>
        </w:rPr>
        <w:t>.</w:t>
      </w:r>
    </w:p>
    <w:p w:rsidR="004F564C" w:rsidRPr="00173EE9" w:rsidRDefault="00475B88" w:rsidP="00475B88">
      <w:pPr>
        <w:pStyle w:val="ad"/>
        <w:ind w:firstLine="709"/>
        <w:jc w:val="both"/>
        <w:rPr>
          <w:b w:val="0"/>
          <w:sz w:val="24"/>
          <w:lang w:val="ru-RU"/>
        </w:rPr>
      </w:pPr>
      <w:r>
        <w:rPr>
          <w:b w:val="0"/>
          <w:sz w:val="24"/>
        </w:rPr>
        <w:t>4.</w:t>
      </w:r>
      <w:r w:rsidR="00FF70F4" w:rsidRPr="00FF70F4">
        <w:rPr>
          <w:b w:val="0"/>
          <w:sz w:val="24"/>
        </w:rPr>
        <w:t xml:space="preserve">Контроль за исполнением </w:t>
      </w:r>
      <w:r w:rsidR="000068F2">
        <w:rPr>
          <w:b w:val="0"/>
          <w:sz w:val="24"/>
          <w:lang w:val="ru-RU"/>
        </w:rPr>
        <w:t>настоящего</w:t>
      </w:r>
      <w:r w:rsidR="00FF70F4" w:rsidRPr="00FF70F4">
        <w:rPr>
          <w:b w:val="0"/>
          <w:sz w:val="24"/>
        </w:rPr>
        <w:t xml:space="preserve"> постановления возложить на Первого за</w:t>
      </w:r>
      <w:r>
        <w:rPr>
          <w:b w:val="0"/>
          <w:sz w:val="24"/>
        </w:rPr>
        <w:t>местителя Мэра города Кедрового</w:t>
      </w:r>
      <w:r w:rsidR="00173EE9">
        <w:rPr>
          <w:b w:val="0"/>
          <w:sz w:val="24"/>
          <w:lang w:val="ru-RU"/>
        </w:rPr>
        <w:t>.</w:t>
      </w:r>
    </w:p>
    <w:p w:rsidR="00D632EA" w:rsidRDefault="00D632EA" w:rsidP="00FF70F4">
      <w:pPr>
        <w:pStyle w:val="ad"/>
        <w:jc w:val="both"/>
        <w:rPr>
          <w:b w:val="0"/>
          <w:sz w:val="24"/>
          <w:lang w:val="ru-RU"/>
        </w:rPr>
      </w:pPr>
    </w:p>
    <w:p w:rsidR="00D632EA" w:rsidRDefault="00D632EA" w:rsidP="00FF70F4">
      <w:pPr>
        <w:pStyle w:val="ad"/>
        <w:jc w:val="both"/>
        <w:rPr>
          <w:b w:val="0"/>
          <w:sz w:val="24"/>
          <w:lang w:val="ru-RU"/>
        </w:rPr>
      </w:pPr>
    </w:p>
    <w:p w:rsidR="00D632EA" w:rsidRDefault="00D632EA" w:rsidP="00FF70F4">
      <w:pPr>
        <w:pStyle w:val="ad"/>
        <w:jc w:val="both"/>
        <w:rPr>
          <w:b w:val="0"/>
          <w:sz w:val="24"/>
          <w:lang w:val="ru-RU"/>
        </w:rPr>
      </w:pPr>
    </w:p>
    <w:p w:rsidR="004F564C" w:rsidRDefault="00922B3F" w:rsidP="00FF70F4">
      <w:pPr>
        <w:pStyle w:val="ad"/>
        <w:jc w:val="both"/>
        <w:rPr>
          <w:b w:val="0"/>
          <w:sz w:val="20"/>
          <w:szCs w:val="20"/>
          <w:lang w:val="ru-RU"/>
        </w:rPr>
      </w:pPr>
      <w:r>
        <w:rPr>
          <w:b w:val="0"/>
          <w:sz w:val="24"/>
          <w:lang w:val="ru-RU"/>
        </w:rPr>
        <w:t xml:space="preserve">И.о. </w:t>
      </w:r>
      <w:r w:rsidR="00FF70F4" w:rsidRPr="00FF70F4">
        <w:rPr>
          <w:b w:val="0"/>
          <w:sz w:val="24"/>
        </w:rPr>
        <w:t>Мэр</w:t>
      </w:r>
      <w:r>
        <w:rPr>
          <w:b w:val="0"/>
          <w:sz w:val="24"/>
          <w:lang w:val="ru-RU"/>
        </w:rPr>
        <w:t>а</w:t>
      </w:r>
      <w:r w:rsidR="00FF70F4" w:rsidRPr="00FF70F4">
        <w:rPr>
          <w:b w:val="0"/>
          <w:sz w:val="24"/>
        </w:rPr>
        <w:t xml:space="preserve"> города Кедрового                                                           </w:t>
      </w:r>
      <w:r>
        <w:rPr>
          <w:b w:val="0"/>
          <w:sz w:val="24"/>
        </w:rPr>
        <w:t xml:space="preserve">                              </w:t>
      </w:r>
      <w:r w:rsidR="00FF70F4" w:rsidRPr="00FF70F4">
        <w:rPr>
          <w:b w:val="0"/>
          <w:sz w:val="24"/>
        </w:rPr>
        <w:t xml:space="preserve">   </w:t>
      </w:r>
      <w:r>
        <w:rPr>
          <w:b w:val="0"/>
          <w:sz w:val="24"/>
          <w:lang w:val="ru-RU"/>
        </w:rPr>
        <w:t>И.Н. Алексеева</w:t>
      </w:r>
    </w:p>
    <w:p w:rsidR="00DE11AE" w:rsidRDefault="00DE11AE" w:rsidP="00173EE9">
      <w:pPr>
        <w:pStyle w:val="ad"/>
        <w:tabs>
          <w:tab w:val="left" w:pos="709"/>
        </w:tabs>
        <w:jc w:val="both"/>
        <w:rPr>
          <w:b w:val="0"/>
          <w:sz w:val="20"/>
          <w:szCs w:val="20"/>
          <w:lang w:val="ru-RU"/>
        </w:rPr>
      </w:pPr>
    </w:p>
    <w:p w:rsidR="00DE11AE" w:rsidRDefault="00DE11AE" w:rsidP="00FF70F4">
      <w:pPr>
        <w:pStyle w:val="ad"/>
        <w:jc w:val="both"/>
        <w:rPr>
          <w:b w:val="0"/>
          <w:sz w:val="20"/>
          <w:szCs w:val="20"/>
          <w:lang w:val="ru-RU"/>
        </w:rPr>
      </w:pPr>
    </w:p>
    <w:p w:rsidR="00DE11AE" w:rsidRDefault="00DE11AE" w:rsidP="00FF70F4">
      <w:pPr>
        <w:pStyle w:val="ad"/>
        <w:jc w:val="both"/>
        <w:rPr>
          <w:b w:val="0"/>
          <w:sz w:val="20"/>
          <w:szCs w:val="20"/>
          <w:lang w:val="ru-RU"/>
        </w:rPr>
      </w:pPr>
    </w:p>
    <w:p w:rsidR="00DE11AE" w:rsidRDefault="00DE11AE" w:rsidP="00FF70F4">
      <w:pPr>
        <w:pStyle w:val="ad"/>
        <w:jc w:val="both"/>
        <w:rPr>
          <w:b w:val="0"/>
          <w:sz w:val="20"/>
          <w:szCs w:val="20"/>
          <w:lang w:val="ru-RU"/>
        </w:rPr>
      </w:pPr>
    </w:p>
    <w:p w:rsidR="00DE11AE" w:rsidRDefault="00DE11AE" w:rsidP="00FF70F4">
      <w:pPr>
        <w:pStyle w:val="ad"/>
        <w:jc w:val="both"/>
        <w:rPr>
          <w:b w:val="0"/>
          <w:sz w:val="20"/>
          <w:szCs w:val="20"/>
          <w:lang w:val="ru-RU"/>
        </w:rPr>
      </w:pPr>
    </w:p>
    <w:p w:rsidR="00DE11AE" w:rsidRDefault="00DE11AE" w:rsidP="00FF70F4">
      <w:pPr>
        <w:pStyle w:val="ad"/>
        <w:jc w:val="both"/>
        <w:rPr>
          <w:b w:val="0"/>
          <w:sz w:val="20"/>
          <w:szCs w:val="20"/>
          <w:lang w:val="ru-RU"/>
        </w:rPr>
      </w:pPr>
    </w:p>
    <w:p w:rsidR="00DE11AE" w:rsidRDefault="00DE11AE" w:rsidP="00FF70F4">
      <w:pPr>
        <w:pStyle w:val="ad"/>
        <w:jc w:val="both"/>
        <w:rPr>
          <w:b w:val="0"/>
          <w:sz w:val="20"/>
          <w:szCs w:val="20"/>
          <w:lang w:val="ru-RU"/>
        </w:rPr>
      </w:pPr>
    </w:p>
    <w:p w:rsidR="00DE11AE" w:rsidRDefault="00DE11AE" w:rsidP="00FF70F4">
      <w:pPr>
        <w:pStyle w:val="ad"/>
        <w:jc w:val="both"/>
        <w:rPr>
          <w:b w:val="0"/>
          <w:sz w:val="20"/>
          <w:szCs w:val="20"/>
          <w:lang w:val="ru-RU"/>
        </w:rPr>
      </w:pPr>
    </w:p>
    <w:p w:rsidR="00DE11AE" w:rsidRDefault="00DE11AE" w:rsidP="00FF70F4">
      <w:pPr>
        <w:pStyle w:val="ad"/>
        <w:jc w:val="both"/>
        <w:rPr>
          <w:b w:val="0"/>
          <w:sz w:val="20"/>
          <w:szCs w:val="20"/>
          <w:lang w:val="ru-RU"/>
        </w:rPr>
      </w:pPr>
    </w:p>
    <w:p w:rsidR="00DE11AE" w:rsidRDefault="00DE11AE" w:rsidP="00FF70F4">
      <w:pPr>
        <w:pStyle w:val="ad"/>
        <w:jc w:val="both"/>
        <w:rPr>
          <w:b w:val="0"/>
          <w:sz w:val="20"/>
          <w:szCs w:val="20"/>
          <w:lang w:val="ru-RU"/>
        </w:rPr>
      </w:pPr>
    </w:p>
    <w:p w:rsidR="00DE11AE" w:rsidRDefault="00DE11AE" w:rsidP="00FF70F4">
      <w:pPr>
        <w:pStyle w:val="ad"/>
        <w:jc w:val="both"/>
        <w:rPr>
          <w:b w:val="0"/>
          <w:sz w:val="20"/>
          <w:szCs w:val="20"/>
          <w:lang w:val="ru-RU"/>
        </w:rPr>
      </w:pPr>
    </w:p>
    <w:p w:rsidR="00DE11AE" w:rsidRDefault="00DE11AE" w:rsidP="00FF70F4">
      <w:pPr>
        <w:pStyle w:val="ad"/>
        <w:jc w:val="both"/>
        <w:rPr>
          <w:b w:val="0"/>
          <w:sz w:val="20"/>
          <w:szCs w:val="20"/>
          <w:lang w:val="ru-RU"/>
        </w:rPr>
      </w:pPr>
    </w:p>
    <w:p w:rsidR="00DE11AE" w:rsidRDefault="00DE11AE" w:rsidP="00FF70F4">
      <w:pPr>
        <w:pStyle w:val="ad"/>
        <w:jc w:val="both"/>
        <w:rPr>
          <w:b w:val="0"/>
          <w:sz w:val="20"/>
          <w:szCs w:val="20"/>
          <w:lang w:val="ru-RU"/>
        </w:rPr>
      </w:pPr>
    </w:p>
    <w:p w:rsidR="00DE11AE" w:rsidRDefault="00DE11AE" w:rsidP="00FF70F4">
      <w:pPr>
        <w:pStyle w:val="ad"/>
        <w:jc w:val="both"/>
        <w:rPr>
          <w:b w:val="0"/>
          <w:sz w:val="20"/>
          <w:szCs w:val="20"/>
          <w:lang w:val="ru-RU"/>
        </w:rPr>
      </w:pPr>
    </w:p>
    <w:p w:rsidR="00DE11AE" w:rsidRDefault="00DE11AE" w:rsidP="00FF70F4">
      <w:pPr>
        <w:pStyle w:val="ad"/>
        <w:jc w:val="both"/>
        <w:rPr>
          <w:b w:val="0"/>
          <w:sz w:val="20"/>
          <w:szCs w:val="20"/>
          <w:lang w:val="ru-RU"/>
        </w:rPr>
      </w:pPr>
    </w:p>
    <w:p w:rsidR="00DE11AE" w:rsidRDefault="00DE11AE" w:rsidP="00FF70F4">
      <w:pPr>
        <w:pStyle w:val="ad"/>
        <w:jc w:val="both"/>
        <w:rPr>
          <w:b w:val="0"/>
          <w:sz w:val="20"/>
          <w:szCs w:val="20"/>
          <w:lang w:val="ru-RU"/>
        </w:rPr>
      </w:pPr>
    </w:p>
    <w:p w:rsidR="00DE11AE" w:rsidRDefault="00DE11AE" w:rsidP="00FF70F4">
      <w:pPr>
        <w:pStyle w:val="ad"/>
        <w:jc w:val="both"/>
        <w:rPr>
          <w:b w:val="0"/>
          <w:sz w:val="20"/>
          <w:szCs w:val="20"/>
          <w:lang w:val="ru-RU"/>
        </w:rPr>
      </w:pPr>
    </w:p>
    <w:p w:rsidR="00DE11AE" w:rsidRDefault="00DE11AE" w:rsidP="00FF70F4">
      <w:pPr>
        <w:pStyle w:val="ad"/>
        <w:jc w:val="both"/>
        <w:rPr>
          <w:b w:val="0"/>
          <w:sz w:val="20"/>
          <w:szCs w:val="20"/>
          <w:lang w:val="ru-RU"/>
        </w:rPr>
      </w:pPr>
    </w:p>
    <w:p w:rsidR="00DE11AE" w:rsidRDefault="00DE11AE" w:rsidP="00FF70F4">
      <w:pPr>
        <w:pStyle w:val="ad"/>
        <w:jc w:val="both"/>
        <w:rPr>
          <w:b w:val="0"/>
          <w:sz w:val="20"/>
          <w:szCs w:val="20"/>
          <w:lang w:val="ru-RU"/>
        </w:rPr>
      </w:pPr>
    </w:p>
    <w:p w:rsidR="00DE11AE" w:rsidRDefault="00DE11AE" w:rsidP="00FF70F4">
      <w:pPr>
        <w:pStyle w:val="ad"/>
        <w:jc w:val="both"/>
        <w:rPr>
          <w:b w:val="0"/>
          <w:sz w:val="20"/>
          <w:szCs w:val="20"/>
          <w:lang w:val="ru-RU"/>
        </w:rPr>
      </w:pPr>
    </w:p>
    <w:p w:rsidR="00DE11AE" w:rsidRDefault="00DE11AE" w:rsidP="00FF70F4">
      <w:pPr>
        <w:pStyle w:val="ad"/>
        <w:jc w:val="both"/>
        <w:rPr>
          <w:b w:val="0"/>
          <w:sz w:val="20"/>
          <w:szCs w:val="20"/>
          <w:lang w:val="ru-RU"/>
        </w:rPr>
      </w:pPr>
    </w:p>
    <w:p w:rsidR="00DE11AE" w:rsidRDefault="00DE11AE" w:rsidP="00FF70F4">
      <w:pPr>
        <w:pStyle w:val="ad"/>
        <w:jc w:val="both"/>
        <w:rPr>
          <w:b w:val="0"/>
          <w:sz w:val="20"/>
          <w:szCs w:val="20"/>
          <w:lang w:val="ru-RU"/>
        </w:rPr>
      </w:pPr>
    </w:p>
    <w:p w:rsidR="00DE11AE" w:rsidRDefault="00DE11AE" w:rsidP="00FF70F4">
      <w:pPr>
        <w:pStyle w:val="ad"/>
        <w:jc w:val="both"/>
        <w:rPr>
          <w:b w:val="0"/>
          <w:sz w:val="20"/>
          <w:szCs w:val="20"/>
          <w:lang w:val="ru-RU"/>
        </w:rPr>
      </w:pPr>
    </w:p>
    <w:p w:rsidR="00DE11AE" w:rsidRDefault="00DE11AE" w:rsidP="00FF70F4">
      <w:pPr>
        <w:pStyle w:val="ad"/>
        <w:jc w:val="both"/>
        <w:rPr>
          <w:b w:val="0"/>
          <w:sz w:val="20"/>
          <w:szCs w:val="20"/>
          <w:lang w:val="ru-RU"/>
        </w:rPr>
      </w:pPr>
    </w:p>
    <w:p w:rsidR="00DE11AE" w:rsidRDefault="00DE11AE" w:rsidP="00FF70F4">
      <w:pPr>
        <w:pStyle w:val="ad"/>
        <w:jc w:val="both"/>
        <w:rPr>
          <w:b w:val="0"/>
          <w:sz w:val="20"/>
          <w:szCs w:val="20"/>
          <w:lang w:val="ru-RU"/>
        </w:rPr>
      </w:pPr>
    </w:p>
    <w:p w:rsidR="00DE11AE" w:rsidRDefault="00DE11AE" w:rsidP="00FF70F4">
      <w:pPr>
        <w:pStyle w:val="ad"/>
        <w:jc w:val="both"/>
        <w:rPr>
          <w:b w:val="0"/>
          <w:sz w:val="20"/>
          <w:szCs w:val="20"/>
          <w:lang w:val="ru-RU"/>
        </w:rPr>
      </w:pPr>
    </w:p>
    <w:p w:rsidR="00DE11AE" w:rsidRDefault="00DE11AE" w:rsidP="00FF70F4">
      <w:pPr>
        <w:pStyle w:val="ad"/>
        <w:jc w:val="both"/>
        <w:rPr>
          <w:b w:val="0"/>
          <w:sz w:val="20"/>
          <w:szCs w:val="20"/>
          <w:lang w:val="ru-RU"/>
        </w:rPr>
      </w:pPr>
    </w:p>
    <w:p w:rsidR="00DE11AE" w:rsidRDefault="00DE11AE" w:rsidP="00FF70F4">
      <w:pPr>
        <w:pStyle w:val="ad"/>
        <w:jc w:val="both"/>
        <w:rPr>
          <w:b w:val="0"/>
          <w:sz w:val="20"/>
          <w:szCs w:val="20"/>
          <w:lang w:val="ru-RU"/>
        </w:rPr>
      </w:pPr>
    </w:p>
    <w:p w:rsidR="00DE11AE" w:rsidRDefault="00DE11AE" w:rsidP="00FF70F4">
      <w:pPr>
        <w:pStyle w:val="ad"/>
        <w:jc w:val="both"/>
        <w:rPr>
          <w:b w:val="0"/>
          <w:sz w:val="20"/>
          <w:szCs w:val="20"/>
          <w:lang w:val="ru-RU"/>
        </w:rPr>
      </w:pPr>
    </w:p>
    <w:p w:rsidR="00DE11AE" w:rsidRDefault="00DE11AE" w:rsidP="00FF70F4">
      <w:pPr>
        <w:pStyle w:val="ad"/>
        <w:jc w:val="both"/>
        <w:rPr>
          <w:b w:val="0"/>
          <w:sz w:val="20"/>
          <w:szCs w:val="20"/>
          <w:lang w:val="ru-RU"/>
        </w:rPr>
      </w:pPr>
    </w:p>
    <w:p w:rsidR="00DE11AE" w:rsidRDefault="00DE11AE" w:rsidP="00FF70F4">
      <w:pPr>
        <w:pStyle w:val="ad"/>
        <w:jc w:val="both"/>
        <w:rPr>
          <w:b w:val="0"/>
          <w:sz w:val="20"/>
          <w:szCs w:val="20"/>
          <w:lang w:val="ru-RU"/>
        </w:rPr>
      </w:pPr>
    </w:p>
    <w:p w:rsidR="00DE11AE" w:rsidRDefault="00DE11AE" w:rsidP="00FF70F4">
      <w:pPr>
        <w:pStyle w:val="ad"/>
        <w:jc w:val="both"/>
        <w:rPr>
          <w:b w:val="0"/>
          <w:sz w:val="20"/>
          <w:szCs w:val="20"/>
          <w:lang w:val="ru-RU"/>
        </w:rPr>
      </w:pPr>
    </w:p>
    <w:p w:rsidR="00DE11AE" w:rsidRDefault="00DE11AE" w:rsidP="00FF70F4">
      <w:pPr>
        <w:pStyle w:val="ad"/>
        <w:jc w:val="both"/>
        <w:rPr>
          <w:b w:val="0"/>
          <w:sz w:val="20"/>
          <w:szCs w:val="20"/>
          <w:lang w:val="ru-RU"/>
        </w:rPr>
      </w:pPr>
    </w:p>
    <w:p w:rsidR="007A44F3" w:rsidRDefault="007A44F3" w:rsidP="00FF70F4">
      <w:pPr>
        <w:pStyle w:val="ad"/>
        <w:jc w:val="both"/>
        <w:rPr>
          <w:b w:val="0"/>
          <w:sz w:val="20"/>
          <w:szCs w:val="20"/>
          <w:lang w:val="ru-RU"/>
        </w:rPr>
      </w:pPr>
    </w:p>
    <w:p w:rsidR="00CA29FC" w:rsidRDefault="00CA29FC" w:rsidP="00FF70F4">
      <w:pPr>
        <w:pStyle w:val="ad"/>
        <w:jc w:val="both"/>
        <w:rPr>
          <w:b w:val="0"/>
          <w:sz w:val="20"/>
          <w:szCs w:val="20"/>
          <w:lang w:val="ru-RU"/>
        </w:rPr>
      </w:pPr>
    </w:p>
    <w:p w:rsidR="00D632EA" w:rsidRDefault="00D632EA" w:rsidP="00D632EA">
      <w:pPr>
        <w:pStyle w:val="ad"/>
        <w:tabs>
          <w:tab w:val="left" w:pos="709"/>
        </w:tabs>
        <w:jc w:val="both"/>
        <w:rPr>
          <w:b w:val="0"/>
          <w:sz w:val="20"/>
          <w:szCs w:val="20"/>
          <w:lang w:val="ru-RU"/>
        </w:rPr>
      </w:pPr>
    </w:p>
    <w:p w:rsidR="00FF70F4" w:rsidRPr="00C92FC6" w:rsidRDefault="00C92FC6" w:rsidP="00FF70F4">
      <w:pPr>
        <w:pStyle w:val="ad"/>
        <w:jc w:val="both"/>
        <w:rPr>
          <w:b w:val="0"/>
          <w:sz w:val="20"/>
          <w:szCs w:val="20"/>
          <w:lang w:val="ru-RU"/>
        </w:rPr>
      </w:pPr>
      <w:r w:rsidRPr="00C92FC6">
        <w:rPr>
          <w:b w:val="0"/>
          <w:sz w:val="20"/>
          <w:szCs w:val="20"/>
          <w:lang w:val="ru-RU"/>
        </w:rPr>
        <w:t>Юшта Ирина Валерьевна</w:t>
      </w:r>
    </w:p>
    <w:p w:rsidR="002228E3" w:rsidRDefault="00C92FC6" w:rsidP="00974C0D">
      <w:pPr>
        <w:pStyle w:val="ad"/>
        <w:jc w:val="both"/>
        <w:rPr>
          <w:b w:val="0"/>
          <w:sz w:val="20"/>
          <w:szCs w:val="20"/>
          <w:lang w:val="ru-RU"/>
        </w:rPr>
      </w:pPr>
      <w:r w:rsidRPr="00C92FC6">
        <w:rPr>
          <w:b w:val="0"/>
          <w:sz w:val="20"/>
          <w:szCs w:val="20"/>
        </w:rPr>
        <w:t>8 (38250) 35-</w:t>
      </w:r>
      <w:r w:rsidRPr="00C92FC6">
        <w:rPr>
          <w:b w:val="0"/>
          <w:sz w:val="20"/>
          <w:szCs w:val="20"/>
          <w:lang w:val="ru-RU"/>
        </w:rPr>
        <w:t>418</w:t>
      </w:r>
    </w:p>
    <w:p w:rsidR="004D1210" w:rsidRDefault="004D1210" w:rsidP="004D1210"/>
    <w:p w:rsidR="004D1210" w:rsidRDefault="004D1210" w:rsidP="004D1210"/>
    <w:p w:rsidR="004D1210" w:rsidRDefault="004D1210" w:rsidP="004D1210"/>
    <w:p w:rsidR="004D1210" w:rsidRDefault="004D1210" w:rsidP="004D1210"/>
    <w:p w:rsidR="004D1210" w:rsidRDefault="004D1210" w:rsidP="004D1210"/>
    <w:p w:rsidR="004D1210" w:rsidRDefault="004D1210" w:rsidP="004D1210"/>
    <w:p w:rsidR="004D1210" w:rsidRDefault="004D1210" w:rsidP="004D1210"/>
    <w:p w:rsidR="004D1210" w:rsidRDefault="004D1210" w:rsidP="004D1210"/>
    <w:p w:rsidR="004D1210" w:rsidRDefault="004D1210" w:rsidP="004D1210"/>
    <w:p w:rsidR="004D1210" w:rsidRDefault="004D1210" w:rsidP="004D1210"/>
    <w:p w:rsidR="004D1210" w:rsidRDefault="004D1210" w:rsidP="004D1210"/>
    <w:p w:rsidR="004D1210" w:rsidRDefault="004D1210" w:rsidP="004D1210"/>
    <w:p w:rsidR="004D1210" w:rsidRDefault="004D1210" w:rsidP="004D1210"/>
    <w:p w:rsidR="004D1210" w:rsidRDefault="004D1210" w:rsidP="004D1210"/>
    <w:p w:rsidR="004D1210" w:rsidRDefault="004D1210" w:rsidP="004D1210"/>
    <w:p w:rsidR="004D1210" w:rsidRDefault="004D1210" w:rsidP="004D1210"/>
    <w:p w:rsidR="004D1210" w:rsidRDefault="004D1210" w:rsidP="004D1210"/>
    <w:p w:rsidR="004D1210" w:rsidRDefault="004D1210" w:rsidP="004D1210"/>
    <w:p w:rsidR="004D1210" w:rsidRDefault="004D1210" w:rsidP="004D1210"/>
    <w:p w:rsidR="004D1210" w:rsidRDefault="004D1210" w:rsidP="004D1210"/>
    <w:p w:rsidR="004D1210" w:rsidRDefault="004D1210" w:rsidP="004D1210"/>
    <w:p w:rsidR="004D1210" w:rsidRDefault="004D1210" w:rsidP="004D1210"/>
    <w:p w:rsidR="004D1210" w:rsidRDefault="004D1210" w:rsidP="004D1210"/>
    <w:p w:rsidR="004D1210" w:rsidRPr="00C2504F" w:rsidRDefault="004D1210" w:rsidP="004D1210">
      <w:r w:rsidRPr="00C2504F">
        <w:t xml:space="preserve">Согласовано: </w:t>
      </w:r>
    </w:p>
    <w:p w:rsidR="004D1210" w:rsidRDefault="004D1210" w:rsidP="004D1210"/>
    <w:p w:rsidR="004D1210" w:rsidRDefault="004D1210" w:rsidP="004D1210"/>
    <w:p w:rsidR="004D1210" w:rsidRDefault="004D1210" w:rsidP="004D1210"/>
    <w:p w:rsidR="004D1210" w:rsidRPr="00151572" w:rsidRDefault="004D1210" w:rsidP="004D1210"/>
    <w:p w:rsidR="004D1210" w:rsidRDefault="004D1210" w:rsidP="004D1210">
      <w:r>
        <w:t xml:space="preserve">И.о. Руководителя отдела по </w:t>
      </w:r>
    </w:p>
    <w:p w:rsidR="004D1210" w:rsidRDefault="004D1210" w:rsidP="004D1210">
      <w:r>
        <w:t>управлению муниципальной собственностью</w:t>
      </w:r>
    </w:p>
    <w:p w:rsidR="004D1210" w:rsidRDefault="004D1210" w:rsidP="004D121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D1210" w:rsidRPr="00151572" w:rsidRDefault="004D1210" w:rsidP="004D1210">
      <w:r w:rsidRPr="00151572">
        <w:t>«_____»</w:t>
      </w:r>
      <w:r>
        <w:t xml:space="preserve"> </w:t>
      </w:r>
      <w:r w:rsidRPr="00151572">
        <w:t>____________________202</w:t>
      </w:r>
      <w:r>
        <w:t>4</w:t>
      </w:r>
      <w:r w:rsidRPr="00151572">
        <w:t xml:space="preserve"> год</w:t>
      </w:r>
      <w:r w:rsidR="00E4716C">
        <w:tab/>
      </w:r>
      <w:r w:rsidR="00E4716C">
        <w:tab/>
      </w:r>
      <w:r w:rsidR="00E4716C">
        <w:tab/>
        <w:t>_________________ И.В. Кологривова</w:t>
      </w:r>
    </w:p>
    <w:p w:rsidR="004D1210" w:rsidRDefault="004D1210" w:rsidP="004D1210"/>
    <w:p w:rsidR="004D1210" w:rsidRDefault="004D1210" w:rsidP="004D1210">
      <w:r>
        <w:t xml:space="preserve">Юристконсульт Администрации </w:t>
      </w:r>
    </w:p>
    <w:p w:rsidR="004D1210" w:rsidRDefault="004D1210" w:rsidP="004D1210">
      <w:r>
        <w:t xml:space="preserve">города Кедрового                                                                </w:t>
      </w:r>
    </w:p>
    <w:p w:rsidR="004D1210" w:rsidRDefault="004D1210" w:rsidP="004D1210"/>
    <w:p w:rsidR="004D1210" w:rsidRPr="00151572" w:rsidRDefault="004D1210" w:rsidP="004D1210">
      <w:r w:rsidRPr="00151572">
        <w:t>«_____»</w:t>
      </w:r>
      <w:r>
        <w:t xml:space="preserve"> </w:t>
      </w:r>
      <w:r w:rsidRPr="00151572">
        <w:t>____________________202</w:t>
      </w:r>
      <w:r>
        <w:t>4</w:t>
      </w:r>
      <w:r w:rsidRPr="00151572">
        <w:t xml:space="preserve"> год</w:t>
      </w:r>
      <w:r w:rsidR="00E4716C">
        <w:tab/>
      </w:r>
      <w:r w:rsidR="00E4716C">
        <w:tab/>
      </w:r>
      <w:r w:rsidR="00E4716C">
        <w:tab/>
        <w:t>___________________ Т.А. Харенкова</w:t>
      </w:r>
    </w:p>
    <w:p w:rsidR="004D1210" w:rsidRDefault="004D1210" w:rsidP="004D1210"/>
    <w:p w:rsidR="004D1210" w:rsidRPr="00C2504F" w:rsidRDefault="004D1210" w:rsidP="004D1210"/>
    <w:p w:rsidR="004D1210" w:rsidRDefault="004D1210" w:rsidP="004D1210"/>
    <w:p w:rsidR="004D1210" w:rsidRDefault="004D1210" w:rsidP="004D1210"/>
    <w:p w:rsidR="004D1210" w:rsidRDefault="004D1210" w:rsidP="004D1210"/>
    <w:p w:rsidR="004D1210" w:rsidRDefault="004D1210" w:rsidP="004D1210"/>
    <w:p w:rsidR="004D1210" w:rsidRDefault="004D1210" w:rsidP="004D1210"/>
    <w:p w:rsidR="004D1210" w:rsidRDefault="004D1210" w:rsidP="004D1210"/>
    <w:p w:rsidR="004D1210" w:rsidRDefault="004D1210" w:rsidP="004D1210"/>
    <w:p w:rsidR="004D1210" w:rsidRPr="00C2504F" w:rsidRDefault="004D1210" w:rsidP="004D1210"/>
    <w:p w:rsidR="004D1210" w:rsidRDefault="004D1210" w:rsidP="004D1210">
      <w:pPr>
        <w:autoSpaceDE w:val="0"/>
        <w:autoSpaceDN w:val="0"/>
        <w:adjustRightInd w:val="0"/>
        <w:spacing w:line="360" w:lineRule="auto"/>
      </w:pPr>
    </w:p>
    <w:p w:rsidR="004D1210" w:rsidRDefault="004D1210" w:rsidP="004D1210">
      <w:pPr>
        <w:autoSpaceDE w:val="0"/>
        <w:autoSpaceDN w:val="0"/>
        <w:adjustRightInd w:val="0"/>
        <w:spacing w:line="360" w:lineRule="auto"/>
      </w:pPr>
    </w:p>
    <w:p w:rsidR="004D1210" w:rsidRPr="00C2504F" w:rsidRDefault="004D1210" w:rsidP="004D1210">
      <w:pPr>
        <w:autoSpaceDE w:val="0"/>
        <w:autoSpaceDN w:val="0"/>
        <w:adjustRightInd w:val="0"/>
        <w:spacing w:line="360" w:lineRule="auto"/>
      </w:pPr>
      <w:r w:rsidRPr="00C2504F">
        <w:t>Раздать:</w:t>
      </w:r>
    </w:p>
    <w:p w:rsidR="004D1210" w:rsidRPr="00C2504F" w:rsidRDefault="004D1210" w:rsidP="004D1210">
      <w:pPr>
        <w:autoSpaceDE w:val="0"/>
        <w:autoSpaceDN w:val="0"/>
        <w:adjustRightInd w:val="0"/>
      </w:pPr>
      <w:r w:rsidRPr="00C2504F">
        <w:t xml:space="preserve">В дело </w:t>
      </w:r>
      <w:r>
        <w:t>-</w:t>
      </w:r>
      <w:r w:rsidRPr="00C2504F">
        <w:t xml:space="preserve"> 1 экз.</w:t>
      </w:r>
    </w:p>
    <w:p w:rsidR="004D1210" w:rsidRPr="00C2504F" w:rsidRDefault="004D1210" w:rsidP="004D1210">
      <w:pPr>
        <w:autoSpaceDE w:val="0"/>
        <w:autoSpaceDN w:val="0"/>
        <w:adjustRightInd w:val="0"/>
      </w:pPr>
      <w:r>
        <w:t>ОУМС</w:t>
      </w:r>
      <w:r w:rsidRPr="00C2504F">
        <w:t xml:space="preserve"> </w:t>
      </w:r>
      <w:r>
        <w:t>-</w:t>
      </w:r>
      <w:r w:rsidRPr="00C2504F">
        <w:t xml:space="preserve"> 1 экз.</w:t>
      </w:r>
    </w:p>
    <w:p w:rsidR="004D1210" w:rsidRPr="00974C0D" w:rsidRDefault="004D1210" w:rsidP="00974C0D">
      <w:pPr>
        <w:pStyle w:val="ad"/>
        <w:jc w:val="both"/>
        <w:rPr>
          <w:b w:val="0"/>
          <w:sz w:val="20"/>
          <w:szCs w:val="20"/>
          <w:lang w:val="ru-RU"/>
        </w:rPr>
      </w:pPr>
    </w:p>
    <w:sectPr w:rsidR="004D1210" w:rsidRPr="00974C0D" w:rsidSect="001146B6">
      <w:type w:val="nextColumn"/>
      <w:pgSz w:w="11906" w:h="16838" w:code="9"/>
      <w:pgMar w:top="567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4C6" w:rsidRDefault="00AD14C6">
      <w:r>
        <w:separator/>
      </w:r>
    </w:p>
  </w:endnote>
  <w:endnote w:type="continuationSeparator" w:id="0">
    <w:p w:rsidR="00AD14C6" w:rsidRDefault="00AD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4C6" w:rsidRDefault="00AD14C6">
      <w:r>
        <w:separator/>
      </w:r>
    </w:p>
  </w:footnote>
  <w:footnote w:type="continuationSeparator" w:id="0">
    <w:p w:rsidR="00AD14C6" w:rsidRDefault="00AD1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2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600"/>
      </w:pPr>
    </w:lvl>
    <w:lvl w:ilvl="2">
      <w:start w:val="5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510"/>
        </w:tabs>
        <w:ind w:left="510" w:hanging="51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 w15:restartNumberingAfterBreak="0">
    <w:nsid w:val="07836F19"/>
    <w:multiLevelType w:val="hybridMultilevel"/>
    <w:tmpl w:val="56E4D986"/>
    <w:lvl w:ilvl="0" w:tplc="0419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637633"/>
    <w:multiLevelType w:val="multilevel"/>
    <w:tmpl w:val="51D26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D4427D7"/>
    <w:multiLevelType w:val="hybridMultilevel"/>
    <w:tmpl w:val="5ED0A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8558A1"/>
    <w:multiLevelType w:val="hybridMultilevel"/>
    <w:tmpl w:val="D100ABDC"/>
    <w:lvl w:ilvl="0" w:tplc="FC947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443EAC"/>
    <w:multiLevelType w:val="hybridMultilevel"/>
    <w:tmpl w:val="3F8C3F2C"/>
    <w:lvl w:ilvl="0" w:tplc="FC9477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93546CA"/>
    <w:multiLevelType w:val="hybridMultilevel"/>
    <w:tmpl w:val="56E4D98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4" w15:restartNumberingAfterBreak="0">
    <w:nsid w:val="1B217DCD"/>
    <w:multiLevelType w:val="multilevel"/>
    <w:tmpl w:val="D81E88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D3F3CF8"/>
    <w:multiLevelType w:val="hybridMultilevel"/>
    <w:tmpl w:val="6D12CFEC"/>
    <w:lvl w:ilvl="0" w:tplc="FC9477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31D548E"/>
    <w:multiLevelType w:val="hybridMultilevel"/>
    <w:tmpl w:val="44586DBC"/>
    <w:lvl w:ilvl="0" w:tplc="FC9477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31E6C24"/>
    <w:multiLevelType w:val="hybridMultilevel"/>
    <w:tmpl w:val="BA88A10E"/>
    <w:lvl w:ilvl="0" w:tplc="FC947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94776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343EEC"/>
    <w:multiLevelType w:val="hybridMultilevel"/>
    <w:tmpl w:val="34AE623C"/>
    <w:lvl w:ilvl="0" w:tplc="FC947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C9477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A17B42"/>
    <w:multiLevelType w:val="hybridMultilevel"/>
    <w:tmpl w:val="D4D45C76"/>
    <w:lvl w:ilvl="0" w:tplc="FC94776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28A92292"/>
    <w:multiLevelType w:val="hybridMultilevel"/>
    <w:tmpl w:val="C35EA95A"/>
    <w:lvl w:ilvl="0" w:tplc="F8022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C9477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541D92"/>
    <w:multiLevelType w:val="hybridMultilevel"/>
    <w:tmpl w:val="34E2531C"/>
    <w:lvl w:ilvl="0" w:tplc="FC9477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F546CA1"/>
    <w:multiLevelType w:val="hybridMultilevel"/>
    <w:tmpl w:val="C494EAAA"/>
    <w:lvl w:ilvl="0" w:tplc="96E2D96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2774D8"/>
    <w:multiLevelType w:val="multilevel"/>
    <w:tmpl w:val="C338B6A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 w15:restartNumberingAfterBreak="0">
    <w:nsid w:val="3304594A"/>
    <w:multiLevelType w:val="hybridMultilevel"/>
    <w:tmpl w:val="44D4E6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A0C23E9"/>
    <w:multiLevelType w:val="hybridMultilevel"/>
    <w:tmpl w:val="3958628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794E09"/>
    <w:multiLevelType w:val="multilevel"/>
    <w:tmpl w:val="59FA44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3BD803AD"/>
    <w:multiLevelType w:val="hybridMultilevel"/>
    <w:tmpl w:val="A76E91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920E2E"/>
    <w:multiLevelType w:val="hybridMultilevel"/>
    <w:tmpl w:val="21729D4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FDB0488"/>
    <w:multiLevelType w:val="multilevel"/>
    <w:tmpl w:val="D81E88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1662C8B"/>
    <w:multiLevelType w:val="hybridMultilevel"/>
    <w:tmpl w:val="14C65876"/>
    <w:lvl w:ilvl="0" w:tplc="FC947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76F0A"/>
    <w:multiLevelType w:val="multilevel"/>
    <w:tmpl w:val="51D26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4FD5FC2"/>
    <w:multiLevelType w:val="hybridMultilevel"/>
    <w:tmpl w:val="56E4D98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D11F1B"/>
    <w:multiLevelType w:val="hybridMultilevel"/>
    <w:tmpl w:val="8572EE9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265DBB"/>
    <w:multiLevelType w:val="hybridMultilevel"/>
    <w:tmpl w:val="07C8FB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7C14194"/>
    <w:multiLevelType w:val="hybridMultilevel"/>
    <w:tmpl w:val="24F41622"/>
    <w:lvl w:ilvl="0" w:tplc="FC947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DD7BB2"/>
    <w:multiLevelType w:val="hybridMultilevel"/>
    <w:tmpl w:val="5BA2C5DE"/>
    <w:lvl w:ilvl="0" w:tplc="FC9477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580C0D20"/>
    <w:multiLevelType w:val="hybridMultilevel"/>
    <w:tmpl w:val="7C30C2DC"/>
    <w:lvl w:ilvl="0" w:tplc="FC947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240904"/>
    <w:multiLevelType w:val="hybridMultilevel"/>
    <w:tmpl w:val="F3FCA510"/>
    <w:lvl w:ilvl="0" w:tplc="96E2D96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5FC66D26"/>
    <w:multiLevelType w:val="multilevel"/>
    <w:tmpl w:val="50CE4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60B30E53"/>
    <w:multiLevelType w:val="hybridMultilevel"/>
    <w:tmpl w:val="6DF6EEEC"/>
    <w:lvl w:ilvl="0" w:tplc="FC947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F8011C"/>
    <w:multiLevelType w:val="hybridMultilevel"/>
    <w:tmpl w:val="84BCA2E6"/>
    <w:lvl w:ilvl="0" w:tplc="FC947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272702"/>
    <w:multiLevelType w:val="hybridMultilevel"/>
    <w:tmpl w:val="6434A2CE"/>
    <w:lvl w:ilvl="0" w:tplc="FC947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0E0E63"/>
    <w:multiLevelType w:val="hybridMultilevel"/>
    <w:tmpl w:val="5B8C7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D2277A"/>
    <w:multiLevelType w:val="hybridMultilevel"/>
    <w:tmpl w:val="D7FEDA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024665"/>
    <w:multiLevelType w:val="hybridMultilevel"/>
    <w:tmpl w:val="858A9FC0"/>
    <w:lvl w:ilvl="0" w:tplc="1ADA6C6E">
      <w:start w:val="1"/>
      <w:numFmt w:val="bullet"/>
      <w:lvlText w:val="–"/>
      <w:lvlJc w:val="left"/>
      <w:pPr>
        <w:ind w:left="125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6" w15:restartNumberingAfterBreak="0">
    <w:nsid w:val="6D506968"/>
    <w:multiLevelType w:val="hybridMultilevel"/>
    <w:tmpl w:val="D7FEDAE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E4114D9"/>
    <w:multiLevelType w:val="hybridMultilevel"/>
    <w:tmpl w:val="04162028"/>
    <w:lvl w:ilvl="0" w:tplc="FC94776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8" w15:restartNumberingAfterBreak="0">
    <w:nsid w:val="6FBD6FA2"/>
    <w:multiLevelType w:val="hybridMultilevel"/>
    <w:tmpl w:val="BC78BEBA"/>
    <w:lvl w:ilvl="0" w:tplc="FC9477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73166535"/>
    <w:multiLevelType w:val="hybridMultilevel"/>
    <w:tmpl w:val="D876B2FC"/>
    <w:lvl w:ilvl="0" w:tplc="FC94776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0" w15:restartNumberingAfterBreak="0">
    <w:nsid w:val="733C11A4"/>
    <w:multiLevelType w:val="hybridMultilevel"/>
    <w:tmpl w:val="D35E3D8C"/>
    <w:lvl w:ilvl="0" w:tplc="FC947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0039AD"/>
    <w:multiLevelType w:val="hybridMultilevel"/>
    <w:tmpl w:val="BA201652"/>
    <w:lvl w:ilvl="0" w:tplc="FC9477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7D0B6141"/>
    <w:multiLevelType w:val="hybridMultilevel"/>
    <w:tmpl w:val="5854204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2"/>
  </w:num>
  <w:num w:numId="2">
    <w:abstractNumId w:val="32"/>
  </w:num>
  <w:num w:numId="3">
    <w:abstractNumId w:val="8"/>
  </w:num>
  <w:num w:numId="4">
    <w:abstractNumId w:val="13"/>
  </w:num>
  <w:num w:numId="5">
    <w:abstractNumId w:val="44"/>
  </w:num>
  <w:num w:numId="6">
    <w:abstractNumId w:val="33"/>
  </w:num>
  <w:num w:numId="7">
    <w:abstractNumId w:val="27"/>
  </w:num>
  <w:num w:numId="8">
    <w:abstractNumId w:val="46"/>
  </w:num>
  <w:num w:numId="9">
    <w:abstractNumId w:val="28"/>
  </w:num>
  <w:num w:numId="10">
    <w:abstractNumId w:val="25"/>
  </w:num>
  <w:num w:numId="11">
    <w:abstractNumId w:val="38"/>
  </w:num>
  <w:num w:numId="12">
    <w:abstractNumId w:val="26"/>
  </w:num>
  <w:num w:numId="13">
    <w:abstractNumId w:val="22"/>
  </w:num>
  <w:num w:numId="14">
    <w:abstractNumId w:val="37"/>
  </w:num>
  <w:num w:numId="15">
    <w:abstractNumId w:val="18"/>
  </w:num>
  <w:num w:numId="16">
    <w:abstractNumId w:val="17"/>
  </w:num>
  <w:num w:numId="17">
    <w:abstractNumId w:val="24"/>
  </w:num>
  <w:num w:numId="18">
    <w:abstractNumId w:val="15"/>
  </w:num>
  <w:num w:numId="19">
    <w:abstractNumId w:val="30"/>
  </w:num>
  <w:num w:numId="20">
    <w:abstractNumId w:val="11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1"/>
  </w:num>
  <w:num w:numId="23">
    <w:abstractNumId w:val="49"/>
  </w:num>
  <w:num w:numId="24">
    <w:abstractNumId w:val="40"/>
  </w:num>
  <w:num w:numId="25">
    <w:abstractNumId w:val="45"/>
  </w:num>
  <w:num w:numId="26">
    <w:abstractNumId w:val="47"/>
  </w:num>
  <w:num w:numId="27">
    <w:abstractNumId w:val="19"/>
  </w:num>
  <w:num w:numId="28">
    <w:abstractNumId w:val="9"/>
  </w:num>
  <w:num w:numId="29">
    <w:abstractNumId w:val="31"/>
  </w:num>
  <w:num w:numId="30">
    <w:abstractNumId w:val="14"/>
  </w:num>
  <w:num w:numId="31">
    <w:abstractNumId w:val="29"/>
  </w:num>
  <w:num w:numId="32">
    <w:abstractNumId w:val="20"/>
  </w:num>
  <w:num w:numId="33">
    <w:abstractNumId w:val="16"/>
  </w:num>
  <w:num w:numId="34">
    <w:abstractNumId w:val="21"/>
  </w:num>
  <w:num w:numId="35">
    <w:abstractNumId w:val="39"/>
  </w:num>
  <w:num w:numId="36">
    <w:abstractNumId w:val="43"/>
  </w:num>
  <w:num w:numId="37">
    <w:abstractNumId w:val="10"/>
  </w:num>
  <w:num w:numId="38">
    <w:abstractNumId w:val="41"/>
  </w:num>
  <w:num w:numId="39">
    <w:abstractNumId w:val="48"/>
  </w:num>
  <w:num w:numId="40">
    <w:abstractNumId w:val="35"/>
  </w:num>
  <w:num w:numId="41">
    <w:abstractNumId w:val="50"/>
  </w:num>
  <w:num w:numId="42">
    <w:abstractNumId w:val="36"/>
  </w:num>
  <w:num w:numId="43">
    <w:abstractNumId w:val="12"/>
  </w:num>
  <w:num w:numId="44">
    <w:abstractNumId w:val="42"/>
  </w:num>
  <w:num w:numId="45">
    <w:abstractNumId w:val="2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CF0"/>
    <w:rsid w:val="000009AD"/>
    <w:rsid w:val="000010A4"/>
    <w:rsid w:val="00001191"/>
    <w:rsid w:val="00002352"/>
    <w:rsid w:val="00002E47"/>
    <w:rsid w:val="00003E24"/>
    <w:rsid w:val="00004234"/>
    <w:rsid w:val="00004294"/>
    <w:rsid w:val="00004E9D"/>
    <w:rsid w:val="000052B1"/>
    <w:rsid w:val="00005418"/>
    <w:rsid w:val="000059C3"/>
    <w:rsid w:val="00005A3A"/>
    <w:rsid w:val="00005C8D"/>
    <w:rsid w:val="00005CE8"/>
    <w:rsid w:val="000068F2"/>
    <w:rsid w:val="0000756B"/>
    <w:rsid w:val="00010D78"/>
    <w:rsid w:val="00010FAC"/>
    <w:rsid w:val="00011023"/>
    <w:rsid w:val="00011583"/>
    <w:rsid w:val="000116F8"/>
    <w:rsid w:val="00011BBF"/>
    <w:rsid w:val="00012772"/>
    <w:rsid w:val="00012FBC"/>
    <w:rsid w:val="0001303D"/>
    <w:rsid w:val="0001340A"/>
    <w:rsid w:val="0001366A"/>
    <w:rsid w:val="00013ACE"/>
    <w:rsid w:val="0001447C"/>
    <w:rsid w:val="00014B3F"/>
    <w:rsid w:val="00014BA3"/>
    <w:rsid w:val="000150ED"/>
    <w:rsid w:val="000158F8"/>
    <w:rsid w:val="00015C58"/>
    <w:rsid w:val="00015EF5"/>
    <w:rsid w:val="00016000"/>
    <w:rsid w:val="000165D1"/>
    <w:rsid w:val="000169D2"/>
    <w:rsid w:val="00016FD8"/>
    <w:rsid w:val="0001726D"/>
    <w:rsid w:val="00017EE7"/>
    <w:rsid w:val="00020828"/>
    <w:rsid w:val="000208DA"/>
    <w:rsid w:val="00021E4A"/>
    <w:rsid w:val="00022203"/>
    <w:rsid w:val="00023764"/>
    <w:rsid w:val="00023B5E"/>
    <w:rsid w:val="000248EF"/>
    <w:rsid w:val="00024F60"/>
    <w:rsid w:val="00024FCB"/>
    <w:rsid w:val="00025207"/>
    <w:rsid w:val="00025BE8"/>
    <w:rsid w:val="000261D2"/>
    <w:rsid w:val="00027839"/>
    <w:rsid w:val="000278E7"/>
    <w:rsid w:val="000279BF"/>
    <w:rsid w:val="00030044"/>
    <w:rsid w:val="0003015D"/>
    <w:rsid w:val="00030A11"/>
    <w:rsid w:val="00030C6A"/>
    <w:rsid w:val="00031251"/>
    <w:rsid w:val="000322FF"/>
    <w:rsid w:val="00032C47"/>
    <w:rsid w:val="00033F16"/>
    <w:rsid w:val="000346A0"/>
    <w:rsid w:val="000352B7"/>
    <w:rsid w:val="0003588B"/>
    <w:rsid w:val="00036321"/>
    <w:rsid w:val="00037288"/>
    <w:rsid w:val="000378E3"/>
    <w:rsid w:val="00037B5A"/>
    <w:rsid w:val="00040133"/>
    <w:rsid w:val="00040904"/>
    <w:rsid w:val="00040AB0"/>
    <w:rsid w:val="000412F4"/>
    <w:rsid w:val="00043041"/>
    <w:rsid w:val="0004499B"/>
    <w:rsid w:val="00044B37"/>
    <w:rsid w:val="000450C9"/>
    <w:rsid w:val="00045118"/>
    <w:rsid w:val="00045A38"/>
    <w:rsid w:val="00046CD8"/>
    <w:rsid w:val="00047096"/>
    <w:rsid w:val="00047377"/>
    <w:rsid w:val="000477D3"/>
    <w:rsid w:val="00047CD5"/>
    <w:rsid w:val="000500A5"/>
    <w:rsid w:val="00050113"/>
    <w:rsid w:val="000510DF"/>
    <w:rsid w:val="000514A1"/>
    <w:rsid w:val="0005159B"/>
    <w:rsid w:val="000522C4"/>
    <w:rsid w:val="00052B9D"/>
    <w:rsid w:val="00053023"/>
    <w:rsid w:val="00054174"/>
    <w:rsid w:val="000550CA"/>
    <w:rsid w:val="00056703"/>
    <w:rsid w:val="00056A0B"/>
    <w:rsid w:val="000614C0"/>
    <w:rsid w:val="00061835"/>
    <w:rsid w:val="00061BEE"/>
    <w:rsid w:val="00061C85"/>
    <w:rsid w:val="00061DD7"/>
    <w:rsid w:val="000645CF"/>
    <w:rsid w:val="00064EB1"/>
    <w:rsid w:val="000653CC"/>
    <w:rsid w:val="000658AB"/>
    <w:rsid w:val="00065C68"/>
    <w:rsid w:val="00065D66"/>
    <w:rsid w:val="00066C51"/>
    <w:rsid w:val="000671A6"/>
    <w:rsid w:val="00067445"/>
    <w:rsid w:val="000675F6"/>
    <w:rsid w:val="0006775D"/>
    <w:rsid w:val="00070086"/>
    <w:rsid w:val="00070799"/>
    <w:rsid w:val="00070997"/>
    <w:rsid w:val="00072328"/>
    <w:rsid w:val="0007263E"/>
    <w:rsid w:val="00073A7D"/>
    <w:rsid w:val="0007715F"/>
    <w:rsid w:val="00077981"/>
    <w:rsid w:val="000803AF"/>
    <w:rsid w:val="00080837"/>
    <w:rsid w:val="00080ACC"/>
    <w:rsid w:val="000810C8"/>
    <w:rsid w:val="000817C6"/>
    <w:rsid w:val="00081C9A"/>
    <w:rsid w:val="00081D01"/>
    <w:rsid w:val="000821FA"/>
    <w:rsid w:val="00082CFC"/>
    <w:rsid w:val="00083420"/>
    <w:rsid w:val="00083518"/>
    <w:rsid w:val="00083C1D"/>
    <w:rsid w:val="00083D9D"/>
    <w:rsid w:val="00085390"/>
    <w:rsid w:val="000902FC"/>
    <w:rsid w:val="00091EA0"/>
    <w:rsid w:val="00092AF3"/>
    <w:rsid w:val="00092CFD"/>
    <w:rsid w:val="000939E5"/>
    <w:rsid w:val="00094572"/>
    <w:rsid w:val="00094584"/>
    <w:rsid w:val="00094CC2"/>
    <w:rsid w:val="00095363"/>
    <w:rsid w:val="00095954"/>
    <w:rsid w:val="00096BD5"/>
    <w:rsid w:val="000972E0"/>
    <w:rsid w:val="00097547"/>
    <w:rsid w:val="000A014F"/>
    <w:rsid w:val="000A074E"/>
    <w:rsid w:val="000A0F03"/>
    <w:rsid w:val="000A2041"/>
    <w:rsid w:val="000A26C0"/>
    <w:rsid w:val="000A2FD8"/>
    <w:rsid w:val="000A35E4"/>
    <w:rsid w:val="000A48D6"/>
    <w:rsid w:val="000A4E63"/>
    <w:rsid w:val="000A5336"/>
    <w:rsid w:val="000A5562"/>
    <w:rsid w:val="000A5E2F"/>
    <w:rsid w:val="000A5EBB"/>
    <w:rsid w:val="000A7702"/>
    <w:rsid w:val="000A7708"/>
    <w:rsid w:val="000A7B93"/>
    <w:rsid w:val="000B136B"/>
    <w:rsid w:val="000B1546"/>
    <w:rsid w:val="000B16B3"/>
    <w:rsid w:val="000B236D"/>
    <w:rsid w:val="000B28A5"/>
    <w:rsid w:val="000B3263"/>
    <w:rsid w:val="000B4690"/>
    <w:rsid w:val="000B4912"/>
    <w:rsid w:val="000B4FDA"/>
    <w:rsid w:val="000B5610"/>
    <w:rsid w:val="000B578B"/>
    <w:rsid w:val="000B6CF5"/>
    <w:rsid w:val="000B74BC"/>
    <w:rsid w:val="000B77A2"/>
    <w:rsid w:val="000C03DA"/>
    <w:rsid w:val="000C0F97"/>
    <w:rsid w:val="000C241F"/>
    <w:rsid w:val="000C312A"/>
    <w:rsid w:val="000C439A"/>
    <w:rsid w:val="000C49A3"/>
    <w:rsid w:val="000C52BF"/>
    <w:rsid w:val="000C56CE"/>
    <w:rsid w:val="000C6169"/>
    <w:rsid w:val="000C6D39"/>
    <w:rsid w:val="000D0010"/>
    <w:rsid w:val="000D16BA"/>
    <w:rsid w:val="000D2227"/>
    <w:rsid w:val="000D283B"/>
    <w:rsid w:val="000D3798"/>
    <w:rsid w:val="000D3D7B"/>
    <w:rsid w:val="000D4699"/>
    <w:rsid w:val="000D49F7"/>
    <w:rsid w:val="000D4C3C"/>
    <w:rsid w:val="000D5167"/>
    <w:rsid w:val="000D52A0"/>
    <w:rsid w:val="000D553E"/>
    <w:rsid w:val="000D5636"/>
    <w:rsid w:val="000D5748"/>
    <w:rsid w:val="000D5D89"/>
    <w:rsid w:val="000D6165"/>
    <w:rsid w:val="000D6220"/>
    <w:rsid w:val="000D732E"/>
    <w:rsid w:val="000E06C2"/>
    <w:rsid w:val="000E0F21"/>
    <w:rsid w:val="000E1EC1"/>
    <w:rsid w:val="000E215C"/>
    <w:rsid w:val="000E29C8"/>
    <w:rsid w:val="000E2A9D"/>
    <w:rsid w:val="000E2C19"/>
    <w:rsid w:val="000E3919"/>
    <w:rsid w:val="000E3CB6"/>
    <w:rsid w:val="000E4E3B"/>
    <w:rsid w:val="000E513A"/>
    <w:rsid w:val="000F0E2A"/>
    <w:rsid w:val="000F1036"/>
    <w:rsid w:val="000F1489"/>
    <w:rsid w:val="000F273D"/>
    <w:rsid w:val="000F31EF"/>
    <w:rsid w:val="000F358E"/>
    <w:rsid w:val="000F3A12"/>
    <w:rsid w:val="000F3E7A"/>
    <w:rsid w:val="000F4BED"/>
    <w:rsid w:val="000F571E"/>
    <w:rsid w:val="000F5EE5"/>
    <w:rsid w:val="000F75D5"/>
    <w:rsid w:val="000F7A44"/>
    <w:rsid w:val="000F7D1B"/>
    <w:rsid w:val="001002BC"/>
    <w:rsid w:val="00100873"/>
    <w:rsid w:val="001009F3"/>
    <w:rsid w:val="001011A2"/>
    <w:rsid w:val="001011CA"/>
    <w:rsid w:val="00101B20"/>
    <w:rsid w:val="0010232C"/>
    <w:rsid w:val="00102606"/>
    <w:rsid w:val="001026F2"/>
    <w:rsid w:val="00103B69"/>
    <w:rsid w:val="00103C31"/>
    <w:rsid w:val="00104ACD"/>
    <w:rsid w:val="00104DC4"/>
    <w:rsid w:val="0010590C"/>
    <w:rsid w:val="0010656F"/>
    <w:rsid w:val="00107B13"/>
    <w:rsid w:val="00107D06"/>
    <w:rsid w:val="001101CA"/>
    <w:rsid w:val="00112591"/>
    <w:rsid w:val="001126D7"/>
    <w:rsid w:val="001129D0"/>
    <w:rsid w:val="0011406B"/>
    <w:rsid w:val="001146B6"/>
    <w:rsid w:val="00114F77"/>
    <w:rsid w:val="0011504B"/>
    <w:rsid w:val="00115132"/>
    <w:rsid w:val="001152D5"/>
    <w:rsid w:val="001158C5"/>
    <w:rsid w:val="00115BF4"/>
    <w:rsid w:val="00115F43"/>
    <w:rsid w:val="0011616D"/>
    <w:rsid w:val="00116CD7"/>
    <w:rsid w:val="001176D3"/>
    <w:rsid w:val="00117708"/>
    <w:rsid w:val="0011779E"/>
    <w:rsid w:val="00117883"/>
    <w:rsid w:val="00120753"/>
    <w:rsid w:val="0012130D"/>
    <w:rsid w:val="00121362"/>
    <w:rsid w:val="001218A2"/>
    <w:rsid w:val="0012215E"/>
    <w:rsid w:val="001225A4"/>
    <w:rsid w:val="00122885"/>
    <w:rsid w:val="0012318A"/>
    <w:rsid w:val="00123D49"/>
    <w:rsid w:val="0012450D"/>
    <w:rsid w:val="00124A38"/>
    <w:rsid w:val="001252A7"/>
    <w:rsid w:val="00125886"/>
    <w:rsid w:val="001258F4"/>
    <w:rsid w:val="00125C9B"/>
    <w:rsid w:val="00125EEE"/>
    <w:rsid w:val="00126210"/>
    <w:rsid w:val="00126C3F"/>
    <w:rsid w:val="001272FE"/>
    <w:rsid w:val="001277FE"/>
    <w:rsid w:val="00127D29"/>
    <w:rsid w:val="00127FAB"/>
    <w:rsid w:val="001302D9"/>
    <w:rsid w:val="00130372"/>
    <w:rsid w:val="00131776"/>
    <w:rsid w:val="00131787"/>
    <w:rsid w:val="0013190E"/>
    <w:rsid w:val="00131B63"/>
    <w:rsid w:val="00131B6F"/>
    <w:rsid w:val="00131F26"/>
    <w:rsid w:val="00132A60"/>
    <w:rsid w:val="00133067"/>
    <w:rsid w:val="00133AF5"/>
    <w:rsid w:val="00134317"/>
    <w:rsid w:val="00135F26"/>
    <w:rsid w:val="0013688C"/>
    <w:rsid w:val="00136CE2"/>
    <w:rsid w:val="00140AA2"/>
    <w:rsid w:val="001411D9"/>
    <w:rsid w:val="001413D5"/>
    <w:rsid w:val="0014186C"/>
    <w:rsid w:val="00141916"/>
    <w:rsid w:val="00141AD7"/>
    <w:rsid w:val="00141BAA"/>
    <w:rsid w:val="00142AF8"/>
    <w:rsid w:val="00142D1F"/>
    <w:rsid w:val="0014499E"/>
    <w:rsid w:val="001450B5"/>
    <w:rsid w:val="00145C60"/>
    <w:rsid w:val="00145D04"/>
    <w:rsid w:val="00146345"/>
    <w:rsid w:val="00146FAC"/>
    <w:rsid w:val="00147444"/>
    <w:rsid w:val="001475AA"/>
    <w:rsid w:val="00147C13"/>
    <w:rsid w:val="001503E8"/>
    <w:rsid w:val="00150625"/>
    <w:rsid w:val="00150ACD"/>
    <w:rsid w:val="0015106F"/>
    <w:rsid w:val="00151E9A"/>
    <w:rsid w:val="0015205C"/>
    <w:rsid w:val="00152684"/>
    <w:rsid w:val="00152B1F"/>
    <w:rsid w:val="001536CD"/>
    <w:rsid w:val="00154AB1"/>
    <w:rsid w:val="00154C35"/>
    <w:rsid w:val="00155485"/>
    <w:rsid w:val="00157309"/>
    <w:rsid w:val="0015761E"/>
    <w:rsid w:val="00160307"/>
    <w:rsid w:val="001616FF"/>
    <w:rsid w:val="00161EC1"/>
    <w:rsid w:val="00162AE4"/>
    <w:rsid w:val="0016309A"/>
    <w:rsid w:val="00164AD2"/>
    <w:rsid w:val="001653FE"/>
    <w:rsid w:val="00165559"/>
    <w:rsid w:val="001667CB"/>
    <w:rsid w:val="00166FC0"/>
    <w:rsid w:val="00166FC1"/>
    <w:rsid w:val="001673E5"/>
    <w:rsid w:val="00167991"/>
    <w:rsid w:val="00170A0A"/>
    <w:rsid w:val="00171560"/>
    <w:rsid w:val="0017185E"/>
    <w:rsid w:val="0017193D"/>
    <w:rsid w:val="00171E87"/>
    <w:rsid w:val="00172C4B"/>
    <w:rsid w:val="001733DE"/>
    <w:rsid w:val="00173923"/>
    <w:rsid w:val="00173EE9"/>
    <w:rsid w:val="0017406C"/>
    <w:rsid w:val="00174180"/>
    <w:rsid w:val="001741FA"/>
    <w:rsid w:val="001748FA"/>
    <w:rsid w:val="001759C1"/>
    <w:rsid w:val="001770C4"/>
    <w:rsid w:val="00177B2C"/>
    <w:rsid w:val="00177CDD"/>
    <w:rsid w:val="00180600"/>
    <w:rsid w:val="0018076D"/>
    <w:rsid w:val="00181637"/>
    <w:rsid w:val="00183185"/>
    <w:rsid w:val="00183305"/>
    <w:rsid w:val="001847CF"/>
    <w:rsid w:val="00184989"/>
    <w:rsid w:val="00184C24"/>
    <w:rsid w:val="001855CC"/>
    <w:rsid w:val="00186127"/>
    <w:rsid w:val="00186559"/>
    <w:rsid w:val="0018671F"/>
    <w:rsid w:val="00186AB2"/>
    <w:rsid w:val="00187C47"/>
    <w:rsid w:val="001900F1"/>
    <w:rsid w:val="0019038A"/>
    <w:rsid w:val="00190755"/>
    <w:rsid w:val="00192480"/>
    <w:rsid w:val="00193699"/>
    <w:rsid w:val="00193AA8"/>
    <w:rsid w:val="001958E5"/>
    <w:rsid w:val="00195A12"/>
    <w:rsid w:val="00195C6A"/>
    <w:rsid w:val="00195F28"/>
    <w:rsid w:val="0019751D"/>
    <w:rsid w:val="00197CF9"/>
    <w:rsid w:val="001A0601"/>
    <w:rsid w:val="001A17BB"/>
    <w:rsid w:val="001A17E7"/>
    <w:rsid w:val="001A1C5C"/>
    <w:rsid w:val="001A2965"/>
    <w:rsid w:val="001A2AF9"/>
    <w:rsid w:val="001A2CCC"/>
    <w:rsid w:val="001A3927"/>
    <w:rsid w:val="001A4093"/>
    <w:rsid w:val="001A4F72"/>
    <w:rsid w:val="001A59F6"/>
    <w:rsid w:val="001A5CB4"/>
    <w:rsid w:val="001A632D"/>
    <w:rsid w:val="001A672E"/>
    <w:rsid w:val="001A6D5D"/>
    <w:rsid w:val="001B07BC"/>
    <w:rsid w:val="001B08C9"/>
    <w:rsid w:val="001B0E44"/>
    <w:rsid w:val="001B0FFD"/>
    <w:rsid w:val="001B10B1"/>
    <w:rsid w:val="001B246D"/>
    <w:rsid w:val="001B2D26"/>
    <w:rsid w:val="001B32F3"/>
    <w:rsid w:val="001B3F7E"/>
    <w:rsid w:val="001B4C0A"/>
    <w:rsid w:val="001B4E67"/>
    <w:rsid w:val="001B5344"/>
    <w:rsid w:val="001B5E31"/>
    <w:rsid w:val="001B6244"/>
    <w:rsid w:val="001B62FC"/>
    <w:rsid w:val="001B6B15"/>
    <w:rsid w:val="001B715F"/>
    <w:rsid w:val="001B72BE"/>
    <w:rsid w:val="001B7673"/>
    <w:rsid w:val="001B7869"/>
    <w:rsid w:val="001B7D32"/>
    <w:rsid w:val="001C1091"/>
    <w:rsid w:val="001C18D3"/>
    <w:rsid w:val="001C2EFC"/>
    <w:rsid w:val="001C31CD"/>
    <w:rsid w:val="001C34AC"/>
    <w:rsid w:val="001C4055"/>
    <w:rsid w:val="001C4413"/>
    <w:rsid w:val="001C577C"/>
    <w:rsid w:val="001C5A76"/>
    <w:rsid w:val="001C5AFE"/>
    <w:rsid w:val="001C5F02"/>
    <w:rsid w:val="001C7D17"/>
    <w:rsid w:val="001D10C7"/>
    <w:rsid w:val="001D1898"/>
    <w:rsid w:val="001D18E1"/>
    <w:rsid w:val="001D1966"/>
    <w:rsid w:val="001D1B2A"/>
    <w:rsid w:val="001D1F4B"/>
    <w:rsid w:val="001D21EA"/>
    <w:rsid w:val="001D241B"/>
    <w:rsid w:val="001D28E8"/>
    <w:rsid w:val="001D2EDA"/>
    <w:rsid w:val="001D4477"/>
    <w:rsid w:val="001D4B24"/>
    <w:rsid w:val="001D5894"/>
    <w:rsid w:val="001D5A37"/>
    <w:rsid w:val="001D5EE5"/>
    <w:rsid w:val="001D5FA7"/>
    <w:rsid w:val="001D6395"/>
    <w:rsid w:val="001D6A0B"/>
    <w:rsid w:val="001D7059"/>
    <w:rsid w:val="001D7E61"/>
    <w:rsid w:val="001E01D5"/>
    <w:rsid w:val="001E0D21"/>
    <w:rsid w:val="001E2A49"/>
    <w:rsid w:val="001E2DC8"/>
    <w:rsid w:val="001E3400"/>
    <w:rsid w:val="001E388B"/>
    <w:rsid w:val="001E3E85"/>
    <w:rsid w:val="001E4123"/>
    <w:rsid w:val="001E4161"/>
    <w:rsid w:val="001E4A81"/>
    <w:rsid w:val="001E4EE4"/>
    <w:rsid w:val="001E5448"/>
    <w:rsid w:val="001E57FF"/>
    <w:rsid w:val="001E6EE9"/>
    <w:rsid w:val="001E77EE"/>
    <w:rsid w:val="001E7D39"/>
    <w:rsid w:val="001F0A62"/>
    <w:rsid w:val="001F0E34"/>
    <w:rsid w:val="001F2DE6"/>
    <w:rsid w:val="001F374C"/>
    <w:rsid w:val="001F38BA"/>
    <w:rsid w:val="001F3CD4"/>
    <w:rsid w:val="001F41BE"/>
    <w:rsid w:val="001F4A56"/>
    <w:rsid w:val="001F5CD3"/>
    <w:rsid w:val="001F5F2E"/>
    <w:rsid w:val="001F6EC2"/>
    <w:rsid w:val="001F7069"/>
    <w:rsid w:val="001F709C"/>
    <w:rsid w:val="001F73CE"/>
    <w:rsid w:val="00200A10"/>
    <w:rsid w:val="00200C27"/>
    <w:rsid w:val="002010E7"/>
    <w:rsid w:val="002015E7"/>
    <w:rsid w:val="00201B22"/>
    <w:rsid w:val="00201DC6"/>
    <w:rsid w:val="00202CE4"/>
    <w:rsid w:val="00203406"/>
    <w:rsid w:val="0020343D"/>
    <w:rsid w:val="0020388B"/>
    <w:rsid w:val="002038D5"/>
    <w:rsid w:val="002105EE"/>
    <w:rsid w:val="00210758"/>
    <w:rsid w:val="00210D7F"/>
    <w:rsid w:val="00210F99"/>
    <w:rsid w:val="00212603"/>
    <w:rsid w:val="00212B2E"/>
    <w:rsid w:val="0021389E"/>
    <w:rsid w:val="00213BC5"/>
    <w:rsid w:val="00214213"/>
    <w:rsid w:val="00214277"/>
    <w:rsid w:val="00214841"/>
    <w:rsid w:val="00214FFF"/>
    <w:rsid w:val="00215061"/>
    <w:rsid w:val="002158CB"/>
    <w:rsid w:val="00217105"/>
    <w:rsid w:val="00217FF4"/>
    <w:rsid w:val="00220A66"/>
    <w:rsid w:val="00220CC8"/>
    <w:rsid w:val="00221C92"/>
    <w:rsid w:val="00221D04"/>
    <w:rsid w:val="0022271C"/>
    <w:rsid w:val="00222729"/>
    <w:rsid w:val="002228E3"/>
    <w:rsid w:val="002243B9"/>
    <w:rsid w:val="00224F59"/>
    <w:rsid w:val="002256B1"/>
    <w:rsid w:val="00225BC6"/>
    <w:rsid w:val="00227F02"/>
    <w:rsid w:val="0023132B"/>
    <w:rsid w:val="00231A06"/>
    <w:rsid w:val="00232C11"/>
    <w:rsid w:val="002341FE"/>
    <w:rsid w:val="0023475D"/>
    <w:rsid w:val="00234919"/>
    <w:rsid w:val="00235753"/>
    <w:rsid w:val="00235B74"/>
    <w:rsid w:val="0023608F"/>
    <w:rsid w:val="00237545"/>
    <w:rsid w:val="00237F43"/>
    <w:rsid w:val="002402C9"/>
    <w:rsid w:val="00240464"/>
    <w:rsid w:val="00240F49"/>
    <w:rsid w:val="0024112B"/>
    <w:rsid w:val="002425CA"/>
    <w:rsid w:val="00243547"/>
    <w:rsid w:val="00243D06"/>
    <w:rsid w:val="00244219"/>
    <w:rsid w:val="002443C3"/>
    <w:rsid w:val="002443CB"/>
    <w:rsid w:val="0024459A"/>
    <w:rsid w:val="002449CA"/>
    <w:rsid w:val="0024535E"/>
    <w:rsid w:val="00245661"/>
    <w:rsid w:val="00245E96"/>
    <w:rsid w:val="00246A52"/>
    <w:rsid w:val="00250D84"/>
    <w:rsid w:val="00250ECD"/>
    <w:rsid w:val="0025119A"/>
    <w:rsid w:val="00251605"/>
    <w:rsid w:val="00251802"/>
    <w:rsid w:val="00252700"/>
    <w:rsid w:val="002528B7"/>
    <w:rsid w:val="0025306D"/>
    <w:rsid w:val="00253514"/>
    <w:rsid w:val="002537E8"/>
    <w:rsid w:val="002538C7"/>
    <w:rsid w:val="00253D22"/>
    <w:rsid w:val="00254A1C"/>
    <w:rsid w:val="002553CF"/>
    <w:rsid w:val="00255747"/>
    <w:rsid w:val="002557F5"/>
    <w:rsid w:val="00255F0C"/>
    <w:rsid w:val="002560A3"/>
    <w:rsid w:val="00256642"/>
    <w:rsid w:val="00256699"/>
    <w:rsid w:val="00256F17"/>
    <w:rsid w:val="002571F4"/>
    <w:rsid w:val="00257F6D"/>
    <w:rsid w:val="00260157"/>
    <w:rsid w:val="00260F68"/>
    <w:rsid w:val="0026123B"/>
    <w:rsid w:val="00262F20"/>
    <w:rsid w:val="0026322F"/>
    <w:rsid w:val="002638C8"/>
    <w:rsid w:val="00263CE4"/>
    <w:rsid w:val="00263E82"/>
    <w:rsid w:val="00264956"/>
    <w:rsid w:val="00265314"/>
    <w:rsid w:val="00265F66"/>
    <w:rsid w:val="00266186"/>
    <w:rsid w:val="00266932"/>
    <w:rsid w:val="00266D5B"/>
    <w:rsid w:val="002670FC"/>
    <w:rsid w:val="00267149"/>
    <w:rsid w:val="00267289"/>
    <w:rsid w:val="002677AB"/>
    <w:rsid w:val="0026784E"/>
    <w:rsid w:val="002678E5"/>
    <w:rsid w:val="00267961"/>
    <w:rsid w:val="00270283"/>
    <w:rsid w:val="00270455"/>
    <w:rsid w:val="0027099D"/>
    <w:rsid w:val="0027112A"/>
    <w:rsid w:val="00271240"/>
    <w:rsid w:val="00271ACA"/>
    <w:rsid w:val="002724E4"/>
    <w:rsid w:val="00272956"/>
    <w:rsid w:val="00272AA5"/>
    <w:rsid w:val="00272C59"/>
    <w:rsid w:val="00273A03"/>
    <w:rsid w:val="00273E0E"/>
    <w:rsid w:val="00274130"/>
    <w:rsid w:val="0027472E"/>
    <w:rsid w:val="00276196"/>
    <w:rsid w:val="00276A6D"/>
    <w:rsid w:val="002771FC"/>
    <w:rsid w:val="00277A0F"/>
    <w:rsid w:val="00277FA1"/>
    <w:rsid w:val="00280663"/>
    <w:rsid w:val="0028073E"/>
    <w:rsid w:val="00280DBA"/>
    <w:rsid w:val="002818C9"/>
    <w:rsid w:val="00281B27"/>
    <w:rsid w:val="00282272"/>
    <w:rsid w:val="0028248D"/>
    <w:rsid w:val="00282F8C"/>
    <w:rsid w:val="00282FE4"/>
    <w:rsid w:val="0028358F"/>
    <w:rsid w:val="00283B69"/>
    <w:rsid w:val="00283C07"/>
    <w:rsid w:val="0028409B"/>
    <w:rsid w:val="002842E0"/>
    <w:rsid w:val="00284BFC"/>
    <w:rsid w:val="00284E17"/>
    <w:rsid w:val="00286606"/>
    <w:rsid w:val="002868C8"/>
    <w:rsid w:val="00287870"/>
    <w:rsid w:val="0029016D"/>
    <w:rsid w:val="002907F9"/>
    <w:rsid w:val="0029091B"/>
    <w:rsid w:val="00290ED2"/>
    <w:rsid w:val="00290FE4"/>
    <w:rsid w:val="002910D2"/>
    <w:rsid w:val="0029156A"/>
    <w:rsid w:val="00291846"/>
    <w:rsid w:val="0029294A"/>
    <w:rsid w:val="00293590"/>
    <w:rsid w:val="00293D6D"/>
    <w:rsid w:val="00294650"/>
    <w:rsid w:val="00294F50"/>
    <w:rsid w:val="002957DF"/>
    <w:rsid w:val="00295E29"/>
    <w:rsid w:val="002962E2"/>
    <w:rsid w:val="00296A1D"/>
    <w:rsid w:val="00296CDC"/>
    <w:rsid w:val="00297481"/>
    <w:rsid w:val="002A00D8"/>
    <w:rsid w:val="002A05A6"/>
    <w:rsid w:val="002A1496"/>
    <w:rsid w:val="002A15F8"/>
    <w:rsid w:val="002A1694"/>
    <w:rsid w:val="002A280B"/>
    <w:rsid w:val="002A300C"/>
    <w:rsid w:val="002A3E67"/>
    <w:rsid w:val="002A4168"/>
    <w:rsid w:val="002A4925"/>
    <w:rsid w:val="002A586F"/>
    <w:rsid w:val="002A5D5D"/>
    <w:rsid w:val="002A5E6C"/>
    <w:rsid w:val="002A67F6"/>
    <w:rsid w:val="002A6CB8"/>
    <w:rsid w:val="002A7067"/>
    <w:rsid w:val="002B0153"/>
    <w:rsid w:val="002B0C76"/>
    <w:rsid w:val="002B1389"/>
    <w:rsid w:val="002B18A2"/>
    <w:rsid w:val="002B1D9B"/>
    <w:rsid w:val="002B2008"/>
    <w:rsid w:val="002B2BC4"/>
    <w:rsid w:val="002B2FD2"/>
    <w:rsid w:val="002B345A"/>
    <w:rsid w:val="002B3772"/>
    <w:rsid w:val="002B41DD"/>
    <w:rsid w:val="002B4EC2"/>
    <w:rsid w:val="002B55B0"/>
    <w:rsid w:val="002B6D3D"/>
    <w:rsid w:val="002B6DDD"/>
    <w:rsid w:val="002C078C"/>
    <w:rsid w:val="002C10D2"/>
    <w:rsid w:val="002C1279"/>
    <w:rsid w:val="002C1500"/>
    <w:rsid w:val="002C16B1"/>
    <w:rsid w:val="002C191C"/>
    <w:rsid w:val="002C1B7B"/>
    <w:rsid w:val="002C1B9D"/>
    <w:rsid w:val="002C1CCA"/>
    <w:rsid w:val="002C2BF8"/>
    <w:rsid w:val="002C349F"/>
    <w:rsid w:val="002C3BE2"/>
    <w:rsid w:val="002C44BC"/>
    <w:rsid w:val="002C483F"/>
    <w:rsid w:val="002C52F7"/>
    <w:rsid w:val="002C58B7"/>
    <w:rsid w:val="002C58E5"/>
    <w:rsid w:val="002C59E3"/>
    <w:rsid w:val="002C5B67"/>
    <w:rsid w:val="002C5D3E"/>
    <w:rsid w:val="002C7966"/>
    <w:rsid w:val="002D075A"/>
    <w:rsid w:val="002D0E8E"/>
    <w:rsid w:val="002D1154"/>
    <w:rsid w:val="002D14FC"/>
    <w:rsid w:val="002D20C4"/>
    <w:rsid w:val="002D2546"/>
    <w:rsid w:val="002D3D49"/>
    <w:rsid w:val="002D4701"/>
    <w:rsid w:val="002D59AD"/>
    <w:rsid w:val="002D5C57"/>
    <w:rsid w:val="002D5E2A"/>
    <w:rsid w:val="002D6FA6"/>
    <w:rsid w:val="002D6FFC"/>
    <w:rsid w:val="002D7558"/>
    <w:rsid w:val="002E1CE7"/>
    <w:rsid w:val="002E1F43"/>
    <w:rsid w:val="002E2220"/>
    <w:rsid w:val="002E2719"/>
    <w:rsid w:val="002E3D82"/>
    <w:rsid w:val="002E577C"/>
    <w:rsid w:val="002E58A3"/>
    <w:rsid w:val="002E6375"/>
    <w:rsid w:val="002E6533"/>
    <w:rsid w:val="002E6DCF"/>
    <w:rsid w:val="002E6E45"/>
    <w:rsid w:val="002E70DF"/>
    <w:rsid w:val="002E77AD"/>
    <w:rsid w:val="002E7931"/>
    <w:rsid w:val="002F0EA1"/>
    <w:rsid w:val="002F1BD5"/>
    <w:rsid w:val="002F1F2E"/>
    <w:rsid w:val="002F208B"/>
    <w:rsid w:val="002F2800"/>
    <w:rsid w:val="002F2FAB"/>
    <w:rsid w:val="002F3032"/>
    <w:rsid w:val="002F3B2B"/>
    <w:rsid w:val="002F3D83"/>
    <w:rsid w:val="002F4D70"/>
    <w:rsid w:val="002F5C61"/>
    <w:rsid w:val="002F6A21"/>
    <w:rsid w:val="002F71BB"/>
    <w:rsid w:val="002F7342"/>
    <w:rsid w:val="002F7D62"/>
    <w:rsid w:val="00300671"/>
    <w:rsid w:val="00300B94"/>
    <w:rsid w:val="00302220"/>
    <w:rsid w:val="003026DA"/>
    <w:rsid w:val="00302F90"/>
    <w:rsid w:val="00303C2F"/>
    <w:rsid w:val="00303D97"/>
    <w:rsid w:val="00303F2D"/>
    <w:rsid w:val="003051DB"/>
    <w:rsid w:val="00305338"/>
    <w:rsid w:val="003063F9"/>
    <w:rsid w:val="0030711D"/>
    <w:rsid w:val="00307278"/>
    <w:rsid w:val="003077C8"/>
    <w:rsid w:val="00307E9D"/>
    <w:rsid w:val="003113DA"/>
    <w:rsid w:val="0031146E"/>
    <w:rsid w:val="00313ABF"/>
    <w:rsid w:val="003150F4"/>
    <w:rsid w:val="003156CD"/>
    <w:rsid w:val="00316358"/>
    <w:rsid w:val="00316EE1"/>
    <w:rsid w:val="00317076"/>
    <w:rsid w:val="00317798"/>
    <w:rsid w:val="00320954"/>
    <w:rsid w:val="00321890"/>
    <w:rsid w:val="003219C2"/>
    <w:rsid w:val="00321AB4"/>
    <w:rsid w:val="00322598"/>
    <w:rsid w:val="003235FE"/>
    <w:rsid w:val="00323BDC"/>
    <w:rsid w:val="0032485C"/>
    <w:rsid w:val="00324A23"/>
    <w:rsid w:val="00324D0E"/>
    <w:rsid w:val="003263AE"/>
    <w:rsid w:val="00327359"/>
    <w:rsid w:val="00327491"/>
    <w:rsid w:val="00327B1C"/>
    <w:rsid w:val="003312E4"/>
    <w:rsid w:val="00331938"/>
    <w:rsid w:val="00331C91"/>
    <w:rsid w:val="00332B16"/>
    <w:rsid w:val="00333203"/>
    <w:rsid w:val="003332A6"/>
    <w:rsid w:val="003360D6"/>
    <w:rsid w:val="00336A57"/>
    <w:rsid w:val="00336E12"/>
    <w:rsid w:val="0033768D"/>
    <w:rsid w:val="0033774D"/>
    <w:rsid w:val="00337B6F"/>
    <w:rsid w:val="00337BFE"/>
    <w:rsid w:val="00340254"/>
    <w:rsid w:val="00340D26"/>
    <w:rsid w:val="00341D7E"/>
    <w:rsid w:val="00343026"/>
    <w:rsid w:val="00343316"/>
    <w:rsid w:val="003438A5"/>
    <w:rsid w:val="0034473D"/>
    <w:rsid w:val="003450D2"/>
    <w:rsid w:val="0034556D"/>
    <w:rsid w:val="003462FA"/>
    <w:rsid w:val="003465B8"/>
    <w:rsid w:val="00346C25"/>
    <w:rsid w:val="00346FD3"/>
    <w:rsid w:val="003478F9"/>
    <w:rsid w:val="003500A9"/>
    <w:rsid w:val="003508AB"/>
    <w:rsid w:val="00350ABE"/>
    <w:rsid w:val="00350D05"/>
    <w:rsid w:val="00351B84"/>
    <w:rsid w:val="0035295A"/>
    <w:rsid w:val="00352981"/>
    <w:rsid w:val="003529B7"/>
    <w:rsid w:val="00352CA1"/>
    <w:rsid w:val="0035300F"/>
    <w:rsid w:val="003530E6"/>
    <w:rsid w:val="003530F2"/>
    <w:rsid w:val="00353564"/>
    <w:rsid w:val="003545A1"/>
    <w:rsid w:val="00354A16"/>
    <w:rsid w:val="00354AE5"/>
    <w:rsid w:val="00355659"/>
    <w:rsid w:val="00355755"/>
    <w:rsid w:val="003558D3"/>
    <w:rsid w:val="00355F7D"/>
    <w:rsid w:val="00356416"/>
    <w:rsid w:val="00356BE8"/>
    <w:rsid w:val="00356FEC"/>
    <w:rsid w:val="00360374"/>
    <w:rsid w:val="00360E87"/>
    <w:rsid w:val="00361ACE"/>
    <w:rsid w:val="00361C83"/>
    <w:rsid w:val="003620F2"/>
    <w:rsid w:val="0036278D"/>
    <w:rsid w:val="0036409B"/>
    <w:rsid w:val="00364780"/>
    <w:rsid w:val="0036495C"/>
    <w:rsid w:val="00364B05"/>
    <w:rsid w:val="00365B49"/>
    <w:rsid w:val="0036611D"/>
    <w:rsid w:val="0036725D"/>
    <w:rsid w:val="003672D6"/>
    <w:rsid w:val="00367AD7"/>
    <w:rsid w:val="00367EF8"/>
    <w:rsid w:val="00370114"/>
    <w:rsid w:val="00370255"/>
    <w:rsid w:val="00370758"/>
    <w:rsid w:val="00370EB6"/>
    <w:rsid w:val="00371D29"/>
    <w:rsid w:val="00372521"/>
    <w:rsid w:val="00374037"/>
    <w:rsid w:val="00374A93"/>
    <w:rsid w:val="00374CF9"/>
    <w:rsid w:val="00374DB4"/>
    <w:rsid w:val="003754DE"/>
    <w:rsid w:val="00375690"/>
    <w:rsid w:val="00375A8E"/>
    <w:rsid w:val="00375BBA"/>
    <w:rsid w:val="003760DF"/>
    <w:rsid w:val="00376AB4"/>
    <w:rsid w:val="00380A2E"/>
    <w:rsid w:val="00380F06"/>
    <w:rsid w:val="00381165"/>
    <w:rsid w:val="003813E7"/>
    <w:rsid w:val="00382606"/>
    <w:rsid w:val="003829F1"/>
    <w:rsid w:val="003834C4"/>
    <w:rsid w:val="00383894"/>
    <w:rsid w:val="00384909"/>
    <w:rsid w:val="00385906"/>
    <w:rsid w:val="003864CC"/>
    <w:rsid w:val="00386E42"/>
    <w:rsid w:val="003871F3"/>
    <w:rsid w:val="00387314"/>
    <w:rsid w:val="00387A80"/>
    <w:rsid w:val="003907A5"/>
    <w:rsid w:val="00390C6C"/>
    <w:rsid w:val="0039124F"/>
    <w:rsid w:val="003916EE"/>
    <w:rsid w:val="00391D77"/>
    <w:rsid w:val="00392F44"/>
    <w:rsid w:val="003939E5"/>
    <w:rsid w:val="00393C12"/>
    <w:rsid w:val="003950FF"/>
    <w:rsid w:val="00395601"/>
    <w:rsid w:val="00395697"/>
    <w:rsid w:val="003960CA"/>
    <w:rsid w:val="00396348"/>
    <w:rsid w:val="00396DBE"/>
    <w:rsid w:val="00397379"/>
    <w:rsid w:val="00397832"/>
    <w:rsid w:val="003A01F0"/>
    <w:rsid w:val="003A0907"/>
    <w:rsid w:val="003A11B4"/>
    <w:rsid w:val="003A258A"/>
    <w:rsid w:val="003A2BBD"/>
    <w:rsid w:val="003A45BA"/>
    <w:rsid w:val="003A49EA"/>
    <w:rsid w:val="003A4BFC"/>
    <w:rsid w:val="003A52EC"/>
    <w:rsid w:val="003A5684"/>
    <w:rsid w:val="003A68F6"/>
    <w:rsid w:val="003A7CAE"/>
    <w:rsid w:val="003B0526"/>
    <w:rsid w:val="003B05BC"/>
    <w:rsid w:val="003B0D19"/>
    <w:rsid w:val="003B20D6"/>
    <w:rsid w:val="003B2A44"/>
    <w:rsid w:val="003B41C0"/>
    <w:rsid w:val="003B4DFF"/>
    <w:rsid w:val="003B5A3F"/>
    <w:rsid w:val="003B6407"/>
    <w:rsid w:val="003B6C8A"/>
    <w:rsid w:val="003B6CA1"/>
    <w:rsid w:val="003B6DD4"/>
    <w:rsid w:val="003C0895"/>
    <w:rsid w:val="003C0AC1"/>
    <w:rsid w:val="003C1307"/>
    <w:rsid w:val="003C181B"/>
    <w:rsid w:val="003C1CA9"/>
    <w:rsid w:val="003C1CDB"/>
    <w:rsid w:val="003C2584"/>
    <w:rsid w:val="003C33C3"/>
    <w:rsid w:val="003C3499"/>
    <w:rsid w:val="003C4BE5"/>
    <w:rsid w:val="003C4EDD"/>
    <w:rsid w:val="003C5926"/>
    <w:rsid w:val="003C5B27"/>
    <w:rsid w:val="003C6172"/>
    <w:rsid w:val="003C7313"/>
    <w:rsid w:val="003D11D7"/>
    <w:rsid w:val="003D1912"/>
    <w:rsid w:val="003D1DD5"/>
    <w:rsid w:val="003D1E5C"/>
    <w:rsid w:val="003D23DD"/>
    <w:rsid w:val="003D2E26"/>
    <w:rsid w:val="003D2F84"/>
    <w:rsid w:val="003D3BB1"/>
    <w:rsid w:val="003D3C15"/>
    <w:rsid w:val="003D4B55"/>
    <w:rsid w:val="003D51AC"/>
    <w:rsid w:val="003D55F8"/>
    <w:rsid w:val="003D5746"/>
    <w:rsid w:val="003D58B0"/>
    <w:rsid w:val="003D5BF5"/>
    <w:rsid w:val="003D67F8"/>
    <w:rsid w:val="003D7888"/>
    <w:rsid w:val="003E0B5A"/>
    <w:rsid w:val="003E0BB2"/>
    <w:rsid w:val="003E170C"/>
    <w:rsid w:val="003E291E"/>
    <w:rsid w:val="003E2A47"/>
    <w:rsid w:val="003E35F1"/>
    <w:rsid w:val="003E3CCE"/>
    <w:rsid w:val="003E3DA9"/>
    <w:rsid w:val="003E4FFB"/>
    <w:rsid w:val="003E5070"/>
    <w:rsid w:val="003E50C2"/>
    <w:rsid w:val="003E6706"/>
    <w:rsid w:val="003E6F1B"/>
    <w:rsid w:val="003E7739"/>
    <w:rsid w:val="003E7AD2"/>
    <w:rsid w:val="003F03A9"/>
    <w:rsid w:val="003F124E"/>
    <w:rsid w:val="003F14B2"/>
    <w:rsid w:val="003F1D89"/>
    <w:rsid w:val="003F270D"/>
    <w:rsid w:val="003F2731"/>
    <w:rsid w:val="003F2D0A"/>
    <w:rsid w:val="003F4A9C"/>
    <w:rsid w:val="003F5017"/>
    <w:rsid w:val="003F598F"/>
    <w:rsid w:val="003F5BAD"/>
    <w:rsid w:val="003F5DE3"/>
    <w:rsid w:val="003F6177"/>
    <w:rsid w:val="003F627F"/>
    <w:rsid w:val="003F6342"/>
    <w:rsid w:val="003F6809"/>
    <w:rsid w:val="003F683C"/>
    <w:rsid w:val="003F6B52"/>
    <w:rsid w:val="003F6D1D"/>
    <w:rsid w:val="003F7AFE"/>
    <w:rsid w:val="003F7DED"/>
    <w:rsid w:val="00400328"/>
    <w:rsid w:val="00400AD9"/>
    <w:rsid w:val="004022D6"/>
    <w:rsid w:val="004034C8"/>
    <w:rsid w:val="00403586"/>
    <w:rsid w:val="00403C87"/>
    <w:rsid w:val="00403CEB"/>
    <w:rsid w:val="004040EA"/>
    <w:rsid w:val="00405AA7"/>
    <w:rsid w:val="004062AA"/>
    <w:rsid w:val="004068E7"/>
    <w:rsid w:val="0040700D"/>
    <w:rsid w:val="00407128"/>
    <w:rsid w:val="0040790B"/>
    <w:rsid w:val="004110AA"/>
    <w:rsid w:val="0041277D"/>
    <w:rsid w:val="0041285C"/>
    <w:rsid w:val="00412C4E"/>
    <w:rsid w:val="00412D5B"/>
    <w:rsid w:val="00412F56"/>
    <w:rsid w:val="004132E1"/>
    <w:rsid w:val="0041385C"/>
    <w:rsid w:val="00414244"/>
    <w:rsid w:val="00414978"/>
    <w:rsid w:val="004152E5"/>
    <w:rsid w:val="00415324"/>
    <w:rsid w:val="004153CD"/>
    <w:rsid w:val="00416A54"/>
    <w:rsid w:val="00416C90"/>
    <w:rsid w:val="00417446"/>
    <w:rsid w:val="00420A88"/>
    <w:rsid w:val="00420ADF"/>
    <w:rsid w:val="00420B70"/>
    <w:rsid w:val="00421B96"/>
    <w:rsid w:val="00422C2F"/>
    <w:rsid w:val="00423973"/>
    <w:rsid w:val="004241E6"/>
    <w:rsid w:val="0042455D"/>
    <w:rsid w:val="0042470C"/>
    <w:rsid w:val="004249FC"/>
    <w:rsid w:val="00424C60"/>
    <w:rsid w:val="00424F42"/>
    <w:rsid w:val="004256EE"/>
    <w:rsid w:val="00426122"/>
    <w:rsid w:val="00426B07"/>
    <w:rsid w:val="00426DE3"/>
    <w:rsid w:val="00427358"/>
    <w:rsid w:val="004273F2"/>
    <w:rsid w:val="004279A3"/>
    <w:rsid w:val="0043095F"/>
    <w:rsid w:val="00430E17"/>
    <w:rsid w:val="00431AD3"/>
    <w:rsid w:val="00431E34"/>
    <w:rsid w:val="00432988"/>
    <w:rsid w:val="004338FA"/>
    <w:rsid w:val="00433A76"/>
    <w:rsid w:val="00433BD5"/>
    <w:rsid w:val="00433EB9"/>
    <w:rsid w:val="00434AD0"/>
    <w:rsid w:val="004358C9"/>
    <w:rsid w:val="00436F71"/>
    <w:rsid w:val="00437D4F"/>
    <w:rsid w:val="0044014A"/>
    <w:rsid w:val="00440B03"/>
    <w:rsid w:val="00440CB7"/>
    <w:rsid w:val="00441075"/>
    <w:rsid w:val="004413F0"/>
    <w:rsid w:val="00441D58"/>
    <w:rsid w:val="00442360"/>
    <w:rsid w:val="004430F5"/>
    <w:rsid w:val="0044460D"/>
    <w:rsid w:val="0044466D"/>
    <w:rsid w:val="0044597A"/>
    <w:rsid w:val="00445C41"/>
    <w:rsid w:val="00445DAF"/>
    <w:rsid w:val="00445F49"/>
    <w:rsid w:val="0044612B"/>
    <w:rsid w:val="004461E4"/>
    <w:rsid w:val="00447932"/>
    <w:rsid w:val="004479A0"/>
    <w:rsid w:val="00450810"/>
    <w:rsid w:val="00450929"/>
    <w:rsid w:val="00450C0B"/>
    <w:rsid w:val="00451B4C"/>
    <w:rsid w:val="00451DEF"/>
    <w:rsid w:val="00451E13"/>
    <w:rsid w:val="0045209F"/>
    <w:rsid w:val="00453EAD"/>
    <w:rsid w:val="004543DD"/>
    <w:rsid w:val="00455E56"/>
    <w:rsid w:val="004566C3"/>
    <w:rsid w:val="004579F2"/>
    <w:rsid w:val="004600F9"/>
    <w:rsid w:val="004601DF"/>
    <w:rsid w:val="0046085D"/>
    <w:rsid w:val="00461246"/>
    <w:rsid w:val="00461435"/>
    <w:rsid w:val="004615B5"/>
    <w:rsid w:val="00461681"/>
    <w:rsid w:val="00461AFC"/>
    <w:rsid w:val="00461ED8"/>
    <w:rsid w:val="0046212C"/>
    <w:rsid w:val="004641CD"/>
    <w:rsid w:val="00465D7B"/>
    <w:rsid w:val="00466B71"/>
    <w:rsid w:val="004677FD"/>
    <w:rsid w:val="00470164"/>
    <w:rsid w:val="004702B4"/>
    <w:rsid w:val="00470366"/>
    <w:rsid w:val="00471C97"/>
    <w:rsid w:val="0047235C"/>
    <w:rsid w:val="00472640"/>
    <w:rsid w:val="00472885"/>
    <w:rsid w:val="00472A16"/>
    <w:rsid w:val="00472CAB"/>
    <w:rsid w:val="00473524"/>
    <w:rsid w:val="004736CD"/>
    <w:rsid w:val="0047466A"/>
    <w:rsid w:val="0047472A"/>
    <w:rsid w:val="0047475E"/>
    <w:rsid w:val="0047511A"/>
    <w:rsid w:val="00475241"/>
    <w:rsid w:val="00475B88"/>
    <w:rsid w:val="00475EBA"/>
    <w:rsid w:val="00476C5E"/>
    <w:rsid w:val="00476C79"/>
    <w:rsid w:val="0047710A"/>
    <w:rsid w:val="00477B93"/>
    <w:rsid w:val="00477D95"/>
    <w:rsid w:val="00477F8C"/>
    <w:rsid w:val="00480D9C"/>
    <w:rsid w:val="00480FE0"/>
    <w:rsid w:val="00481800"/>
    <w:rsid w:val="00481F61"/>
    <w:rsid w:val="004824BC"/>
    <w:rsid w:val="004825FC"/>
    <w:rsid w:val="00482A5C"/>
    <w:rsid w:val="004838E4"/>
    <w:rsid w:val="00484EC2"/>
    <w:rsid w:val="004850D2"/>
    <w:rsid w:val="00485639"/>
    <w:rsid w:val="0048620D"/>
    <w:rsid w:val="00486DB1"/>
    <w:rsid w:val="00487A6C"/>
    <w:rsid w:val="00487CDD"/>
    <w:rsid w:val="00487EF6"/>
    <w:rsid w:val="0049198F"/>
    <w:rsid w:val="004929B1"/>
    <w:rsid w:val="00493198"/>
    <w:rsid w:val="00493AFE"/>
    <w:rsid w:val="00494D1E"/>
    <w:rsid w:val="00495244"/>
    <w:rsid w:val="0049560B"/>
    <w:rsid w:val="00496A08"/>
    <w:rsid w:val="00497289"/>
    <w:rsid w:val="004A008E"/>
    <w:rsid w:val="004A0455"/>
    <w:rsid w:val="004A09B7"/>
    <w:rsid w:val="004A127A"/>
    <w:rsid w:val="004A150F"/>
    <w:rsid w:val="004A15D4"/>
    <w:rsid w:val="004A1760"/>
    <w:rsid w:val="004A3356"/>
    <w:rsid w:val="004A359F"/>
    <w:rsid w:val="004A387C"/>
    <w:rsid w:val="004A4437"/>
    <w:rsid w:val="004A4D98"/>
    <w:rsid w:val="004A5D3B"/>
    <w:rsid w:val="004A6696"/>
    <w:rsid w:val="004A7C0D"/>
    <w:rsid w:val="004A7E1B"/>
    <w:rsid w:val="004B0125"/>
    <w:rsid w:val="004B04D5"/>
    <w:rsid w:val="004B0746"/>
    <w:rsid w:val="004B13E5"/>
    <w:rsid w:val="004B211A"/>
    <w:rsid w:val="004B29D0"/>
    <w:rsid w:val="004B30CC"/>
    <w:rsid w:val="004B3A82"/>
    <w:rsid w:val="004B3C23"/>
    <w:rsid w:val="004B42D6"/>
    <w:rsid w:val="004B56A7"/>
    <w:rsid w:val="004B6CDA"/>
    <w:rsid w:val="004B76DB"/>
    <w:rsid w:val="004C0349"/>
    <w:rsid w:val="004C10AE"/>
    <w:rsid w:val="004C160C"/>
    <w:rsid w:val="004C18B9"/>
    <w:rsid w:val="004C192A"/>
    <w:rsid w:val="004C21D9"/>
    <w:rsid w:val="004C2688"/>
    <w:rsid w:val="004C4176"/>
    <w:rsid w:val="004C4C14"/>
    <w:rsid w:val="004C5480"/>
    <w:rsid w:val="004C6FAA"/>
    <w:rsid w:val="004C746A"/>
    <w:rsid w:val="004C75C9"/>
    <w:rsid w:val="004D0026"/>
    <w:rsid w:val="004D098E"/>
    <w:rsid w:val="004D0B15"/>
    <w:rsid w:val="004D1210"/>
    <w:rsid w:val="004D1E64"/>
    <w:rsid w:val="004D2DCD"/>
    <w:rsid w:val="004D2F66"/>
    <w:rsid w:val="004D32A1"/>
    <w:rsid w:val="004D4347"/>
    <w:rsid w:val="004D49A5"/>
    <w:rsid w:val="004D5754"/>
    <w:rsid w:val="004D5985"/>
    <w:rsid w:val="004D6102"/>
    <w:rsid w:val="004D6BC1"/>
    <w:rsid w:val="004D6E17"/>
    <w:rsid w:val="004D6E74"/>
    <w:rsid w:val="004E0F5F"/>
    <w:rsid w:val="004E116E"/>
    <w:rsid w:val="004E11BA"/>
    <w:rsid w:val="004E1929"/>
    <w:rsid w:val="004E1DC9"/>
    <w:rsid w:val="004E1F6B"/>
    <w:rsid w:val="004E2347"/>
    <w:rsid w:val="004E24FF"/>
    <w:rsid w:val="004E2AD7"/>
    <w:rsid w:val="004E3737"/>
    <w:rsid w:val="004E4164"/>
    <w:rsid w:val="004E4C02"/>
    <w:rsid w:val="004E51D5"/>
    <w:rsid w:val="004E6488"/>
    <w:rsid w:val="004E75B4"/>
    <w:rsid w:val="004E7867"/>
    <w:rsid w:val="004E78CA"/>
    <w:rsid w:val="004E7A7B"/>
    <w:rsid w:val="004E7B35"/>
    <w:rsid w:val="004F1908"/>
    <w:rsid w:val="004F19B7"/>
    <w:rsid w:val="004F1C9F"/>
    <w:rsid w:val="004F1E58"/>
    <w:rsid w:val="004F449B"/>
    <w:rsid w:val="004F467A"/>
    <w:rsid w:val="004F564C"/>
    <w:rsid w:val="004F56C9"/>
    <w:rsid w:val="004F60FF"/>
    <w:rsid w:val="004F69C9"/>
    <w:rsid w:val="004F720E"/>
    <w:rsid w:val="004F77A4"/>
    <w:rsid w:val="004F7CBE"/>
    <w:rsid w:val="004F7D5E"/>
    <w:rsid w:val="004F7E4E"/>
    <w:rsid w:val="00500B3B"/>
    <w:rsid w:val="005016AA"/>
    <w:rsid w:val="005017D2"/>
    <w:rsid w:val="0050299C"/>
    <w:rsid w:val="00503001"/>
    <w:rsid w:val="00504337"/>
    <w:rsid w:val="00504974"/>
    <w:rsid w:val="00505062"/>
    <w:rsid w:val="005053E7"/>
    <w:rsid w:val="005060FA"/>
    <w:rsid w:val="00506138"/>
    <w:rsid w:val="005067C4"/>
    <w:rsid w:val="0050750A"/>
    <w:rsid w:val="005079A3"/>
    <w:rsid w:val="0051070A"/>
    <w:rsid w:val="00510721"/>
    <w:rsid w:val="00510A18"/>
    <w:rsid w:val="00510AA6"/>
    <w:rsid w:val="00511119"/>
    <w:rsid w:val="0051161A"/>
    <w:rsid w:val="005121EA"/>
    <w:rsid w:val="00512D8C"/>
    <w:rsid w:val="0051376A"/>
    <w:rsid w:val="005138F1"/>
    <w:rsid w:val="00513EBA"/>
    <w:rsid w:val="00513FBA"/>
    <w:rsid w:val="00514D82"/>
    <w:rsid w:val="00515CE2"/>
    <w:rsid w:val="00517304"/>
    <w:rsid w:val="00517B29"/>
    <w:rsid w:val="00517C16"/>
    <w:rsid w:val="00521DBD"/>
    <w:rsid w:val="0052328C"/>
    <w:rsid w:val="0052480D"/>
    <w:rsid w:val="00524BC8"/>
    <w:rsid w:val="005254FC"/>
    <w:rsid w:val="005258A7"/>
    <w:rsid w:val="00525C62"/>
    <w:rsid w:val="00525EC1"/>
    <w:rsid w:val="005265EA"/>
    <w:rsid w:val="0052725E"/>
    <w:rsid w:val="00527EAA"/>
    <w:rsid w:val="00530724"/>
    <w:rsid w:val="00530D26"/>
    <w:rsid w:val="00532EF1"/>
    <w:rsid w:val="0053303E"/>
    <w:rsid w:val="00535607"/>
    <w:rsid w:val="0053733D"/>
    <w:rsid w:val="00537356"/>
    <w:rsid w:val="005378CB"/>
    <w:rsid w:val="00537DE8"/>
    <w:rsid w:val="0054043F"/>
    <w:rsid w:val="0054097B"/>
    <w:rsid w:val="00540CFC"/>
    <w:rsid w:val="005410DD"/>
    <w:rsid w:val="00541A55"/>
    <w:rsid w:val="005421B5"/>
    <w:rsid w:val="00542690"/>
    <w:rsid w:val="00543356"/>
    <w:rsid w:val="00543910"/>
    <w:rsid w:val="0054429D"/>
    <w:rsid w:val="005455AA"/>
    <w:rsid w:val="0054598D"/>
    <w:rsid w:val="00545B72"/>
    <w:rsid w:val="005468EA"/>
    <w:rsid w:val="00546A4F"/>
    <w:rsid w:val="0054706D"/>
    <w:rsid w:val="00547FB6"/>
    <w:rsid w:val="00550445"/>
    <w:rsid w:val="005514CC"/>
    <w:rsid w:val="005524E1"/>
    <w:rsid w:val="005525A9"/>
    <w:rsid w:val="00552AED"/>
    <w:rsid w:val="0055323C"/>
    <w:rsid w:val="00553474"/>
    <w:rsid w:val="00554262"/>
    <w:rsid w:val="00554368"/>
    <w:rsid w:val="0055586F"/>
    <w:rsid w:val="005558BE"/>
    <w:rsid w:val="005560A3"/>
    <w:rsid w:val="005562C4"/>
    <w:rsid w:val="00556BD7"/>
    <w:rsid w:val="00556E62"/>
    <w:rsid w:val="00557E8C"/>
    <w:rsid w:val="00561849"/>
    <w:rsid w:val="00562007"/>
    <w:rsid w:val="005621B4"/>
    <w:rsid w:val="00562303"/>
    <w:rsid w:val="005623E0"/>
    <w:rsid w:val="00562842"/>
    <w:rsid w:val="00562F5B"/>
    <w:rsid w:val="00563DA2"/>
    <w:rsid w:val="00563F36"/>
    <w:rsid w:val="00564209"/>
    <w:rsid w:val="005654AD"/>
    <w:rsid w:val="00566C19"/>
    <w:rsid w:val="005676F9"/>
    <w:rsid w:val="005678C4"/>
    <w:rsid w:val="00567A9B"/>
    <w:rsid w:val="005724C7"/>
    <w:rsid w:val="00572880"/>
    <w:rsid w:val="00573018"/>
    <w:rsid w:val="005735CF"/>
    <w:rsid w:val="00573ADD"/>
    <w:rsid w:val="00573AF1"/>
    <w:rsid w:val="0057474A"/>
    <w:rsid w:val="00575CD7"/>
    <w:rsid w:val="00576967"/>
    <w:rsid w:val="0057720C"/>
    <w:rsid w:val="00580A22"/>
    <w:rsid w:val="00580D1F"/>
    <w:rsid w:val="0058219A"/>
    <w:rsid w:val="00583E1E"/>
    <w:rsid w:val="005845DC"/>
    <w:rsid w:val="00584FC7"/>
    <w:rsid w:val="00586834"/>
    <w:rsid w:val="005868D8"/>
    <w:rsid w:val="00586C08"/>
    <w:rsid w:val="00587C48"/>
    <w:rsid w:val="00587E52"/>
    <w:rsid w:val="00590289"/>
    <w:rsid w:val="0059070F"/>
    <w:rsid w:val="00590EC7"/>
    <w:rsid w:val="005911AD"/>
    <w:rsid w:val="00593D0D"/>
    <w:rsid w:val="005944A4"/>
    <w:rsid w:val="0059475E"/>
    <w:rsid w:val="005951D6"/>
    <w:rsid w:val="00595808"/>
    <w:rsid w:val="0059590D"/>
    <w:rsid w:val="00595D6B"/>
    <w:rsid w:val="00596A34"/>
    <w:rsid w:val="00596B7A"/>
    <w:rsid w:val="00596EFF"/>
    <w:rsid w:val="005973D3"/>
    <w:rsid w:val="00597869"/>
    <w:rsid w:val="005A01CD"/>
    <w:rsid w:val="005A1483"/>
    <w:rsid w:val="005A1D66"/>
    <w:rsid w:val="005A1F06"/>
    <w:rsid w:val="005A2DDB"/>
    <w:rsid w:val="005A3493"/>
    <w:rsid w:val="005A3CFF"/>
    <w:rsid w:val="005A4AB7"/>
    <w:rsid w:val="005A4EDC"/>
    <w:rsid w:val="005A5488"/>
    <w:rsid w:val="005A57BC"/>
    <w:rsid w:val="005A57D4"/>
    <w:rsid w:val="005A5B73"/>
    <w:rsid w:val="005A6B3E"/>
    <w:rsid w:val="005A6D05"/>
    <w:rsid w:val="005A6EF5"/>
    <w:rsid w:val="005A71B0"/>
    <w:rsid w:val="005A79D0"/>
    <w:rsid w:val="005B107D"/>
    <w:rsid w:val="005B1565"/>
    <w:rsid w:val="005B1A91"/>
    <w:rsid w:val="005B24CE"/>
    <w:rsid w:val="005B2AF6"/>
    <w:rsid w:val="005B2DC1"/>
    <w:rsid w:val="005B36BE"/>
    <w:rsid w:val="005B3923"/>
    <w:rsid w:val="005B412F"/>
    <w:rsid w:val="005B5ACD"/>
    <w:rsid w:val="005B5FE5"/>
    <w:rsid w:val="005B7E28"/>
    <w:rsid w:val="005C01B3"/>
    <w:rsid w:val="005C0B3F"/>
    <w:rsid w:val="005C0C86"/>
    <w:rsid w:val="005C0D4D"/>
    <w:rsid w:val="005C1863"/>
    <w:rsid w:val="005C18E5"/>
    <w:rsid w:val="005C1CB1"/>
    <w:rsid w:val="005C287B"/>
    <w:rsid w:val="005C2A60"/>
    <w:rsid w:val="005C2BC1"/>
    <w:rsid w:val="005C3944"/>
    <w:rsid w:val="005C3DBC"/>
    <w:rsid w:val="005C3E7D"/>
    <w:rsid w:val="005C40AA"/>
    <w:rsid w:val="005C4E79"/>
    <w:rsid w:val="005C57D9"/>
    <w:rsid w:val="005C5A16"/>
    <w:rsid w:val="005C6971"/>
    <w:rsid w:val="005C7FB0"/>
    <w:rsid w:val="005D087B"/>
    <w:rsid w:val="005D0A6A"/>
    <w:rsid w:val="005D0B48"/>
    <w:rsid w:val="005D1367"/>
    <w:rsid w:val="005D17CD"/>
    <w:rsid w:val="005D1899"/>
    <w:rsid w:val="005D330B"/>
    <w:rsid w:val="005D37DE"/>
    <w:rsid w:val="005D4040"/>
    <w:rsid w:val="005D4F5A"/>
    <w:rsid w:val="005D50E6"/>
    <w:rsid w:val="005D6E63"/>
    <w:rsid w:val="005D72C4"/>
    <w:rsid w:val="005D738A"/>
    <w:rsid w:val="005D7EE2"/>
    <w:rsid w:val="005E000F"/>
    <w:rsid w:val="005E0095"/>
    <w:rsid w:val="005E092C"/>
    <w:rsid w:val="005E11EB"/>
    <w:rsid w:val="005E19A4"/>
    <w:rsid w:val="005E1C44"/>
    <w:rsid w:val="005E24CC"/>
    <w:rsid w:val="005E39CF"/>
    <w:rsid w:val="005E3C60"/>
    <w:rsid w:val="005E4183"/>
    <w:rsid w:val="005E41E6"/>
    <w:rsid w:val="005E49ED"/>
    <w:rsid w:val="005E5442"/>
    <w:rsid w:val="005E7215"/>
    <w:rsid w:val="005F043C"/>
    <w:rsid w:val="005F05FF"/>
    <w:rsid w:val="005F12AE"/>
    <w:rsid w:val="005F1638"/>
    <w:rsid w:val="005F1CA8"/>
    <w:rsid w:val="005F2978"/>
    <w:rsid w:val="005F2D27"/>
    <w:rsid w:val="005F2E13"/>
    <w:rsid w:val="005F3019"/>
    <w:rsid w:val="005F454F"/>
    <w:rsid w:val="005F4D27"/>
    <w:rsid w:val="005F4E74"/>
    <w:rsid w:val="005F5F5C"/>
    <w:rsid w:val="005F5FBC"/>
    <w:rsid w:val="005F7016"/>
    <w:rsid w:val="005F7055"/>
    <w:rsid w:val="005F774B"/>
    <w:rsid w:val="00600DC2"/>
    <w:rsid w:val="00600E98"/>
    <w:rsid w:val="00601331"/>
    <w:rsid w:val="00601472"/>
    <w:rsid w:val="00601A1E"/>
    <w:rsid w:val="006030DE"/>
    <w:rsid w:val="006038B1"/>
    <w:rsid w:val="0060467B"/>
    <w:rsid w:val="00604A12"/>
    <w:rsid w:val="00604AC2"/>
    <w:rsid w:val="00604D74"/>
    <w:rsid w:val="00604D93"/>
    <w:rsid w:val="00606509"/>
    <w:rsid w:val="0060759F"/>
    <w:rsid w:val="006077FB"/>
    <w:rsid w:val="006101E7"/>
    <w:rsid w:val="006112D4"/>
    <w:rsid w:val="00611783"/>
    <w:rsid w:val="006117EC"/>
    <w:rsid w:val="0061183E"/>
    <w:rsid w:val="0061401C"/>
    <w:rsid w:val="0061496A"/>
    <w:rsid w:val="00616651"/>
    <w:rsid w:val="00616AE7"/>
    <w:rsid w:val="00616FBE"/>
    <w:rsid w:val="00617824"/>
    <w:rsid w:val="00617E19"/>
    <w:rsid w:val="00617E48"/>
    <w:rsid w:val="00620B58"/>
    <w:rsid w:val="00620E35"/>
    <w:rsid w:val="006225B0"/>
    <w:rsid w:val="006239A3"/>
    <w:rsid w:val="00623A81"/>
    <w:rsid w:val="006242AC"/>
    <w:rsid w:val="00624CCE"/>
    <w:rsid w:val="00624DDD"/>
    <w:rsid w:val="0062527D"/>
    <w:rsid w:val="00625E62"/>
    <w:rsid w:val="006267BE"/>
    <w:rsid w:val="00626B7B"/>
    <w:rsid w:val="0062760A"/>
    <w:rsid w:val="00627E54"/>
    <w:rsid w:val="00630D8D"/>
    <w:rsid w:val="00631316"/>
    <w:rsid w:val="006313D2"/>
    <w:rsid w:val="00631A35"/>
    <w:rsid w:val="00633277"/>
    <w:rsid w:val="0063379C"/>
    <w:rsid w:val="00634164"/>
    <w:rsid w:val="006342CA"/>
    <w:rsid w:val="0063475C"/>
    <w:rsid w:val="006353A6"/>
    <w:rsid w:val="00636A2C"/>
    <w:rsid w:val="00637636"/>
    <w:rsid w:val="00637EF3"/>
    <w:rsid w:val="006406C6"/>
    <w:rsid w:val="00640EA3"/>
    <w:rsid w:val="0064220B"/>
    <w:rsid w:val="006422D7"/>
    <w:rsid w:val="00642704"/>
    <w:rsid w:val="006429AE"/>
    <w:rsid w:val="0064394C"/>
    <w:rsid w:val="006446C0"/>
    <w:rsid w:val="00645043"/>
    <w:rsid w:val="00645993"/>
    <w:rsid w:val="00645FC8"/>
    <w:rsid w:val="006468EF"/>
    <w:rsid w:val="0064764F"/>
    <w:rsid w:val="00647A53"/>
    <w:rsid w:val="00650E20"/>
    <w:rsid w:val="00651953"/>
    <w:rsid w:val="00651C8C"/>
    <w:rsid w:val="00651CD7"/>
    <w:rsid w:val="00652B35"/>
    <w:rsid w:val="00653145"/>
    <w:rsid w:val="006535CF"/>
    <w:rsid w:val="00653760"/>
    <w:rsid w:val="00653811"/>
    <w:rsid w:val="00653FB8"/>
    <w:rsid w:val="006547E1"/>
    <w:rsid w:val="0065543C"/>
    <w:rsid w:val="0065591C"/>
    <w:rsid w:val="00655B54"/>
    <w:rsid w:val="00656529"/>
    <w:rsid w:val="006571CD"/>
    <w:rsid w:val="0065777B"/>
    <w:rsid w:val="0065784F"/>
    <w:rsid w:val="00657E4F"/>
    <w:rsid w:val="00657FC6"/>
    <w:rsid w:val="00660318"/>
    <w:rsid w:val="006605EE"/>
    <w:rsid w:val="0066193C"/>
    <w:rsid w:val="00661D67"/>
    <w:rsid w:val="00661DCC"/>
    <w:rsid w:val="00661DDC"/>
    <w:rsid w:val="00661EDC"/>
    <w:rsid w:val="00662B25"/>
    <w:rsid w:val="00662C20"/>
    <w:rsid w:val="00663090"/>
    <w:rsid w:val="00663184"/>
    <w:rsid w:val="006643D2"/>
    <w:rsid w:val="00664DAD"/>
    <w:rsid w:val="00665047"/>
    <w:rsid w:val="00665A93"/>
    <w:rsid w:val="00666A19"/>
    <w:rsid w:val="00666B45"/>
    <w:rsid w:val="00667429"/>
    <w:rsid w:val="00667D11"/>
    <w:rsid w:val="00670062"/>
    <w:rsid w:val="00670945"/>
    <w:rsid w:val="00671662"/>
    <w:rsid w:val="006721A2"/>
    <w:rsid w:val="006725AE"/>
    <w:rsid w:val="00672DAC"/>
    <w:rsid w:val="00672ECB"/>
    <w:rsid w:val="006734E7"/>
    <w:rsid w:val="00673F93"/>
    <w:rsid w:val="00674104"/>
    <w:rsid w:val="00674C72"/>
    <w:rsid w:val="00675419"/>
    <w:rsid w:val="00676706"/>
    <w:rsid w:val="00676B22"/>
    <w:rsid w:val="0068013D"/>
    <w:rsid w:val="00680772"/>
    <w:rsid w:val="00680C3A"/>
    <w:rsid w:val="00683862"/>
    <w:rsid w:val="0068396B"/>
    <w:rsid w:val="006845D0"/>
    <w:rsid w:val="00685F66"/>
    <w:rsid w:val="006872FB"/>
    <w:rsid w:val="00687D25"/>
    <w:rsid w:val="00690394"/>
    <w:rsid w:val="00690EB6"/>
    <w:rsid w:val="00691826"/>
    <w:rsid w:val="00691832"/>
    <w:rsid w:val="006920EA"/>
    <w:rsid w:val="006929A3"/>
    <w:rsid w:val="006937EC"/>
    <w:rsid w:val="00693E77"/>
    <w:rsid w:val="006967E8"/>
    <w:rsid w:val="00696F8F"/>
    <w:rsid w:val="00696FC2"/>
    <w:rsid w:val="006971FA"/>
    <w:rsid w:val="006A014D"/>
    <w:rsid w:val="006A0266"/>
    <w:rsid w:val="006A06FF"/>
    <w:rsid w:val="006A0740"/>
    <w:rsid w:val="006A118D"/>
    <w:rsid w:val="006A2B97"/>
    <w:rsid w:val="006A2DA9"/>
    <w:rsid w:val="006A30E1"/>
    <w:rsid w:val="006A32FD"/>
    <w:rsid w:val="006A3A30"/>
    <w:rsid w:val="006A4209"/>
    <w:rsid w:val="006A48A6"/>
    <w:rsid w:val="006A4CE4"/>
    <w:rsid w:val="006A57EA"/>
    <w:rsid w:val="006A5C79"/>
    <w:rsid w:val="006A5E8B"/>
    <w:rsid w:val="006A5EB6"/>
    <w:rsid w:val="006A6743"/>
    <w:rsid w:val="006A6AAE"/>
    <w:rsid w:val="006A6E1A"/>
    <w:rsid w:val="006A7C84"/>
    <w:rsid w:val="006B0F15"/>
    <w:rsid w:val="006B178A"/>
    <w:rsid w:val="006B1AF3"/>
    <w:rsid w:val="006B1B51"/>
    <w:rsid w:val="006B2DE0"/>
    <w:rsid w:val="006B40C9"/>
    <w:rsid w:val="006B4878"/>
    <w:rsid w:val="006B4B5D"/>
    <w:rsid w:val="006B54CA"/>
    <w:rsid w:val="006B58A5"/>
    <w:rsid w:val="006B63D5"/>
    <w:rsid w:val="006B7F23"/>
    <w:rsid w:val="006C0D51"/>
    <w:rsid w:val="006C1B2A"/>
    <w:rsid w:val="006C1BA9"/>
    <w:rsid w:val="006C1F6D"/>
    <w:rsid w:val="006C23EA"/>
    <w:rsid w:val="006C2AC9"/>
    <w:rsid w:val="006C3217"/>
    <w:rsid w:val="006C396A"/>
    <w:rsid w:val="006C45E3"/>
    <w:rsid w:val="006C46E3"/>
    <w:rsid w:val="006C49A4"/>
    <w:rsid w:val="006C49EF"/>
    <w:rsid w:val="006C4CF6"/>
    <w:rsid w:val="006C66AF"/>
    <w:rsid w:val="006C6EE8"/>
    <w:rsid w:val="006C7551"/>
    <w:rsid w:val="006D07D7"/>
    <w:rsid w:val="006D08E2"/>
    <w:rsid w:val="006D0C61"/>
    <w:rsid w:val="006D147A"/>
    <w:rsid w:val="006D2622"/>
    <w:rsid w:val="006D2731"/>
    <w:rsid w:val="006D273B"/>
    <w:rsid w:val="006D324F"/>
    <w:rsid w:val="006D3663"/>
    <w:rsid w:val="006D3CAE"/>
    <w:rsid w:val="006D3CC3"/>
    <w:rsid w:val="006D4245"/>
    <w:rsid w:val="006D4CD5"/>
    <w:rsid w:val="006D577C"/>
    <w:rsid w:val="006D591E"/>
    <w:rsid w:val="006D5E0E"/>
    <w:rsid w:val="006D6A78"/>
    <w:rsid w:val="006D6B19"/>
    <w:rsid w:val="006D6FE9"/>
    <w:rsid w:val="006D75FB"/>
    <w:rsid w:val="006D7FCA"/>
    <w:rsid w:val="006E066F"/>
    <w:rsid w:val="006E0D1D"/>
    <w:rsid w:val="006E15B8"/>
    <w:rsid w:val="006E1713"/>
    <w:rsid w:val="006E1BE8"/>
    <w:rsid w:val="006E20F3"/>
    <w:rsid w:val="006E25FC"/>
    <w:rsid w:val="006E2B5D"/>
    <w:rsid w:val="006E3142"/>
    <w:rsid w:val="006E315D"/>
    <w:rsid w:val="006E5E37"/>
    <w:rsid w:val="006E670A"/>
    <w:rsid w:val="006E736E"/>
    <w:rsid w:val="006E7764"/>
    <w:rsid w:val="006F1F4E"/>
    <w:rsid w:val="006F21A3"/>
    <w:rsid w:val="006F2CA5"/>
    <w:rsid w:val="006F3401"/>
    <w:rsid w:val="006F37D1"/>
    <w:rsid w:val="006F489B"/>
    <w:rsid w:val="006F4D73"/>
    <w:rsid w:val="006F527F"/>
    <w:rsid w:val="006F54CB"/>
    <w:rsid w:val="006F63A7"/>
    <w:rsid w:val="006F649F"/>
    <w:rsid w:val="006F6872"/>
    <w:rsid w:val="006F7250"/>
    <w:rsid w:val="006F7AE4"/>
    <w:rsid w:val="007002BA"/>
    <w:rsid w:val="0070055F"/>
    <w:rsid w:val="00700885"/>
    <w:rsid w:val="00701E8B"/>
    <w:rsid w:val="00701EB3"/>
    <w:rsid w:val="007022A5"/>
    <w:rsid w:val="00702392"/>
    <w:rsid w:val="0070314A"/>
    <w:rsid w:val="00703B9D"/>
    <w:rsid w:val="007047C3"/>
    <w:rsid w:val="00706F16"/>
    <w:rsid w:val="007073EC"/>
    <w:rsid w:val="007074EF"/>
    <w:rsid w:val="00707DE0"/>
    <w:rsid w:val="00712164"/>
    <w:rsid w:val="007121E4"/>
    <w:rsid w:val="00712E71"/>
    <w:rsid w:val="00712E72"/>
    <w:rsid w:val="00713A42"/>
    <w:rsid w:val="00714689"/>
    <w:rsid w:val="00714F2E"/>
    <w:rsid w:val="007151DE"/>
    <w:rsid w:val="00715A8D"/>
    <w:rsid w:val="00715C60"/>
    <w:rsid w:val="0071645B"/>
    <w:rsid w:val="007164FE"/>
    <w:rsid w:val="00716910"/>
    <w:rsid w:val="00716F03"/>
    <w:rsid w:val="00716F15"/>
    <w:rsid w:val="00717097"/>
    <w:rsid w:val="00717604"/>
    <w:rsid w:val="00720D6B"/>
    <w:rsid w:val="00720EEC"/>
    <w:rsid w:val="0072113F"/>
    <w:rsid w:val="00721232"/>
    <w:rsid w:val="00721597"/>
    <w:rsid w:val="00721A68"/>
    <w:rsid w:val="0072321E"/>
    <w:rsid w:val="0072322F"/>
    <w:rsid w:val="00723718"/>
    <w:rsid w:val="00723C21"/>
    <w:rsid w:val="00723F62"/>
    <w:rsid w:val="00724DA7"/>
    <w:rsid w:val="007259FC"/>
    <w:rsid w:val="00725B06"/>
    <w:rsid w:val="00726495"/>
    <w:rsid w:val="00726500"/>
    <w:rsid w:val="00726CDC"/>
    <w:rsid w:val="00727428"/>
    <w:rsid w:val="00727481"/>
    <w:rsid w:val="00727F98"/>
    <w:rsid w:val="00727FCE"/>
    <w:rsid w:val="0073007A"/>
    <w:rsid w:val="007302AC"/>
    <w:rsid w:val="00730847"/>
    <w:rsid w:val="007317C2"/>
    <w:rsid w:val="00731FB8"/>
    <w:rsid w:val="007336D4"/>
    <w:rsid w:val="00733FC1"/>
    <w:rsid w:val="00734106"/>
    <w:rsid w:val="00734B66"/>
    <w:rsid w:val="007351DB"/>
    <w:rsid w:val="00735655"/>
    <w:rsid w:val="00735EAB"/>
    <w:rsid w:val="0073702B"/>
    <w:rsid w:val="007405F6"/>
    <w:rsid w:val="007414D4"/>
    <w:rsid w:val="00741B41"/>
    <w:rsid w:val="00742DF9"/>
    <w:rsid w:val="007436EC"/>
    <w:rsid w:val="00744303"/>
    <w:rsid w:val="00744868"/>
    <w:rsid w:val="007453C8"/>
    <w:rsid w:val="007454B5"/>
    <w:rsid w:val="00746F2C"/>
    <w:rsid w:val="00747CE3"/>
    <w:rsid w:val="00747D0D"/>
    <w:rsid w:val="00751858"/>
    <w:rsid w:val="00752AEA"/>
    <w:rsid w:val="00752B19"/>
    <w:rsid w:val="0075323C"/>
    <w:rsid w:val="007533FA"/>
    <w:rsid w:val="0075381D"/>
    <w:rsid w:val="00753EAB"/>
    <w:rsid w:val="007540D6"/>
    <w:rsid w:val="007541E9"/>
    <w:rsid w:val="007545A3"/>
    <w:rsid w:val="00754600"/>
    <w:rsid w:val="00754800"/>
    <w:rsid w:val="0075636D"/>
    <w:rsid w:val="007579C6"/>
    <w:rsid w:val="00757B18"/>
    <w:rsid w:val="00760A57"/>
    <w:rsid w:val="00761232"/>
    <w:rsid w:val="00761B5C"/>
    <w:rsid w:val="007622DC"/>
    <w:rsid w:val="00762506"/>
    <w:rsid w:val="00762EC0"/>
    <w:rsid w:val="00763359"/>
    <w:rsid w:val="00764A2D"/>
    <w:rsid w:val="00765E63"/>
    <w:rsid w:val="00767378"/>
    <w:rsid w:val="00767419"/>
    <w:rsid w:val="007678A5"/>
    <w:rsid w:val="00767D30"/>
    <w:rsid w:val="00770684"/>
    <w:rsid w:val="00770D9B"/>
    <w:rsid w:val="007714A0"/>
    <w:rsid w:val="00771BBF"/>
    <w:rsid w:val="00772DFB"/>
    <w:rsid w:val="007750D0"/>
    <w:rsid w:val="0077525F"/>
    <w:rsid w:val="007757A8"/>
    <w:rsid w:val="007758E2"/>
    <w:rsid w:val="00776E0E"/>
    <w:rsid w:val="0077714C"/>
    <w:rsid w:val="00777963"/>
    <w:rsid w:val="00780088"/>
    <w:rsid w:val="0078224D"/>
    <w:rsid w:val="00782370"/>
    <w:rsid w:val="00782AEF"/>
    <w:rsid w:val="007839C6"/>
    <w:rsid w:val="007841C6"/>
    <w:rsid w:val="007843E5"/>
    <w:rsid w:val="007847AA"/>
    <w:rsid w:val="00785A88"/>
    <w:rsid w:val="00786059"/>
    <w:rsid w:val="007861AE"/>
    <w:rsid w:val="00786D47"/>
    <w:rsid w:val="00787473"/>
    <w:rsid w:val="00787E75"/>
    <w:rsid w:val="007915C1"/>
    <w:rsid w:val="007916DC"/>
    <w:rsid w:val="0079177D"/>
    <w:rsid w:val="00793533"/>
    <w:rsid w:val="00794B03"/>
    <w:rsid w:val="00795A21"/>
    <w:rsid w:val="00796176"/>
    <w:rsid w:val="00796364"/>
    <w:rsid w:val="007963FA"/>
    <w:rsid w:val="00796C38"/>
    <w:rsid w:val="00797104"/>
    <w:rsid w:val="0079775E"/>
    <w:rsid w:val="007978D7"/>
    <w:rsid w:val="007A0039"/>
    <w:rsid w:val="007A01AD"/>
    <w:rsid w:val="007A02AA"/>
    <w:rsid w:val="007A03F9"/>
    <w:rsid w:val="007A168E"/>
    <w:rsid w:val="007A27F1"/>
    <w:rsid w:val="007A2967"/>
    <w:rsid w:val="007A410E"/>
    <w:rsid w:val="007A44F3"/>
    <w:rsid w:val="007A5611"/>
    <w:rsid w:val="007A5C08"/>
    <w:rsid w:val="007A5DD4"/>
    <w:rsid w:val="007A5F9D"/>
    <w:rsid w:val="007A669C"/>
    <w:rsid w:val="007A6B98"/>
    <w:rsid w:val="007A6E8E"/>
    <w:rsid w:val="007A7402"/>
    <w:rsid w:val="007A7559"/>
    <w:rsid w:val="007A7CD7"/>
    <w:rsid w:val="007B068C"/>
    <w:rsid w:val="007B0E71"/>
    <w:rsid w:val="007B1E66"/>
    <w:rsid w:val="007B2375"/>
    <w:rsid w:val="007B2524"/>
    <w:rsid w:val="007B2895"/>
    <w:rsid w:val="007B2AF3"/>
    <w:rsid w:val="007B2CFE"/>
    <w:rsid w:val="007B5198"/>
    <w:rsid w:val="007B614F"/>
    <w:rsid w:val="007B67FA"/>
    <w:rsid w:val="007B6BA0"/>
    <w:rsid w:val="007B7CDE"/>
    <w:rsid w:val="007C010D"/>
    <w:rsid w:val="007C0475"/>
    <w:rsid w:val="007C0F98"/>
    <w:rsid w:val="007C1BBD"/>
    <w:rsid w:val="007C2215"/>
    <w:rsid w:val="007C29C1"/>
    <w:rsid w:val="007C30A8"/>
    <w:rsid w:val="007C31DC"/>
    <w:rsid w:val="007C4724"/>
    <w:rsid w:val="007C4A84"/>
    <w:rsid w:val="007C57E2"/>
    <w:rsid w:val="007C584F"/>
    <w:rsid w:val="007C5AAD"/>
    <w:rsid w:val="007C6DD1"/>
    <w:rsid w:val="007C7C81"/>
    <w:rsid w:val="007D00CA"/>
    <w:rsid w:val="007D0F16"/>
    <w:rsid w:val="007D132B"/>
    <w:rsid w:val="007D190D"/>
    <w:rsid w:val="007D2265"/>
    <w:rsid w:val="007D2559"/>
    <w:rsid w:val="007D2756"/>
    <w:rsid w:val="007D33CD"/>
    <w:rsid w:val="007D3767"/>
    <w:rsid w:val="007D47B1"/>
    <w:rsid w:val="007D4C0E"/>
    <w:rsid w:val="007D4D5F"/>
    <w:rsid w:val="007D50A9"/>
    <w:rsid w:val="007D727D"/>
    <w:rsid w:val="007D7884"/>
    <w:rsid w:val="007D7E3C"/>
    <w:rsid w:val="007E0B4D"/>
    <w:rsid w:val="007E0C8D"/>
    <w:rsid w:val="007E1679"/>
    <w:rsid w:val="007E23F3"/>
    <w:rsid w:val="007E43E2"/>
    <w:rsid w:val="007E4AAC"/>
    <w:rsid w:val="007E547F"/>
    <w:rsid w:val="007E6623"/>
    <w:rsid w:val="007E6FE5"/>
    <w:rsid w:val="007E714B"/>
    <w:rsid w:val="007F0255"/>
    <w:rsid w:val="007F0475"/>
    <w:rsid w:val="007F0864"/>
    <w:rsid w:val="007F1293"/>
    <w:rsid w:val="007F18E8"/>
    <w:rsid w:val="007F1DDC"/>
    <w:rsid w:val="007F2384"/>
    <w:rsid w:val="007F258C"/>
    <w:rsid w:val="007F3331"/>
    <w:rsid w:val="007F3578"/>
    <w:rsid w:val="007F3629"/>
    <w:rsid w:val="007F3CEB"/>
    <w:rsid w:val="007F4342"/>
    <w:rsid w:val="007F4731"/>
    <w:rsid w:val="007F4CDD"/>
    <w:rsid w:val="007F507A"/>
    <w:rsid w:val="007F5BAA"/>
    <w:rsid w:val="007F61B4"/>
    <w:rsid w:val="007F6344"/>
    <w:rsid w:val="007F6DBC"/>
    <w:rsid w:val="007F7064"/>
    <w:rsid w:val="008001C6"/>
    <w:rsid w:val="008006C4"/>
    <w:rsid w:val="00800E03"/>
    <w:rsid w:val="00800EF7"/>
    <w:rsid w:val="008022C8"/>
    <w:rsid w:val="00802B7C"/>
    <w:rsid w:val="00803981"/>
    <w:rsid w:val="00803D1E"/>
    <w:rsid w:val="008053B5"/>
    <w:rsid w:val="008055B4"/>
    <w:rsid w:val="008055CA"/>
    <w:rsid w:val="00805A70"/>
    <w:rsid w:val="008065B6"/>
    <w:rsid w:val="008079A3"/>
    <w:rsid w:val="00807B6C"/>
    <w:rsid w:val="00807DA8"/>
    <w:rsid w:val="00810537"/>
    <w:rsid w:val="008109F0"/>
    <w:rsid w:val="00811494"/>
    <w:rsid w:val="00811578"/>
    <w:rsid w:val="00811BAA"/>
    <w:rsid w:val="00811DFE"/>
    <w:rsid w:val="00811F28"/>
    <w:rsid w:val="008122EF"/>
    <w:rsid w:val="0081334B"/>
    <w:rsid w:val="00814071"/>
    <w:rsid w:val="00814389"/>
    <w:rsid w:val="008144E2"/>
    <w:rsid w:val="008150CA"/>
    <w:rsid w:val="00816186"/>
    <w:rsid w:val="00816500"/>
    <w:rsid w:val="00816BB6"/>
    <w:rsid w:val="00816BDC"/>
    <w:rsid w:val="00816C9F"/>
    <w:rsid w:val="008173E2"/>
    <w:rsid w:val="008177D7"/>
    <w:rsid w:val="00817CD7"/>
    <w:rsid w:val="00817DF8"/>
    <w:rsid w:val="00820109"/>
    <w:rsid w:val="00821044"/>
    <w:rsid w:val="00821327"/>
    <w:rsid w:val="00821AE0"/>
    <w:rsid w:val="0082212B"/>
    <w:rsid w:val="0082281E"/>
    <w:rsid w:val="00822B84"/>
    <w:rsid w:val="00824A6B"/>
    <w:rsid w:val="008251FB"/>
    <w:rsid w:val="00825D4F"/>
    <w:rsid w:val="00825DDD"/>
    <w:rsid w:val="008269D3"/>
    <w:rsid w:val="0083017A"/>
    <w:rsid w:val="00830CD3"/>
    <w:rsid w:val="00830FBF"/>
    <w:rsid w:val="008319B0"/>
    <w:rsid w:val="00831C76"/>
    <w:rsid w:val="00832025"/>
    <w:rsid w:val="008326E1"/>
    <w:rsid w:val="008328EA"/>
    <w:rsid w:val="00832A99"/>
    <w:rsid w:val="00832ED7"/>
    <w:rsid w:val="00833184"/>
    <w:rsid w:val="0083339B"/>
    <w:rsid w:val="00833B9C"/>
    <w:rsid w:val="00834896"/>
    <w:rsid w:val="00834E7A"/>
    <w:rsid w:val="00835D83"/>
    <w:rsid w:val="008366EB"/>
    <w:rsid w:val="008367F0"/>
    <w:rsid w:val="00836F33"/>
    <w:rsid w:val="0083711D"/>
    <w:rsid w:val="00841A50"/>
    <w:rsid w:val="008420AD"/>
    <w:rsid w:val="0084218E"/>
    <w:rsid w:val="0084298C"/>
    <w:rsid w:val="00843BF6"/>
    <w:rsid w:val="00843DA7"/>
    <w:rsid w:val="00844553"/>
    <w:rsid w:val="00844E83"/>
    <w:rsid w:val="00844F0C"/>
    <w:rsid w:val="00845733"/>
    <w:rsid w:val="00846155"/>
    <w:rsid w:val="00846540"/>
    <w:rsid w:val="0084686B"/>
    <w:rsid w:val="00847147"/>
    <w:rsid w:val="00847509"/>
    <w:rsid w:val="0084752E"/>
    <w:rsid w:val="00847C32"/>
    <w:rsid w:val="008509CA"/>
    <w:rsid w:val="00850F0E"/>
    <w:rsid w:val="00851058"/>
    <w:rsid w:val="00851815"/>
    <w:rsid w:val="00852086"/>
    <w:rsid w:val="00853825"/>
    <w:rsid w:val="0085383A"/>
    <w:rsid w:val="008538B8"/>
    <w:rsid w:val="00853F8F"/>
    <w:rsid w:val="00855EF5"/>
    <w:rsid w:val="00856303"/>
    <w:rsid w:val="00857240"/>
    <w:rsid w:val="00857486"/>
    <w:rsid w:val="008577ED"/>
    <w:rsid w:val="00857D84"/>
    <w:rsid w:val="008601E6"/>
    <w:rsid w:val="008605C9"/>
    <w:rsid w:val="008613A8"/>
    <w:rsid w:val="00861425"/>
    <w:rsid w:val="00862901"/>
    <w:rsid w:val="00863279"/>
    <w:rsid w:val="00863464"/>
    <w:rsid w:val="0086366B"/>
    <w:rsid w:val="00863905"/>
    <w:rsid w:val="00863C07"/>
    <w:rsid w:val="00866299"/>
    <w:rsid w:val="00866893"/>
    <w:rsid w:val="0086720B"/>
    <w:rsid w:val="00867C9E"/>
    <w:rsid w:val="00867FAD"/>
    <w:rsid w:val="008703B3"/>
    <w:rsid w:val="0087052F"/>
    <w:rsid w:val="00870959"/>
    <w:rsid w:val="0087160A"/>
    <w:rsid w:val="008717E1"/>
    <w:rsid w:val="0087183F"/>
    <w:rsid w:val="00871CBE"/>
    <w:rsid w:val="0087278B"/>
    <w:rsid w:val="00873A3D"/>
    <w:rsid w:val="0087433B"/>
    <w:rsid w:val="008753DD"/>
    <w:rsid w:val="008756DF"/>
    <w:rsid w:val="00875BF1"/>
    <w:rsid w:val="0087653E"/>
    <w:rsid w:val="0087658F"/>
    <w:rsid w:val="00876941"/>
    <w:rsid w:val="00876D4F"/>
    <w:rsid w:val="008777FF"/>
    <w:rsid w:val="00877FA5"/>
    <w:rsid w:val="00880A27"/>
    <w:rsid w:val="008812CA"/>
    <w:rsid w:val="00881505"/>
    <w:rsid w:val="00881BE9"/>
    <w:rsid w:val="00881E47"/>
    <w:rsid w:val="00883156"/>
    <w:rsid w:val="00885346"/>
    <w:rsid w:val="008858CE"/>
    <w:rsid w:val="00885AFA"/>
    <w:rsid w:val="00886143"/>
    <w:rsid w:val="00886E31"/>
    <w:rsid w:val="00887E73"/>
    <w:rsid w:val="0089039B"/>
    <w:rsid w:val="00891105"/>
    <w:rsid w:val="008919C7"/>
    <w:rsid w:val="00891C8C"/>
    <w:rsid w:val="008924BA"/>
    <w:rsid w:val="00893C75"/>
    <w:rsid w:val="0089445D"/>
    <w:rsid w:val="00894EA8"/>
    <w:rsid w:val="00895C0F"/>
    <w:rsid w:val="00896BBB"/>
    <w:rsid w:val="008971F0"/>
    <w:rsid w:val="00897500"/>
    <w:rsid w:val="0089787F"/>
    <w:rsid w:val="00897E9E"/>
    <w:rsid w:val="008A1015"/>
    <w:rsid w:val="008A112F"/>
    <w:rsid w:val="008A13D7"/>
    <w:rsid w:val="008A15D2"/>
    <w:rsid w:val="008A18A7"/>
    <w:rsid w:val="008A1A69"/>
    <w:rsid w:val="008A1A76"/>
    <w:rsid w:val="008A1B23"/>
    <w:rsid w:val="008A2E2C"/>
    <w:rsid w:val="008A32C3"/>
    <w:rsid w:val="008A370F"/>
    <w:rsid w:val="008A3BA2"/>
    <w:rsid w:val="008A3DEB"/>
    <w:rsid w:val="008A3F4B"/>
    <w:rsid w:val="008A4A80"/>
    <w:rsid w:val="008A5091"/>
    <w:rsid w:val="008A5509"/>
    <w:rsid w:val="008A5553"/>
    <w:rsid w:val="008A5AF4"/>
    <w:rsid w:val="008A6166"/>
    <w:rsid w:val="008A69DE"/>
    <w:rsid w:val="008A69F2"/>
    <w:rsid w:val="008B037C"/>
    <w:rsid w:val="008B0393"/>
    <w:rsid w:val="008B17FF"/>
    <w:rsid w:val="008B183C"/>
    <w:rsid w:val="008B1AFE"/>
    <w:rsid w:val="008B24CA"/>
    <w:rsid w:val="008B2DE3"/>
    <w:rsid w:val="008B2F11"/>
    <w:rsid w:val="008B52FB"/>
    <w:rsid w:val="008B7592"/>
    <w:rsid w:val="008B7B64"/>
    <w:rsid w:val="008B7BB6"/>
    <w:rsid w:val="008C0E14"/>
    <w:rsid w:val="008C0ED9"/>
    <w:rsid w:val="008C0F8D"/>
    <w:rsid w:val="008C0FBA"/>
    <w:rsid w:val="008C204A"/>
    <w:rsid w:val="008C2311"/>
    <w:rsid w:val="008C25BE"/>
    <w:rsid w:val="008C31D2"/>
    <w:rsid w:val="008C3BE2"/>
    <w:rsid w:val="008C3CD1"/>
    <w:rsid w:val="008C3D19"/>
    <w:rsid w:val="008C3D42"/>
    <w:rsid w:val="008C3E52"/>
    <w:rsid w:val="008C4455"/>
    <w:rsid w:val="008C44F2"/>
    <w:rsid w:val="008C4927"/>
    <w:rsid w:val="008C4DB9"/>
    <w:rsid w:val="008C511A"/>
    <w:rsid w:val="008C539B"/>
    <w:rsid w:val="008C5968"/>
    <w:rsid w:val="008C7590"/>
    <w:rsid w:val="008C75DF"/>
    <w:rsid w:val="008C76AC"/>
    <w:rsid w:val="008C7703"/>
    <w:rsid w:val="008C778A"/>
    <w:rsid w:val="008C7958"/>
    <w:rsid w:val="008C798D"/>
    <w:rsid w:val="008D2076"/>
    <w:rsid w:val="008D41EE"/>
    <w:rsid w:val="008D4418"/>
    <w:rsid w:val="008D56E3"/>
    <w:rsid w:val="008D5964"/>
    <w:rsid w:val="008D5E57"/>
    <w:rsid w:val="008D616C"/>
    <w:rsid w:val="008D6201"/>
    <w:rsid w:val="008D6506"/>
    <w:rsid w:val="008D660E"/>
    <w:rsid w:val="008D7045"/>
    <w:rsid w:val="008D7312"/>
    <w:rsid w:val="008D7626"/>
    <w:rsid w:val="008D76A3"/>
    <w:rsid w:val="008E0B29"/>
    <w:rsid w:val="008E147E"/>
    <w:rsid w:val="008E15F1"/>
    <w:rsid w:val="008E1703"/>
    <w:rsid w:val="008E19FE"/>
    <w:rsid w:val="008E2E10"/>
    <w:rsid w:val="008E363C"/>
    <w:rsid w:val="008E427C"/>
    <w:rsid w:val="008E4D9F"/>
    <w:rsid w:val="008E5390"/>
    <w:rsid w:val="008E6029"/>
    <w:rsid w:val="008E604C"/>
    <w:rsid w:val="008E6F8A"/>
    <w:rsid w:val="008E708D"/>
    <w:rsid w:val="008F0F2B"/>
    <w:rsid w:val="008F13D4"/>
    <w:rsid w:val="008F1949"/>
    <w:rsid w:val="008F2389"/>
    <w:rsid w:val="008F2B3A"/>
    <w:rsid w:val="008F2C79"/>
    <w:rsid w:val="008F2EA2"/>
    <w:rsid w:val="008F519F"/>
    <w:rsid w:val="008F596F"/>
    <w:rsid w:val="008F6F3E"/>
    <w:rsid w:val="008F7B30"/>
    <w:rsid w:val="00901052"/>
    <w:rsid w:val="00901975"/>
    <w:rsid w:val="00901CE0"/>
    <w:rsid w:val="00902171"/>
    <w:rsid w:val="009022EE"/>
    <w:rsid w:val="00902776"/>
    <w:rsid w:val="0090308E"/>
    <w:rsid w:val="00903F9D"/>
    <w:rsid w:val="009040B1"/>
    <w:rsid w:val="00904654"/>
    <w:rsid w:val="00904A93"/>
    <w:rsid w:val="00904CFC"/>
    <w:rsid w:val="00905588"/>
    <w:rsid w:val="009055D9"/>
    <w:rsid w:val="00905A87"/>
    <w:rsid w:val="009069D8"/>
    <w:rsid w:val="00906C6F"/>
    <w:rsid w:val="009074A3"/>
    <w:rsid w:val="009078AA"/>
    <w:rsid w:val="00907B90"/>
    <w:rsid w:val="00910B70"/>
    <w:rsid w:val="00910FA4"/>
    <w:rsid w:val="00911732"/>
    <w:rsid w:val="0091182E"/>
    <w:rsid w:val="00911917"/>
    <w:rsid w:val="00911919"/>
    <w:rsid w:val="00911E07"/>
    <w:rsid w:val="0091292D"/>
    <w:rsid w:val="00913B81"/>
    <w:rsid w:val="00913C11"/>
    <w:rsid w:val="009143AC"/>
    <w:rsid w:val="009147B1"/>
    <w:rsid w:val="00914D73"/>
    <w:rsid w:val="0091523D"/>
    <w:rsid w:val="00915426"/>
    <w:rsid w:val="009158A0"/>
    <w:rsid w:val="0091607C"/>
    <w:rsid w:val="00916F8B"/>
    <w:rsid w:val="00916FFA"/>
    <w:rsid w:val="00920188"/>
    <w:rsid w:val="009208AE"/>
    <w:rsid w:val="00920AA4"/>
    <w:rsid w:val="0092147A"/>
    <w:rsid w:val="00921709"/>
    <w:rsid w:val="00921930"/>
    <w:rsid w:val="009220F8"/>
    <w:rsid w:val="009226E1"/>
    <w:rsid w:val="00922B3F"/>
    <w:rsid w:val="009235D7"/>
    <w:rsid w:val="00923D37"/>
    <w:rsid w:val="0092433F"/>
    <w:rsid w:val="00924818"/>
    <w:rsid w:val="009248A0"/>
    <w:rsid w:val="00925282"/>
    <w:rsid w:val="009254BC"/>
    <w:rsid w:val="0092583C"/>
    <w:rsid w:val="00925DC3"/>
    <w:rsid w:val="00926029"/>
    <w:rsid w:val="00927BB1"/>
    <w:rsid w:val="009301D1"/>
    <w:rsid w:val="0093055B"/>
    <w:rsid w:val="00930987"/>
    <w:rsid w:val="00931228"/>
    <w:rsid w:val="009317E4"/>
    <w:rsid w:val="009319C9"/>
    <w:rsid w:val="00931BFF"/>
    <w:rsid w:val="00932630"/>
    <w:rsid w:val="009329D1"/>
    <w:rsid w:val="00932CBC"/>
    <w:rsid w:val="00933406"/>
    <w:rsid w:val="00933499"/>
    <w:rsid w:val="00933B86"/>
    <w:rsid w:val="00933ECB"/>
    <w:rsid w:val="0093436F"/>
    <w:rsid w:val="00935E03"/>
    <w:rsid w:val="0093643A"/>
    <w:rsid w:val="0093735C"/>
    <w:rsid w:val="00937875"/>
    <w:rsid w:val="009402C1"/>
    <w:rsid w:val="00940679"/>
    <w:rsid w:val="00940BA6"/>
    <w:rsid w:val="00941136"/>
    <w:rsid w:val="0094185D"/>
    <w:rsid w:val="00942625"/>
    <w:rsid w:val="00943683"/>
    <w:rsid w:val="00944D78"/>
    <w:rsid w:val="00944F30"/>
    <w:rsid w:val="009452A8"/>
    <w:rsid w:val="009456D0"/>
    <w:rsid w:val="009457C1"/>
    <w:rsid w:val="00945B09"/>
    <w:rsid w:val="00946297"/>
    <w:rsid w:val="00946AD1"/>
    <w:rsid w:val="009471B8"/>
    <w:rsid w:val="009529A4"/>
    <w:rsid w:val="00953210"/>
    <w:rsid w:val="00953399"/>
    <w:rsid w:val="009541CA"/>
    <w:rsid w:val="00955BAC"/>
    <w:rsid w:val="0095626B"/>
    <w:rsid w:val="00956284"/>
    <w:rsid w:val="0095652E"/>
    <w:rsid w:val="00956827"/>
    <w:rsid w:val="00960879"/>
    <w:rsid w:val="0096087E"/>
    <w:rsid w:val="0096096B"/>
    <w:rsid w:val="00960F37"/>
    <w:rsid w:val="00960F65"/>
    <w:rsid w:val="00962598"/>
    <w:rsid w:val="0096292A"/>
    <w:rsid w:val="00963AE4"/>
    <w:rsid w:val="009648E8"/>
    <w:rsid w:val="00964B31"/>
    <w:rsid w:val="00964C4B"/>
    <w:rsid w:val="00964CA4"/>
    <w:rsid w:val="00964D48"/>
    <w:rsid w:val="00964DDB"/>
    <w:rsid w:val="0096589A"/>
    <w:rsid w:val="00966B9F"/>
    <w:rsid w:val="0097023E"/>
    <w:rsid w:val="00970B14"/>
    <w:rsid w:val="00970F2D"/>
    <w:rsid w:val="009711AA"/>
    <w:rsid w:val="0097135C"/>
    <w:rsid w:val="00971800"/>
    <w:rsid w:val="00971BA0"/>
    <w:rsid w:val="00972065"/>
    <w:rsid w:val="009728F9"/>
    <w:rsid w:val="00972C10"/>
    <w:rsid w:val="009739AA"/>
    <w:rsid w:val="00974C0D"/>
    <w:rsid w:val="00976B1A"/>
    <w:rsid w:val="00976C77"/>
    <w:rsid w:val="00976D2A"/>
    <w:rsid w:val="009771A4"/>
    <w:rsid w:val="009774A5"/>
    <w:rsid w:val="0097754F"/>
    <w:rsid w:val="009777BA"/>
    <w:rsid w:val="00981B4B"/>
    <w:rsid w:val="0098252F"/>
    <w:rsid w:val="00982655"/>
    <w:rsid w:val="00984210"/>
    <w:rsid w:val="00984378"/>
    <w:rsid w:val="0098497B"/>
    <w:rsid w:val="00984E08"/>
    <w:rsid w:val="00985061"/>
    <w:rsid w:val="00985B25"/>
    <w:rsid w:val="009877C0"/>
    <w:rsid w:val="00987EFA"/>
    <w:rsid w:val="00990DAD"/>
    <w:rsid w:val="00991127"/>
    <w:rsid w:val="009919D4"/>
    <w:rsid w:val="00991E5F"/>
    <w:rsid w:val="009945B5"/>
    <w:rsid w:val="00994D10"/>
    <w:rsid w:val="009952CB"/>
    <w:rsid w:val="009963E7"/>
    <w:rsid w:val="009964FE"/>
    <w:rsid w:val="00996C87"/>
    <w:rsid w:val="009974DA"/>
    <w:rsid w:val="009A0050"/>
    <w:rsid w:val="009A03B2"/>
    <w:rsid w:val="009A0424"/>
    <w:rsid w:val="009A089D"/>
    <w:rsid w:val="009A259F"/>
    <w:rsid w:val="009A2F61"/>
    <w:rsid w:val="009A31BA"/>
    <w:rsid w:val="009A31EA"/>
    <w:rsid w:val="009A31F5"/>
    <w:rsid w:val="009A3B61"/>
    <w:rsid w:val="009A3D61"/>
    <w:rsid w:val="009A46A7"/>
    <w:rsid w:val="009A4C95"/>
    <w:rsid w:val="009A4F76"/>
    <w:rsid w:val="009A59B3"/>
    <w:rsid w:val="009A6097"/>
    <w:rsid w:val="009A63E9"/>
    <w:rsid w:val="009A66D3"/>
    <w:rsid w:val="009A727A"/>
    <w:rsid w:val="009A7C2F"/>
    <w:rsid w:val="009A7CD5"/>
    <w:rsid w:val="009A7DFF"/>
    <w:rsid w:val="009B074A"/>
    <w:rsid w:val="009B1298"/>
    <w:rsid w:val="009B1380"/>
    <w:rsid w:val="009B1664"/>
    <w:rsid w:val="009B1C0C"/>
    <w:rsid w:val="009B369D"/>
    <w:rsid w:val="009B373E"/>
    <w:rsid w:val="009B3F3E"/>
    <w:rsid w:val="009B4835"/>
    <w:rsid w:val="009B48CC"/>
    <w:rsid w:val="009B4971"/>
    <w:rsid w:val="009B4E75"/>
    <w:rsid w:val="009B4FA7"/>
    <w:rsid w:val="009B5382"/>
    <w:rsid w:val="009B5A01"/>
    <w:rsid w:val="009B6FCF"/>
    <w:rsid w:val="009B784E"/>
    <w:rsid w:val="009B78A4"/>
    <w:rsid w:val="009B7B7F"/>
    <w:rsid w:val="009B7C29"/>
    <w:rsid w:val="009C00D6"/>
    <w:rsid w:val="009C04F8"/>
    <w:rsid w:val="009C1D2C"/>
    <w:rsid w:val="009C27D7"/>
    <w:rsid w:val="009C3BD4"/>
    <w:rsid w:val="009C3EA9"/>
    <w:rsid w:val="009C4121"/>
    <w:rsid w:val="009C5129"/>
    <w:rsid w:val="009C5889"/>
    <w:rsid w:val="009C689E"/>
    <w:rsid w:val="009C6965"/>
    <w:rsid w:val="009C6C9A"/>
    <w:rsid w:val="009D0615"/>
    <w:rsid w:val="009D0A71"/>
    <w:rsid w:val="009D0B78"/>
    <w:rsid w:val="009D0DDA"/>
    <w:rsid w:val="009D0E70"/>
    <w:rsid w:val="009D1017"/>
    <w:rsid w:val="009D1228"/>
    <w:rsid w:val="009D2508"/>
    <w:rsid w:val="009D272D"/>
    <w:rsid w:val="009D2A19"/>
    <w:rsid w:val="009D2CCE"/>
    <w:rsid w:val="009D3C2C"/>
    <w:rsid w:val="009D4523"/>
    <w:rsid w:val="009D4713"/>
    <w:rsid w:val="009D4A4D"/>
    <w:rsid w:val="009D4C13"/>
    <w:rsid w:val="009D544E"/>
    <w:rsid w:val="009D70C8"/>
    <w:rsid w:val="009D7B34"/>
    <w:rsid w:val="009D7E64"/>
    <w:rsid w:val="009E0687"/>
    <w:rsid w:val="009E075B"/>
    <w:rsid w:val="009E0B33"/>
    <w:rsid w:val="009E0C81"/>
    <w:rsid w:val="009E0E7C"/>
    <w:rsid w:val="009E1042"/>
    <w:rsid w:val="009E1B8D"/>
    <w:rsid w:val="009E1DA3"/>
    <w:rsid w:val="009E1EAA"/>
    <w:rsid w:val="009E2741"/>
    <w:rsid w:val="009E2D61"/>
    <w:rsid w:val="009E3172"/>
    <w:rsid w:val="009E3518"/>
    <w:rsid w:val="009E40D9"/>
    <w:rsid w:val="009E43B6"/>
    <w:rsid w:val="009E4656"/>
    <w:rsid w:val="009E49AD"/>
    <w:rsid w:val="009E4AC5"/>
    <w:rsid w:val="009E5306"/>
    <w:rsid w:val="009E55EB"/>
    <w:rsid w:val="009E5F00"/>
    <w:rsid w:val="009E6308"/>
    <w:rsid w:val="009E63EE"/>
    <w:rsid w:val="009E6DD8"/>
    <w:rsid w:val="009E72C4"/>
    <w:rsid w:val="009E7695"/>
    <w:rsid w:val="009E7912"/>
    <w:rsid w:val="009E7D8E"/>
    <w:rsid w:val="009E7E86"/>
    <w:rsid w:val="009F02BD"/>
    <w:rsid w:val="009F1011"/>
    <w:rsid w:val="009F1224"/>
    <w:rsid w:val="009F123C"/>
    <w:rsid w:val="009F1D3D"/>
    <w:rsid w:val="009F224E"/>
    <w:rsid w:val="009F2963"/>
    <w:rsid w:val="009F327B"/>
    <w:rsid w:val="009F41B3"/>
    <w:rsid w:val="009F46C1"/>
    <w:rsid w:val="009F5DF4"/>
    <w:rsid w:val="009F6839"/>
    <w:rsid w:val="009F6B04"/>
    <w:rsid w:val="00A003AC"/>
    <w:rsid w:val="00A00DA4"/>
    <w:rsid w:val="00A00E76"/>
    <w:rsid w:val="00A01032"/>
    <w:rsid w:val="00A022B3"/>
    <w:rsid w:val="00A02804"/>
    <w:rsid w:val="00A0285D"/>
    <w:rsid w:val="00A0301A"/>
    <w:rsid w:val="00A03BEA"/>
    <w:rsid w:val="00A04188"/>
    <w:rsid w:val="00A04638"/>
    <w:rsid w:val="00A0498D"/>
    <w:rsid w:val="00A05526"/>
    <w:rsid w:val="00A06395"/>
    <w:rsid w:val="00A06962"/>
    <w:rsid w:val="00A06C63"/>
    <w:rsid w:val="00A06CA7"/>
    <w:rsid w:val="00A06EC9"/>
    <w:rsid w:val="00A07083"/>
    <w:rsid w:val="00A11AA5"/>
    <w:rsid w:val="00A11BDD"/>
    <w:rsid w:val="00A12A16"/>
    <w:rsid w:val="00A12BEE"/>
    <w:rsid w:val="00A1337A"/>
    <w:rsid w:val="00A13434"/>
    <w:rsid w:val="00A1353F"/>
    <w:rsid w:val="00A1364D"/>
    <w:rsid w:val="00A14083"/>
    <w:rsid w:val="00A14163"/>
    <w:rsid w:val="00A14EC3"/>
    <w:rsid w:val="00A1682E"/>
    <w:rsid w:val="00A17149"/>
    <w:rsid w:val="00A1728E"/>
    <w:rsid w:val="00A17C29"/>
    <w:rsid w:val="00A17CEF"/>
    <w:rsid w:val="00A20193"/>
    <w:rsid w:val="00A21FBB"/>
    <w:rsid w:val="00A22840"/>
    <w:rsid w:val="00A23A8D"/>
    <w:rsid w:val="00A23F7D"/>
    <w:rsid w:val="00A240AA"/>
    <w:rsid w:val="00A241EB"/>
    <w:rsid w:val="00A24549"/>
    <w:rsid w:val="00A24DA2"/>
    <w:rsid w:val="00A24F65"/>
    <w:rsid w:val="00A25345"/>
    <w:rsid w:val="00A258F4"/>
    <w:rsid w:val="00A25CAE"/>
    <w:rsid w:val="00A25D72"/>
    <w:rsid w:val="00A25D73"/>
    <w:rsid w:val="00A25E17"/>
    <w:rsid w:val="00A26B0B"/>
    <w:rsid w:val="00A26F0B"/>
    <w:rsid w:val="00A2743D"/>
    <w:rsid w:val="00A3075A"/>
    <w:rsid w:val="00A30C57"/>
    <w:rsid w:val="00A30D42"/>
    <w:rsid w:val="00A316FA"/>
    <w:rsid w:val="00A31E62"/>
    <w:rsid w:val="00A31EC8"/>
    <w:rsid w:val="00A331F7"/>
    <w:rsid w:val="00A335C7"/>
    <w:rsid w:val="00A337F3"/>
    <w:rsid w:val="00A34137"/>
    <w:rsid w:val="00A34253"/>
    <w:rsid w:val="00A3428B"/>
    <w:rsid w:val="00A34EA0"/>
    <w:rsid w:val="00A35EBF"/>
    <w:rsid w:val="00A361D3"/>
    <w:rsid w:val="00A36F43"/>
    <w:rsid w:val="00A379F1"/>
    <w:rsid w:val="00A40B22"/>
    <w:rsid w:val="00A4113C"/>
    <w:rsid w:val="00A41819"/>
    <w:rsid w:val="00A44219"/>
    <w:rsid w:val="00A445F0"/>
    <w:rsid w:val="00A44AE6"/>
    <w:rsid w:val="00A45527"/>
    <w:rsid w:val="00A457A6"/>
    <w:rsid w:val="00A45ED9"/>
    <w:rsid w:val="00A47228"/>
    <w:rsid w:val="00A47C77"/>
    <w:rsid w:val="00A47E3A"/>
    <w:rsid w:val="00A502CB"/>
    <w:rsid w:val="00A504EE"/>
    <w:rsid w:val="00A5083F"/>
    <w:rsid w:val="00A50A75"/>
    <w:rsid w:val="00A50E02"/>
    <w:rsid w:val="00A51202"/>
    <w:rsid w:val="00A51288"/>
    <w:rsid w:val="00A513A3"/>
    <w:rsid w:val="00A51430"/>
    <w:rsid w:val="00A515B6"/>
    <w:rsid w:val="00A51E24"/>
    <w:rsid w:val="00A528F5"/>
    <w:rsid w:val="00A53596"/>
    <w:rsid w:val="00A5390C"/>
    <w:rsid w:val="00A551D8"/>
    <w:rsid w:val="00A5557F"/>
    <w:rsid w:val="00A558C7"/>
    <w:rsid w:val="00A55A4A"/>
    <w:rsid w:val="00A56BC4"/>
    <w:rsid w:val="00A56D11"/>
    <w:rsid w:val="00A60298"/>
    <w:rsid w:val="00A6050B"/>
    <w:rsid w:val="00A607B6"/>
    <w:rsid w:val="00A621AB"/>
    <w:rsid w:val="00A62225"/>
    <w:rsid w:val="00A62B37"/>
    <w:rsid w:val="00A630E6"/>
    <w:rsid w:val="00A636C5"/>
    <w:rsid w:val="00A6417D"/>
    <w:rsid w:val="00A6450F"/>
    <w:rsid w:val="00A64562"/>
    <w:rsid w:val="00A64C00"/>
    <w:rsid w:val="00A650F8"/>
    <w:rsid w:val="00A70AD9"/>
    <w:rsid w:val="00A70B53"/>
    <w:rsid w:val="00A70CE5"/>
    <w:rsid w:val="00A71431"/>
    <w:rsid w:val="00A71773"/>
    <w:rsid w:val="00A717CC"/>
    <w:rsid w:val="00A72772"/>
    <w:rsid w:val="00A72FCA"/>
    <w:rsid w:val="00A73400"/>
    <w:rsid w:val="00A735F8"/>
    <w:rsid w:val="00A7370C"/>
    <w:rsid w:val="00A73C62"/>
    <w:rsid w:val="00A7406C"/>
    <w:rsid w:val="00A7410C"/>
    <w:rsid w:val="00A74652"/>
    <w:rsid w:val="00A75506"/>
    <w:rsid w:val="00A75782"/>
    <w:rsid w:val="00A75C01"/>
    <w:rsid w:val="00A75F89"/>
    <w:rsid w:val="00A7630B"/>
    <w:rsid w:val="00A764EA"/>
    <w:rsid w:val="00A768C4"/>
    <w:rsid w:val="00A76CFA"/>
    <w:rsid w:val="00A771D1"/>
    <w:rsid w:val="00A7786B"/>
    <w:rsid w:val="00A77B75"/>
    <w:rsid w:val="00A80227"/>
    <w:rsid w:val="00A8039E"/>
    <w:rsid w:val="00A80464"/>
    <w:rsid w:val="00A81B4F"/>
    <w:rsid w:val="00A82270"/>
    <w:rsid w:val="00A8329E"/>
    <w:rsid w:val="00A83D04"/>
    <w:rsid w:val="00A84648"/>
    <w:rsid w:val="00A84E3E"/>
    <w:rsid w:val="00A85364"/>
    <w:rsid w:val="00A8566E"/>
    <w:rsid w:val="00A8568B"/>
    <w:rsid w:val="00A8589C"/>
    <w:rsid w:val="00A86ECE"/>
    <w:rsid w:val="00A8703A"/>
    <w:rsid w:val="00A877D3"/>
    <w:rsid w:val="00A87D3D"/>
    <w:rsid w:val="00A90407"/>
    <w:rsid w:val="00A9060C"/>
    <w:rsid w:val="00A91BBE"/>
    <w:rsid w:val="00A91D27"/>
    <w:rsid w:val="00A928BB"/>
    <w:rsid w:val="00A93729"/>
    <w:rsid w:val="00A96284"/>
    <w:rsid w:val="00A96AC0"/>
    <w:rsid w:val="00A97F74"/>
    <w:rsid w:val="00AA025A"/>
    <w:rsid w:val="00AA0CB7"/>
    <w:rsid w:val="00AA10A3"/>
    <w:rsid w:val="00AA145F"/>
    <w:rsid w:val="00AA1895"/>
    <w:rsid w:val="00AA1FA0"/>
    <w:rsid w:val="00AA2A28"/>
    <w:rsid w:val="00AA2A94"/>
    <w:rsid w:val="00AA355C"/>
    <w:rsid w:val="00AA431A"/>
    <w:rsid w:val="00AA4AE0"/>
    <w:rsid w:val="00AA56DC"/>
    <w:rsid w:val="00AA6247"/>
    <w:rsid w:val="00AA65F5"/>
    <w:rsid w:val="00AA6ADB"/>
    <w:rsid w:val="00AA7382"/>
    <w:rsid w:val="00AA744B"/>
    <w:rsid w:val="00AA7BF6"/>
    <w:rsid w:val="00AB005F"/>
    <w:rsid w:val="00AB0DD5"/>
    <w:rsid w:val="00AB1243"/>
    <w:rsid w:val="00AB19E5"/>
    <w:rsid w:val="00AB1B83"/>
    <w:rsid w:val="00AB251E"/>
    <w:rsid w:val="00AB2735"/>
    <w:rsid w:val="00AB29B3"/>
    <w:rsid w:val="00AB2D2A"/>
    <w:rsid w:val="00AB2F27"/>
    <w:rsid w:val="00AB2F5E"/>
    <w:rsid w:val="00AB390D"/>
    <w:rsid w:val="00AB3BCB"/>
    <w:rsid w:val="00AB3C7A"/>
    <w:rsid w:val="00AB425B"/>
    <w:rsid w:val="00AB4D5A"/>
    <w:rsid w:val="00AB5876"/>
    <w:rsid w:val="00AB5D44"/>
    <w:rsid w:val="00AB6C11"/>
    <w:rsid w:val="00AB7CE7"/>
    <w:rsid w:val="00AC00B6"/>
    <w:rsid w:val="00AC0A2D"/>
    <w:rsid w:val="00AC0CCC"/>
    <w:rsid w:val="00AC116B"/>
    <w:rsid w:val="00AC13B7"/>
    <w:rsid w:val="00AC1BA4"/>
    <w:rsid w:val="00AC25AA"/>
    <w:rsid w:val="00AC3C08"/>
    <w:rsid w:val="00AC421B"/>
    <w:rsid w:val="00AC4535"/>
    <w:rsid w:val="00AC5113"/>
    <w:rsid w:val="00AC62D2"/>
    <w:rsid w:val="00AC62D4"/>
    <w:rsid w:val="00AC6EA4"/>
    <w:rsid w:val="00AC6F04"/>
    <w:rsid w:val="00AC71C2"/>
    <w:rsid w:val="00AC7C64"/>
    <w:rsid w:val="00AC7F71"/>
    <w:rsid w:val="00AD031B"/>
    <w:rsid w:val="00AD039C"/>
    <w:rsid w:val="00AD14C6"/>
    <w:rsid w:val="00AD2C6C"/>
    <w:rsid w:val="00AD3DB0"/>
    <w:rsid w:val="00AD4DD2"/>
    <w:rsid w:val="00AD5816"/>
    <w:rsid w:val="00AD5BD1"/>
    <w:rsid w:val="00AD5D39"/>
    <w:rsid w:val="00AD631B"/>
    <w:rsid w:val="00AD6817"/>
    <w:rsid w:val="00AD6F5D"/>
    <w:rsid w:val="00AD7904"/>
    <w:rsid w:val="00AE12F2"/>
    <w:rsid w:val="00AE256F"/>
    <w:rsid w:val="00AE2861"/>
    <w:rsid w:val="00AE315D"/>
    <w:rsid w:val="00AE379B"/>
    <w:rsid w:val="00AE3B88"/>
    <w:rsid w:val="00AE3D99"/>
    <w:rsid w:val="00AE3EEF"/>
    <w:rsid w:val="00AE4314"/>
    <w:rsid w:val="00AE45EF"/>
    <w:rsid w:val="00AE45F5"/>
    <w:rsid w:val="00AE4DA3"/>
    <w:rsid w:val="00AE7BC8"/>
    <w:rsid w:val="00AF08D9"/>
    <w:rsid w:val="00AF0C2F"/>
    <w:rsid w:val="00AF1083"/>
    <w:rsid w:val="00AF1CFC"/>
    <w:rsid w:val="00AF2138"/>
    <w:rsid w:val="00AF23FA"/>
    <w:rsid w:val="00AF2BB6"/>
    <w:rsid w:val="00AF3246"/>
    <w:rsid w:val="00AF3692"/>
    <w:rsid w:val="00AF40F0"/>
    <w:rsid w:val="00AF4130"/>
    <w:rsid w:val="00AF4307"/>
    <w:rsid w:val="00AF4320"/>
    <w:rsid w:val="00AF4409"/>
    <w:rsid w:val="00AF4C9A"/>
    <w:rsid w:val="00AF5884"/>
    <w:rsid w:val="00AF5D74"/>
    <w:rsid w:val="00AF651D"/>
    <w:rsid w:val="00AF6873"/>
    <w:rsid w:val="00AF6D68"/>
    <w:rsid w:val="00B00373"/>
    <w:rsid w:val="00B00A32"/>
    <w:rsid w:val="00B03A57"/>
    <w:rsid w:val="00B0490C"/>
    <w:rsid w:val="00B05B99"/>
    <w:rsid w:val="00B067A4"/>
    <w:rsid w:val="00B06BD4"/>
    <w:rsid w:val="00B07A1D"/>
    <w:rsid w:val="00B07A95"/>
    <w:rsid w:val="00B10278"/>
    <w:rsid w:val="00B111AF"/>
    <w:rsid w:val="00B11760"/>
    <w:rsid w:val="00B11EB7"/>
    <w:rsid w:val="00B12174"/>
    <w:rsid w:val="00B1237F"/>
    <w:rsid w:val="00B12CF2"/>
    <w:rsid w:val="00B12DB8"/>
    <w:rsid w:val="00B12F11"/>
    <w:rsid w:val="00B133E9"/>
    <w:rsid w:val="00B13CB0"/>
    <w:rsid w:val="00B14624"/>
    <w:rsid w:val="00B14FBB"/>
    <w:rsid w:val="00B16014"/>
    <w:rsid w:val="00B16018"/>
    <w:rsid w:val="00B16624"/>
    <w:rsid w:val="00B167EC"/>
    <w:rsid w:val="00B16824"/>
    <w:rsid w:val="00B16D07"/>
    <w:rsid w:val="00B203EC"/>
    <w:rsid w:val="00B20C35"/>
    <w:rsid w:val="00B21B6C"/>
    <w:rsid w:val="00B21BC2"/>
    <w:rsid w:val="00B22C3B"/>
    <w:rsid w:val="00B23948"/>
    <w:rsid w:val="00B23A96"/>
    <w:rsid w:val="00B2458C"/>
    <w:rsid w:val="00B24DA1"/>
    <w:rsid w:val="00B27178"/>
    <w:rsid w:val="00B30704"/>
    <w:rsid w:val="00B3094A"/>
    <w:rsid w:val="00B318DC"/>
    <w:rsid w:val="00B31B53"/>
    <w:rsid w:val="00B31EB9"/>
    <w:rsid w:val="00B32991"/>
    <w:rsid w:val="00B33086"/>
    <w:rsid w:val="00B33DC4"/>
    <w:rsid w:val="00B33EDB"/>
    <w:rsid w:val="00B34226"/>
    <w:rsid w:val="00B34647"/>
    <w:rsid w:val="00B3482C"/>
    <w:rsid w:val="00B34ED6"/>
    <w:rsid w:val="00B358D8"/>
    <w:rsid w:val="00B36B9F"/>
    <w:rsid w:val="00B36C1C"/>
    <w:rsid w:val="00B36FC1"/>
    <w:rsid w:val="00B40415"/>
    <w:rsid w:val="00B40586"/>
    <w:rsid w:val="00B40C90"/>
    <w:rsid w:val="00B40E6C"/>
    <w:rsid w:val="00B41F08"/>
    <w:rsid w:val="00B42B17"/>
    <w:rsid w:val="00B42C40"/>
    <w:rsid w:val="00B43323"/>
    <w:rsid w:val="00B4332F"/>
    <w:rsid w:val="00B43BBE"/>
    <w:rsid w:val="00B44B22"/>
    <w:rsid w:val="00B44BEE"/>
    <w:rsid w:val="00B45017"/>
    <w:rsid w:val="00B45196"/>
    <w:rsid w:val="00B45B35"/>
    <w:rsid w:val="00B46ACA"/>
    <w:rsid w:val="00B46EAD"/>
    <w:rsid w:val="00B47730"/>
    <w:rsid w:val="00B47F66"/>
    <w:rsid w:val="00B50106"/>
    <w:rsid w:val="00B50D94"/>
    <w:rsid w:val="00B51126"/>
    <w:rsid w:val="00B51B41"/>
    <w:rsid w:val="00B52CF8"/>
    <w:rsid w:val="00B53707"/>
    <w:rsid w:val="00B53E0E"/>
    <w:rsid w:val="00B549B5"/>
    <w:rsid w:val="00B54EC2"/>
    <w:rsid w:val="00B5500B"/>
    <w:rsid w:val="00B5595D"/>
    <w:rsid w:val="00B55FF0"/>
    <w:rsid w:val="00B560BC"/>
    <w:rsid w:val="00B56578"/>
    <w:rsid w:val="00B565AF"/>
    <w:rsid w:val="00B56A64"/>
    <w:rsid w:val="00B56B9D"/>
    <w:rsid w:val="00B570B9"/>
    <w:rsid w:val="00B57265"/>
    <w:rsid w:val="00B5734D"/>
    <w:rsid w:val="00B575A4"/>
    <w:rsid w:val="00B57A27"/>
    <w:rsid w:val="00B57A7D"/>
    <w:rsid w:val="00B61125"/>
    <w:rsid w:val="00B61DA1"/>
    <w:rsid w:val="00B620E7"/>
    <w:rsid w:val="00B62778"/>
    <w:rsid w:val="00B63268"/>
    <w:rsid w:val="00B63AFE"/>
    <w:rsid w:val="00B64DEC"/>
    <w:rsid w:val="00B656F4"/>
    <w:rsid w:val="00B65B24"/>
    <w:rsid w:val="00B65EDA"/>
    <w:rsid w:val="00B65F84"/>
    <w:rsid w:val="00B6666F"/>
    <w:rsid w:val="00B6765D"/>
    <w:rsid w:val="00B67745"/>
    <w:rsid w:val="00B67A64"/>
    <w:rsid w:val="00B67DE5"/>
    <w:rsid w:val="00B70691"/>
    <w:rsid w:val="00B70794"/>
    <w:rsid w:val="00B7080C"/>
    <w:rsid w:val="00B710CA"/>
    <w:rsid w:val="00B71129"/>
    <w:rsid w:val="00B72B36"/>
    <w:rsid w:val="00B735CF"/>
    <w:rsid w:val="00B7375A"/>
    <w:rsid w:val="00B739AF"/>
    <w:rsid w:val="00B73E12"/>
    <w:rsid w:val="00B765DD"/>
    <w:rsid w:val="00B768D8"/>
    <w:rsid w:val="00B76CAA"/>
    <w:rsid w:val="00B76E1A"/>
    <w:rsid w:val="00B76E51"/>
    <w:rsid w:val="00B77CD0"/>
    <w:rsid w:val="00B77DCE"/>
    <w:rsid w:val="00B77E83"/>
    <w:rsid w:val="00B8013E"/>
    <w:rsid w:val="00B806E0"/>
    <w:rsid w:val="00B80E50"/>
    <w:rsid w:val="00B81307"/>
    <w:rsid w:val="00B81E60"/>
    <w:rsid w:val="00B8222C"/>
    <w:rsid w:val="00B8230F"/>
    <w:rsid w:val="00B825B0"/>
    <w:rsid w:val="00B82DE2"/>
    <w:rsid w:val="00B83C60"/>
    <w:rsid w:val="00B83F0A"/>
    <w:rsid w:val="00B84169"/>
    <w:rsid w:val="00B84441"/>
    <w:rsid w:val="00B84617"/>
    <w:rsid w:val="00B87A7A"/>
    <w:rsid w:val="00B87AC5"/>
    <w:rsid w:val="00B87DC0"/>
    <w:rsid w:val="00B87E1C"/>
    <w:rsid w:val="00B9040B"/>
    <w:rsid w:val="00B9191E"/>
    <w:rsid w:val="00B91FCA"/>
    <w:rsid w:val="00B920B0"/>
    <w:rsid w:val="00B929B2"/>
    <w:rsid w:val="00B92E02"/>
    <w:rsid w:val="00B93647"/>
    <w:rsid w:val="00B95B9D"/>
    <w:rsid w:val="00B962ED"/>
    <w:rsid w:val="00B969ED"/>
    <w:rsid w:val="00B97585"/>
    <w:rsid w:val="00B976EA"/>
    <w:rsid w:val="00BA16AB"/>
    <w:rsid w:val="00BA2191"/>
    <w:rsid w:val="00BA21A6"/>
    <w:rsid w:val="00BA3664"/>
    <w:rsid w:val="00BA41C3"/>
    <w:rsid w:val="00BA4F1A"/>
    <w:rsid w:val="00BA669A"/>
    <w:rsid w:val="00BA7D0F"/>
    <w:rsid w:val="00BB0192"/>
    <w:rsid w:val="00BB0459"/>
    <w:rsid w:val="00BB0F3D"/>
    <w:rsid w:val="00BB2811"/>
    <w:rsid w:val="00BB2830"/>
    <w:rsid w:val="00BB29F7"/>
    <w:rsid w:val="00BB2EFC"/>
    <w:rsid w:val="00BB3AB8"/>
    <w:rsid w:val="00BB421F"/>
    <w:rsid w:val="00BB4EC3"/>
    <w:rsid w:val="00BB505F"/>
    <w:rsid w:val="00BB52AD"/>
    <w:rsid w:val="00BB53A3"/>
    <w:rsid w:val="00BB576D"/>
    <w:rsid w:val="00BB5CEF"/>
    <w:rsid w:val="00BB666E"/>
    <w:rsid w:val="00BB68AF"/>
    <w:rsid w:val="00BB68B6"/>
    <w:rsid w:val="00BB6BBD"/>
    <w:rsid w:val="00BB6CE8"/>
    <w:rsid w:val="00BB7A44"/>
    <w:rsid w:val="00BC023B"/>
    <w:rsid w:val="00BC0620"/>
    <w:rsid w:val="00BC0902"/>
    <w:rsid w:val="00BC0C26"/>
    <w:rsid w:val="00BC1019"/>
    <w:rsid w:val="00BC10FF"/>
    <w:rsid w:val="00BC1E5A"/>
    <w:rsid w:val="00BC2A4D"/>
    <w:rsid w:val="00BC2FB2"/>
    <w:rsid w:val="00BC3AFB"/>
    <w:rsid w:val="00BC3B2D"/>
    <w:rsid w:val="00BC43B1"/>
    <w:rsid w:val="00BC43D2"/>
    <w:rsid w:val="00BC445F"/>
    <w:rsid w:val="00BC4C10"/>
    <w:rsid w:val="00BC533D"/>
    <w:rsid w:val="00BC6183"/>
    <w:rsid w:val="00BC6680"/>
    <w:rsid w:val="00BC7596"/>
    <w:rsid w:val="00BC79B7"/>
    <w:rsid w:val="00BD006B"/>
    <w:rsid w:val="00BD01A7"/>
    <w:rsid w:val="00BD01CA"/>
    <w:rsid w:val="00BD06C7"/>
    <w:rsid w:val="00BD0986"/>
    <w:rsid w:val="00BD0C74"/>
    <w:rsid w:val="00BD0D1D"/>
    <w:rsid w:val="00BD1A75"/>
    <w:rsid w:val="00BD2265"/>
    <w:rsid w:val="00BD2DF3"/>
    <w:rsid w:val="00BD3587"/>
    <w:rsid w:val="00BD3BCD"/>
    <w:rsid w:val="00BD4B1C"/>
    <w:rsid w:val="00BD5029"/>
    <w:rsid w:val="00BD6085"/>
    <w:rsid w:val="00BD792E"/>
    <w:rsid w:val="00BD7FBA"/>
    <w:rsid w:val="00BE00D9"/>
    <w:rsid w:val="00BE0562"/>
    <w:rsid w:val="00BE09C1"/>
    <w:rsid w:val="00BE09EA"/>
    <w:rsid w:val="00BE0BA4"/>
    <w:rsid w:val="00BE1C0A"/>
    <w:rsid w:val="00BE1CED"/>
    <w:rsid w:val="00BE1D49"/>
    <w:rsid w:val="00BE2D08"/>
    <w:rsid w:val="00BE3676"/>
    <w:rsid w:val="00BE3925"/>
    <w:rsid w:val="00BE3ACD"/>
    <w:rsid w:val="00BE3B7E"/>
    <w:rsid w:val="00BE41A5"/>
    <w:rsid w:val="00BE432F"/>
    <w:rsid w:val="00BE68AD"/>
    <w:rsid w:val="00BE71AA"/>
    <w:rsid w:val="00BE7E94"/>
    <w:rsid w:val="00BF0431"/>
    <w:rsid w:val="00BF0900"/>
    <w:rsid w:val="00BF0E19"/>
    <w:rsid w:val="00BF190B"/>
    <w:rsid w:val="00BF21C7"/>
    <w:rsid w:val="00BF25DA"/>
    <w:rsid w:val="00BF26E6"/>
    <w:rsid w:val="00BF2E0B"/>
    <w:rsid w:val="00BF2F80"/>
    <w:rsid w:val="00BF3434"/>
    <w:rsid w:val="00BF371D"/>
    <w:rsid w:val="00BF3EC2"/>
    <w:rsid w:val="00BF4E2E"/>
    <w:rsid w:val="00BF5ADD"/>
    <w:rsid w:val="00BF65A1"/>
    <w:rsid w:val="00BF6F11"/>
    <w:rsid w:val="00BF75D6"/>
    <w:rsid w:val="00BF7974"/>
    <w:rsid w:val="00BF7B3B"/>
    <w:rsid w:val="00C00AC2"/>
    <w:rsid w:val="00C01B76"/>
    <w:rsid w:val="00C0211E"/>
    <w:rsid w:val="00C02918"/>
    <w:rsid w:val="00C0362E"/>
    <w:rsid w:val="00C04487"/>
    <w:rsid w:val="00C045DC"/>
    <w:rsid w:val="00C0540C"/>
    <w:rsid w:val="00C05BB6"/>
    <w:rsid w:val="00C067E7"/>
    <w:rsid w:val="00C0691D"/>
    <w:rsid w:val="00C07163"/>
    <w:rsid w:val="00C10626"/>
    <w:rsid w:val="00C1062F"/>
    <w:rsid w:val="00C11752"/>
    <w:rsid w:val="00C11E37"/>
    <w:rsid w:val="00C124C1"/>
    <w:rsid w:val="00C12D18"/>
    <w:rsid w:val="00C13789"/>
    <w:rsid w:val="00C13B0C"/>
    <w:rsid w:val="00C14662"/>
    <w:rsid w:val="00C14CBF"/>
    <w:rsid w:val="00C15E8C"/>
    <w:rsid w:val="00C16082"/>
    <w:rsid w:val="00C16409"/>
    <w:rsid w:val="00C16D94"/>
    <w:rsid w:val="00C176D7"/>
    <w:rsid w:val="00C17D88"/>
    <w:rsid w:val="00C203E4"/>
    <w:rsid w:val="00C20A12"/>
    <w:rsid w:val="00C20B09"/>
    <w:rsid w:val="00C21205"/>
    <w:rsid w:val="00C21732"/>
    <w:rsid w:val="00C21F25"/>
    <w:rsid w:val="00C22040"/>
    <w:rsid w:val="00C22A73"/>
    <w:rsid w:val="00C22F35"/>
    <w:rsid w:val="00C2347E"/>
    <w:rsid w:val="00C239FA"/>
    <w:rsid w:val="00C23F24"/>
    <w:rsid w:val="00C241B3"/>
    <w:rsid w:val="00C241EB"/>
    <w:rsid w:val="00C24974"/>
    <w:rsid w:val="00C24DF7"/>
    <w:rsid w:val="00C24EAA"/>
    <w:rsid w:val="00C24FC8"/>
    <w:rsid w:val="00C25034"/>
    <w:rsid w:val="00C250D3"/>
    <w:rsid w:val="00C25C4A"/>
    <w:rsid w:val="00C26779"/>
    <w:rsid w:val="00C2694D"/>
    <w:rsid w:val="00C26969"/>
    <w:rsid w:val="00C26DBA"/>
    <w:rsid w:val="00C275E5"/>
    <w:rsid w:val="00C27776"/>
    <w:rsid w:val="00C27BF5"/>
    <w:rsid w:val="00C302E8"/>
    <w:rsid w:val="00C30480"/>
    <w:rsid w:val="00C312DB"/>
    <w:rsid w:val="00C32A96"/>
    <w:rsid w:val="00C3313B"/>
    <w:rsid w:val="00C3341E"/>
    <w:rsid w:val="00C33EE1"/>
    <w:rsid w:val="00C34D81"/>
    <w:rsid w:val="00C35EF8"/>
    <w:rsid w:val="00C363BA"/>
    <w:rsid w:val="00C36E99"/>
    <w:rsid w:val="00C36ECB"/>
    <w:rsid w:val="00C40F0C"/>
    <w:rsid w:val="00C41141"/>
    <w:rsid w:val="00C41C2F"/>
    <w:rsid w:val="00C41D83"/>
    <w:rsid w:val="00C43286"/>
    <w:rsid w:val="00C44F14"/>
    <w:rsid w:val="00C45377"/>
    <w:rsid w:val="00C45755"/>
    <w:rsid w:val="00C45C37"/>
    <w:rsid w:val="00C46485"/>
    <w:rsid w:val="00C47707"/>
    <w:rsid w:val="00C47C3C"/>
    <w:rsid w:val="00C47E66"/>
    <w:rsid w:val="00C47F64"/>
    <w:rsid w:val="00C50658"/>
    <w:rsid w:val="00C507CC"/>
    <w:rsid w:val="00C50F3C"/>
    <w:rsid w:val="00C511B1"/>
    <w:rsid w:val="00C51898"/>
    <w:rsid w:val="00C51961"/>
    <w:rsid w:val="00C51E4E"/>
    <w:rsid w:val="00C5222A"/>
    <w:rsid w:val="00C52252"/>
    <w:rsid w:val="00C527B5"/>
    <w:rsid w:val="00C5309D"/>
    <w:rsid w:val="00C533FC"/>
    <w:rsid w:val="00C5398C"/>
    <w:rsid w:val="00C53CBF"/>
    <w:rsid w:val="00C545C8"/>
    <w:rsid w:val="00C5787A"/>
    <w:rsid w:val="00C57CAA"/>
    <w:rsid w:val="00C57CC4"/>
    <w:rsid w:val="00C60CCB"/>
    <w:rsid w:val="00C61400"/>
    <w:rsid w:val="00C61B27"/>
    <w:rsid w:val="00C6400C"/>
    <w:rsid w:val="00C65173"/>
    <w:rsid w:val="00C667FE"/>
    <w:rsid w:val="00C66913"/>
    <w:rsid w:val="00C66E47"/>
    <w:rsid w:val="00C66E54"/>
    <w:rsid w:val="00C675DD"/>
    <w:rsid w:val="00C71EAB"/>
    <w:rsid w:val="00C72A10"/>
    <w:rsid w:val="00C72B22"/>
    <w:rsid w:val="00C739DD"/>
    <w:rsid w:val="00C73F52"/>
    <w:rsid w:val="00C7536F"/>
    <w:rsid w:val="00C75677"/>
    <w:rsid w:val="00C757A6"/>
    <w:rsid w:val="00C77340"/>
    <w:rsid w:val="00C77370"/>
    <w:rsid w:val="00C77C22"/>
    <w:rsid w:val="00C77CE3"/>
    <w:rsid w:val="00C77D1E"/>
    <w:rsid w:val="00C8010F"/>
    <w:rsid w:val="00C808CC"/>
    <w:rsid w:val="00C8114A"/>
    <w:rsid w:val="00C8127B"/>
    <w:rsid w:val="00C813BA"/>
    <w:rsid w:val="00C81C0D"/>
    <w:rsid w:val="00C8200A"/>
    <w:rsid w:val="00C82078"/>
    <w:rsid w:val="00C82914"/>
    <w:rsid w:val="00C8335A"/>
    <w:rsid w:val="00C84755"/>
    <w:rsid w:val="00C84B93"/>
    <w:rsid w:val="00C84DEE"/>
    <w:rsid w:val="00C84EC7"/>
    <w:rsid w:val="00C85E5A"/>
    <w:rsid w:val="00C86112"/>
    <w:rsid w:val="00C86966"/>
    <w:rsid w:val="00C87069"/>
    <w:rsid w:val="00C87298"/>
    <w:rsid w:val="00C8781E"/>
    <w:rsid w:val="00C87ADC"/>
    <w:rsid w:val="00C90D90"/>
    <w:rsid w:val="00C90ECA"/>
    <w:rsid w:val="00C91555"/>
    <w:rsid w:val="00C917BE"/>
    <w:rsid w:val="00C919EA"/>
    <w:rsid w:val="00C91DD3"/>
    <w:rsid w:val="00C926D9"/>
    <w:rsid w:val="00C92A5B"/>
    <w:rsid w:val="00C92FC6"/>
    <w:rsid w:val="00C93132"/>
    <w:rsid w:val="00C93762"/>
    <w:rsid w:val="00C9380C"/>
    <w:rsid w:val="00C942C5"/>
    <w:rsid w:val="00C94316"/>
    <w:rsid w:val="00C94ABB"/>
    <w:rsid w:val="00C94B83"/>
    <w:rsid w:val="00C956EA"/>
    <w:rsid w:val="00C95794"/>
    <w:rsid w:val="00C9620E"/>
    <w:rsid w:val="00C971B0"/>
    <w:rsid w:val="00C97392"/>
    <w:rsid w:val="00C97599"/>
    <w:rsid w:val="00CA0930"/>
    <w:rsid w:val="00CA1EBD"/>
    <w:rsid w:val="00CA29FC"/>
    <w:rsid w:val="00CA32A8"/>
    <w:rsid w:val="00CA3DD3"/>
    <w:rsid w:val="00CA3EEC"/>
    <w:rsid w:val="00CA3F7F"/>
    <w:rsid w:val="00CA41CD"/>
    <w:rsid w:val="00CA49C3"/>
    <w:rsid w:val="00CA4E24"/>
    <w:rsid w:val="00CA506D"/>
    <w:rsid w:val="00CA655D"/>
    <w:rsid w:val="00CA67AB"/>
    <w:rsid w:val="00CA6818"/>
    <w:rsid w:val="00CA6D7F"/>
    <w:rsid w:val="00CA739F"/>
    <w:rsid w:val="00CA79CD"/>
    <w:rsid w:val="00CA7DC2"/>
    <w:rsid w:val="00CB0251"/>
    <w:rsid w:val="00CB0D6D"/>
    <w:rsid w:val="00CB1BC8"/>
    <w:rsid w:val="00CB2118"/>
    <w:rsid w:val="00CB29EE"/>
    <w:rsid w:val="00CB2B8A"/>
    <w:rsid w:val="00CB33BD"/>
    <w:rsid w:val="00CB392E"/>
    <w:rsid w:val="00CB3F3E"/>
    <w:rsid w:val="00CB5C9F"/>
    <w:rsid w:val="00CB612C"/>
    <w:rsid w:val="00CB66C3"/>
    <w:rsid w:val="00CB6718"/>
    <w:rsid w:val="00CB7FC6"/>
    <w:rsid w:val="00CC0658"/>
    <w:rsid w:val="00CC0828"/>
    <w:rsid w:val="00CC0C8C"/>
    <w:rsid w:val="00CC10C9"/>
    <w:rsid w:val="00CC1CDC"/>
    <w:rsid w:val="00CC1EB0"/>
    <w:rsid w:val="00CC1F3D"/>
    <w:rsid w:val="00CC246E"/>
    <w:rsid w:val="00CC312B"/>
    <w:rsid w:val="00CC35F5"/>
    <w:rsid w:val="00CC3727"/>
    <w:rsid w:val="00CC3B1A"/>
    <w:rsid w:val="00CC3D96"/>
    <w:rsid w:val="00CC4385"/>
    <w:rsid w:val="00CC4730"/>
    <w:rsid w:val="00CC4EA1"/>
    <w:rsid w:val="00CC545C"/>
    <w:rsid w:val="00CC5DC8"/>
    <w:rsid w:val="00CC6074"/>
    <w:rsid w:val="00CC614B"/>
    <w:rsid w:val="00CC62AA"/>
    <w:rsid w:val="00CC64E9"/>
    <w:rsid w:val="00CC669E"/>
    <w:rsid w:val="00CC67D4"/>
    <w:rsid w:val="00CC6F52"/>
    <w:rsid w:val="00CC7491"/>
    <w:rsid w:val="00CC7782"/>
    <w:rsid w:val="00CC7B67"/>
    <w:rsid w:val="00CD088A"/>
    <w:rsid w:val="00CD173F"/>
    <w:rsid w:val="00CD1CAE"/>
    <w:rsid w:val="00CD26AA"/>
    <w:rsid w:val="00CD2C6E"/>
    <w:rsid w:val="00CD2F9E"/>
    <w:rsid w:val="00CD32C1"/>
    <w:rsid w:val="00CD3F43"/>
    <w:rsid w:val="00CD4CC9"/>
    <w:rsid w:val="00CD4F2C"/>
    <w:rsid w:val="00CD512B"/>
    <w:rsid w:val="00CD58CA"/>
    <w:rsid w:val="00CD5CAC"/>
    <w:rsid w:val="00CD6FAD"/>
    <w:rsid w:val="00CD700F"/>
    <w:rsid w:val="00CD729E"/>
    <w:rsid w:val="00CD7579"/>
    <w:rsid w:val="00CD7AD7"/>
    <w:rsid w:val="00CD7C29"/>
    <w:rsid w:val="00CE1163"/>
    <w:rsid w:val="00CE126D"/>
    <w:rsid w:val="00CE190C"/>
    <w:rsid w:val="00CE22FC"/>
    <w:rsid w:val="00CE233B"/>
    <w:rsid w:val="00CE307A"/>
    <w:rsid w:val="00CE3132"/>
    <w:rsid w:val="00CE359A"/>
    <w:rsid w:val="00CE494C"/>
    <w:rsid w:val="00CE4A55"/>
    <w:rsid w:val="00CE4B08"/>
    <w:rsid w:val="00CE517D"/>
    <w:rsid w:val="00CE5B8E"/>
    <w:rsid w:val="00CE6130"/>
    <w:rsid w:val="00CE69D4"/>
    <w:rsid w:val="00CE6C46"/>
    <w:rsid w:val="00CE7A1E"/>
    <w:rsid w:val="00CF07D9"/>
    <w:rsid w:val="00CF0BA1"/>
    <w:rsid w:val="00CF0CF7"/>
    <w:rsid w:val="00CF1150"/>
    <w:rsid w:val="00CF1777"/>
    <w:rsid w:val="00CF1D6F"/>
    <w:rsid w:val="00CF201C"/>
    <w:rsid w:val="00CF249B"/>
    <w:rsid w:val="00CF28DE"/>
    <w:rsid w:val="00CF2BD1"/>
    <w:rsid w:val="00CF35B2"/>
    <w:rsid w:val="00CF49E4"/>
    <w:rsid w:val="00CF4F5D"/>
    <w:rsid w:val="00CF5CDC"/>
    <w:rsid w:val="00CF64B8"/>
    <w:rsid w:val="00CF659C"/>
    <w:rsid w:val="00CF6DB5"/>
    <w:rsid w:val="00CF77EB"/>
    <w:rsid w:val="00CF78EF"/>
    <w:rsid w:val="00CF7FFD"/>
    <w:rsid w:val="00D00164"/>
    <w:rsid w:val="00D00A6C"/>
    <w:rsid w:val="00D00AF6"/>
    <w:rsid w:val="00D017D5"/>
    <w:rsid w:val="00D0285A"/>
    <w:rsid w:val="00D02C5E"/>
    <w:rsid w:val="00D03449"/>
    <w:rsid w:val="00D040CA"/>
    <w:rsid w:val="00D0426C"/>
    <w:rsid w:val="00D04AAB"/>
    <w:rsid w:val="00D04F8A"/>
    <w:rsid w:val="00D06843"/>
    <w:rsid w:val="00D06DA7"/>
    <w:rsid w:val="00D100FA"/>
    <w:rsid w:val="00D105E7"/>
    <w:rsid w:val="00D11BFF"/>
    <w:rsid w:val="00D11CD8"/>
    <w:rsid w:val="00D12264"/>
    <w:rsid w:val="00D12B93"/>
    <w:rsid w:val="00D1349B"/>
    <w:rsid w:val="00D14235"/>
    <w:rsid w:val="00D1506F"/>
    <w:rsid w:val="00D15925"/>
    <w:rsid w:val="00D15D53"/>
    <w:rsid w:val="00D15DAC"/>
    <w:rsid w:val="00D16436"/>
    <w:rsid w:val="00D16BE2"/>
    <w:rsid w:val="00D16DD5"/>
    <w:rsid w:val="00D16EB9"/>
    <w:rsid w:val="00D222B7"/>
    <w:rsid w:val="00D230FA"/>
    <w:rsid w:val="00D234B2"/>
    <w:rsid w:val="00D23736"/>
    <w:rsid w:val="00D23742"/>
    <w:rsid w:val="00D23F2F"/>
    <w:rsid w:val="00D241FD"/>
    <w:rsid w:val="00D24A33"/>
    <w:rsid w:val="00D2547A"/>
    <w:rsid w:val="00D255D3"/>
    <w:rsid w:val="00D255DF"/>
    <w:rsid w:val="00D25AA3"/>
    <w:rsid w:val="00D260FB"/>
    <w:rsid w:val="00D266C5"/>
    <w:rsid w:val="00D27438"/>
    <w:rsid w:val="00D274C5"/>
    <w:rsid w:val="00D2758C"/>
    <w:rsid w:val="00D305E3"/>
    <w:rsid w:val="00D30FBA"/>
    <w:rsid w:val="00D31AFE"/>
    <w:rsid w:val="00D31B68"/>
    <w:rsid w:val="00D31C85"/>
    <w:rsid w:val="00D331D6"/>
    <w:rsid w:val="00D33247"/>
    <w:rsid w:val="00D33916"/>
    <w:rsid w:val="00D33933"/>
    <w:rsid w:val="00D340F2"/>
    <w:rsid w:val="00D3426E"/>
    <w:rsid w:val="00D34CC7"/>
    <w:rsid w:val="00D3565A"/>
    <w:rsid w:val="00D36090"/>
    <w:rsid w:val="00D3626D"/>
    <w:rsid w:val="00D36295"/>
    <w:rsid w:val="00D379E6"/>
    <w:rsid w:val="00D40217"/>
    <w:rsid w:val="00D40D38"/>
    <w:rsid w:val="00D40EEA"/>
    <w:rsid w:val="00D41AD9"/>
    <w:rsid w:val="00D42E58"/>
    <w:rsid w:val="00D43067"/>
    <w:rsid w:val="00D43075"/>
    <w:rsid w:val="00D434EC"/>
    <w:rsid w:val="00D4415A"/>
    <w:rsid w:val="00D44A42"/>
    <w:rsid w:val="00D44E1E"/>
    <w:rsid w:val="00D4547F"/>
    <w:rsid w:val="00D4551F"/>
    <w:rsid w:val="00D45C11"/>
    <w:rsid w:val="00D50839"/>
    <w:rsid w:val="00D50CF1"/>
    <w:rsid w:val="00D50F21"/>
    <w:rsid w:val="00D51EB6"/>
    <w:rsid w:val="00D529C0"/>
    <w:rsid w:val="00D5326D"/>
    <w:rsid w:val="00D5353B"/>
    <w:rsid w:val="00D535B2"/>
    <w:rsid w:val="00D537F7"/>
    <w:rsid w:val="00D53CFF"/>
    <w:rsid w:val="00D53D5C"/>
    <w:rsid w:val="00D54608"/>
    <w:rsid w:val="00D54881"/>
    <w:rsid w:val="00D55462"/>
    <w:rsid w:val="00D555AF"/>
    <w:rsid w:val="00D5579D"/>
    <w:rsid w:val="00D55C9F"/>
    <w:rsid w:val="00D55E98"/>
    <w:rsid w:val="00D563C6"/>
    <w:rsid w:val="00D563DC"/>
    <w:rsid w:val="00D56703"/>
    <w:rsid w:val="00D56ED6"/>
    <w:rsid w:val="00D57605"/>
    <w:rsid w:val="00D5771C"/>
    <w:rsid w:val="00D57743"/>
    <w:rsid w:val="00D57B9D"/>
    <w:rsid w:val="00D601C5"/>
    <w:rsid w:val="00D603F6"/>
    <w:rsid w:val="00D6069E"/>
    <w:rsid w:val="00D6072C"/>
    <w:rsid w:val="00D61032"/>
    <w:rsid w:val="00D6133C"/>
    <w:rsid w:val="00D6220C"/>
    <w:rsid w:val="00D6244D"/>
    <w:rsid w:val="00D62B6F"/>
    <w:rsid w:val="00D62E95"/>
    <w:rsid w:val="00D632EA"/>
    <w:rsid w:val="00D6383D"/>
    <w:rsid w:val="00D63B37"/>
    <w:rsid w:val="00D63B57"/>
    <w:rsid w:val="00D63FEA"/>
    <w:rsid w:val="00D64B2A"/>
    <w:rsid w:val="00D663C9"/>
    <w:rsid w:val="00D6651E"/>
    <w:rsid w:val="00D6657B"/>
    <w:rsid w:val="00D66A77"/>
    <w:rsid w:val="00D66DC2"/>
    <w:rsid w:val="00D67FCF"/>
    <w:rsid w:val="00D702C1"/>
    <w:rsid w:val="00D71E44"/>
    <w:rsid w:val="00D720E1"/>
    <w:rsid w:val="00D727A6"/>
    <w:rsid w:val="00D7344D"/>
    <w:rsid w:val="00D748BC"/>
    <w:rsid w:val="00D756CB"/>
    <w:rsid w:val="00D75713"/>
    <w:rsid w:val="00D75ECF"/>
    <w:rsid w:val="00D76656"/>
    <w:rsid w:val="00D76AAE"/>
    <w:rsid w:val="00D7738D"/>
    <w:rsid w:val="00D77786"/>
    <w:rsid w:val="00D777C7"/>
    <w:rsid w:val="00D8041F"/>
    <w:rsid w:val="00D81471"/>
    <w:rsid w:val="00D81564"/>
    <w:rsid w:val="00D818F2"/>
    <w:rsid w:val="00D81F2E"/>
    <w:rsid w:val="00D82EB3"/>
    <w:rsid w:val="00D834D1"/>
    <w:rsid w:val="00D8384D"/>
    <w:rsid w:val="00D83E1D"/>
    <w:rsid w:val="00D84CE0"/>
    <w:rsid w:val="00D84DB2"/>
    <w:rsid w:val="00D85104"/>
    <w:rsid w:val="00D859C6"/>
    <w:rsid w:val="00D874EB"/>
    <w:rsid w:val="00D87D03"/>
    <w:rsid w:val="00D90310"/>
    <w:rsid w:val="00D905B9"/>
    <w:rsid w:val="00D92600"/>
    <w:rsid w:val="00D93043"/>
    <w:rsid w:val="00D930E1"/>
    <w:rsid w:val="00D933F6"/>
    <w:rsid w:val="00D93C54"/>
    <w:rsid w:val="00D94145"/>
    <w:rsid w:val="00D94505"/>
    <w:rsid w:val="00D94C9C"/>
    <w:rsid w:val="00D94CCC"/>
    <w:rsid w:val="00D95014"/>
    <w:rsid w:val="00D952FA"/>
    <w:rsid w:val="00D97486"/>
    <w:rsid w:val="00D9760C"/>
    <w:rsid w:val="00D97D42"/>
    <w:rsid w:val="00DA05EC"/>
    <w:rsid w:val="00DA0BDD"/>
    <w:rsid w:val="00DA1A18"/>
    <w:rsid w:val="00DA2474"/>
    <w:rsid w:val="00DA25FA"/>
    <w:rsid w:val="00DA3B1E"/>
    <w:rsid w:val="00DA441A"/>
    <w:rsid w:val="00DA4EA4"/>
    <w:rsid w:val="00DA52C6"/>
    <w:rsid w:val="00DA562A"/>
    <w:rsid w:val="00DA5C77"/>
    <w:rsid w:val="00DA63F7"/>
    <w:rsid w:val="00DA79C5"/>
    <w:rsid w:val="00DB1200"/>
    <w:rsid w:val="00DB1DA8"/>
    <w:rsid w:val="00DB22B9"/>
    <w:rsid w:val="00DB240E"/>
    <w:rsid w:val="00DB2882"/>
    <w:rsid w:val="00DB2F15"/>
    <w:rsid w:val="00DB2F23"/>
    <w:rsid w:val="00DB33B2"/>
    <w:rsid w:val="00DB3605"/>
    <w:rsid w:val="00DB3953"/>
    <w:rsid w:val="00DB40AD"/>
    <w:rsid w:val="00DB43B1"/>
    <w:rsid w:val="00DB461E"/>
    <w:rsid w:val="00DB50A4"/>
    <w:rsid w:val="00DB5251"/>
    <w:rsid w:val="00DB5EDB"/>
    <w:rsid w:val="00DB60CE"/>
    <w:rsid w:val="00DB641E"/>
    <w:rsid w:val="00DB6904"/>
    <w:rsid w:val="00DB71F3"/>
    <w:rsid w:val="00DB73F4"/>
    <w:rsid w:val="00DB7FE8"/>
    <w:rsid w:val="00DC09F8"/>
    <w:rsid w:val="00DC0AA1"/>
    <w:rsid w:val="00DC176B"/>
    <w:rsid w:val="00DC1799"/>
    <w:rsid w:val="00DC26E6"/>
    <w:rsid w:val="00DC2DD1"/>
    <w:rsid w:val="00DC4E83"/>
    <w:rsid w:val="00DC6706"/>
    <w:rsid w:val="00DC6D7E"/>
    <w:rsid w:val="00DC723F"/>
    <w:rsid w:val="00DC7710"/>
    <w:rsid w:val="00DC7FDA"/>
    <w:rsid w:val="00DD00FB"/>
    <w:rsid w:val="00DD0ED5"/>
    <w:rsid w:val="00DD173B"/>
    <w:rsid w:val="00DD2A88"/>
    <w:rsid w:val="00DD2A8B"/>
    <w:rsid w:val="00DD5A59"/>
    <w:rsid w:val="00DE0693"/>
    <w:rsid w:val="00DE0C00"/>
    <w:rsid w:val="00DE11AE"/>
    <w:rsid w:val="00DE1320"/>
    <w:rsid w:val="00DE1500"/>
    <w:rsid w:val="00DE1A48"/>
    <w:rsid w:val="00DE1B55"/>
    <w:rsid w:val="00DE377E"/>
    <w:rsid w:val="00DE396C"/>
    <w:rsid w:val="00DE595E"/>
    <w:rsid w:val="00DE5DBB"/>
    <w:rsid w:val="00DE6332"/>
    <w:rsid w:val="00DE67CE"/>
    <w:rsid w:val="00DE70EB"/>
    <w:rsid w:val="00DE7414"/>
    <w:rsid w:val="00DE75D7"/>
    <w:rsid w:val="00DE7697"/>
    <w:rsid w:val="00DE7BA1"/>
    <w:rsid w:val="00DF0B43"/>
    <w:rsid w:val="00DF10B3"/>
    <w:rsid w:val="00DF18F2"/>
    <w:rsid w:val="00DF1FA1"/>
    <w:rsid w:val="00DF274A"/>
    <w:rsid w:val="00DF296D"/>
    <w:rsid w:val="00DF2A3F"/>
    <w:rsid w:val="00DF2EBB"/>
    <w:rsid w:val="00DF3CF6"/>
    <w:rsid w:val="00DF3E55"/>
    <w:rsid w:val="00DF4698"/>
    <w:rsid w:val="00DF4875"/>
    <w:rsid w:val="00DF4D0C"/>
    <w:rsid w:val="00DF66A4"/>
    <w:rsid w:val="00DF6872"/>
    <w:rsid w:val="00DF68A8"/>
    <w:rsid w:val="00DF7E51"/>
    <w:rsid w:val="00E00202"/>
    <w:rsid w:val="00E004F1"/>
    <w:rsid w:val="00E01CD3"/>
    <w:rsid w:val="00E02DB2"/>
    <w:rsid w:val="00E02F89"/>
    <w:rsid w:val="00E0466B"/>
    <w:rsid w:val="00E04B06"/>
    <w:rsid w:val="00E04B31"/>
    <w:rsid w:val="00E05071"/>
    <w:rsid w:val="00E05A0F"/>
    <w:rsid w:val="00E06275"/>
    <w:rsid w:val="00E066CA"/>
    <w:rsid w:val="00E06E32"/>
    <w:rsid w:val="00E078A3"/>
    <w:rsid w:val="00E07937"/>
    <w:rsid w:val="00E07C50"/>
    <w:rsid w:val="00E10F1F"/>
    <w:rsid w:val="00E11175"/>
    <w:rsid w:val="00E11CB4"/>
    <w:rsid w:val="00E127B7"/>
    <w:rsid w:val="00E12C80"/>
    <w:rsid w:val="00E135D6"/>
    <w:rsid w:val="00E14056"/>
    <w:rsid w:val="00E14BC4"/>
    <w:rsid w:val="00E14EF5"/>
    <w:rsid w:val="00E15358"/>
    <w:rsid w:val="00E15B7A"/>
    <w:rsid w:val="00E15D08"/>
    <w:rsid w:val="00E16272"/>
    <w:rsid w:val="00E164CD"/>
    <w:rsid w:val="00E16EF7"/>
    <w:rsid w:val="00E20415"/>
    <w:rsid w:val="00E21504"/>
    <w:rsid w:val="00E218BA"/>
    <w:rsid w:val="00E21B04"/>
    <w:rsid w:val="00E21B36"/>
    <w:rsid w:val="00E21B74"/>
    <w:rsid w:val="00E21C7B"/>
    <w:rsid w:val="00E22DFC"/>
    <w:rsid w:val="00E231BF"/>
    <w:rsid w:val="00E23344"/>
    <w:rsid w:val="00E2351E"/>
    <w:rsid w:val="00E23A5E"/>
    <w:rsid w:val="00E24405"/>
    <w:rsid w:val="00E2440D"/>
    <w:rsid w:val="00E244E4"/>
    <w:rsid w:val="00E2472E"/>
    <w:rsid w:val="00E24E26"/>
    <w:rsid w:val="00E2513C"/>
    <w:rsid w:val="00E25C1E"/>
    <w:rsid w:val="00E2631B"/>
    <w:rsid w:val="00E266F6"/>
    <w:rsid w:val="00E27098"/>
    <w:rsid w:val="00E27347"/>
    <w:rsid w:val="00E31370"/>
    <w:rsid w:val="00E3172F"/>
    <w:rsid w:val="00E319C4"/>
    <w:rsid w:val="00E31C6C"/>
    <w:rsid w:val="00E31CD9"/>
    <w:rsid w:val="00E323DD"/>
    <w:rsid w:val="00E32893"/>
    <w:rsid w:val="00E32CED"/>
    <w:rsid w:val="00E33035"/>
    <w:rsid w:val="00E33963"/>
    <w:rsid w:val="00E345B2"/>
    <w:rsid w:val="00E34B69"/>
    <w:rsid w:val="00E34FE5"/>
    <w:rsid w:val="00E3575A"/>
    <w:rsid w:val="00E35AB5"/>
    <w:rsid w:val="00E36285"/>
    <w:rsid w:val="00E377BB"/>
    <w:rsid w:val="00E37962"/>
    <w:rsid w:val="00E379CA"/>
    <w:rsid w:val="00E4026F"/>
    <w:rsid w:val="00E406E8"/>
    <w:rsid w:val="00E41442"/>
    <w:rsid w:val="00E41D12"/>
    <w:rsid w:val="00E42E65"/>
    <w:rsid w:val="00E435A5"/>
    <w:rsid w:val="00E45D0E"/>
    <w:rsid w:val="00E4682F"/>
    <w:rsid w:val="00E4716C"/>
    <w:rsid w:val="00E5066C"/>
    <w:rsid w:val="00E50792"/>
    <w:rsid w:val="00E50AD4"/>
    <w:rsid w:val="00E51651"/>
    <w:rsid w:val="00E537A7"/>
    <w:rsid w:val="00E54736"/>
    <w:rsid w:val="00E54874"/>
    <w:rsid w:val="00E5492F"/>
    <w:rsid w:val="00E55718"/>
    <w:rsid w:val="00E565E5"/>
    <w:rsid w:val="00E566D1"/>
    <w:rsid w:val="00E5678D"/>
    <w:rsid w:val="00E5692E"/>
    <w:rsid w:val="00E56CA3"/>
    <w:rsid w:val="00E56F92"/>
    <w:rsid w:val="00E56FD4"/>
    <w:rsid w:val="00E5724B"/>
    <w:rsid w:val="00E57AFD"/>
    <w:rsid w:val="00E57B23"/>
    <w:rsid w:val="00E60400"/>
    <w:rsid w:val="00E60C54"/>
    <w:rsid w:val="00E60EF2"/>
    <w:rsid w:val="00E616D7"/>
    <w:rsid w:val="00E617DD"/>
    <w:rsid w:val="00E62003"/>
    <w:rsid w:val="00E6208E"/>
    <w:rsid w:val="00E62C71"/>
    <w:rsid w:val="00E62C8A"/>
    <w:rsid w:val="00E62E28"/>
    <w:rsid w:val="00E6370E"/>
    <w:rsid w:val="00E63E3E"/>
    <w:rsid w:val="00E63E43"/>
    <w:rsid w:val="00E66542"/>
    <w:rsid w:val="00E66850"/>
    <w:rsid w:val="00E67441"/>
    <w:rsid w:val="00E70677"/>
    <w:rsid w:val="00E72E61"/>
    <w:rsid w:val="00E73120"/>
    <w:rsid w:val="00E731AD"/>
    <w:rsid w:val="00E73623"/>
    <w:rsid w:val="00E74464"/>
    <w:rsid w:val="00E7551D"/>
    <w:rsid w:val="00E7582F"/>
    <w:rsid w:val="00E768F5"/>
    <w:rsid w:val="00E769CA"/>
    <w:rsid w:val="00E76BA0"/>
    <w:rsid w:val="00E773C1"/>
    <w:rsid w:val="00E778C5"/>
    <w:rsid w:val="00E80488"/>
    <w:rsid w:val="00E8050E"/>
    <w:rsid w:val="00E81D3C"/>
    <w:rsid w:val="00E8271A"/>
    <w:rsid w:val="00E834DD"/>
    <w:rsid w:val="00E83602"/>
    <w:rsid w:val="00E83994"/>
    <w:rsid w:val="00E83C47"/>
    <w:rsid w:val="00E83E73"/>
    <w:rsid w:val="00E83EAE"/>
    <w:rsid w:val="00E84894"/>
    <w:rsid w:val="00E84C45"/>
    <w:rsid w:val="00E85295"/>
    <w:rsid w:val="00E8572D"/>
    <w:rsid w:val="00E85FA4"/>
    <w:rsid w:val="00E860FE"/>
    <w:rsid w:val="00E864CE"/>
    <w:rsid w:val="00E86B4F"/>
    <w:rsid w:val="00E86F05"/>
    <w:rsid w:val="00E86F6B"/>
    <w:rsid w:val="00E90A46"/>
    <w:rsid w:val="00E90D8D"/>
    <w:rsid w:val="00E90DFF"/>
    <w:rsid w:val="00E918A0"/>
    <w:rsid w:val="00E92100"/>
    <w:rsid w:val="00E9253F"/>
    <w:rsid w:val="00E92D42"/>
    <w:rsid w:val="00E937BE"/>
    <w:rsid w:val="00E93BF2"/>
    <w:rsid w:val="00E94767"/>
    <w:rsid w:val="00E96328"/>
    <w:rsid w:val="00E9637D"/>
    <w:rsid w:val="00E96D33"/>
    <w:rsid w:val="00E96DE3"/>
    <w:rsid w:val="00E96F81"/>
    <w:rsid w:val="00E971EB"/>
    <w:rsid w:val="00E977B0"/>
    <w:rsid w:val="00E97DAC"/>
    <w:rsid w:val="00EA18A6"/>
    <w:rsid w:val="00EA1F41"/>
    <w:rsid w:val="00EA22F4"/>
    <w:rsid w:val="00EA2B53"/>
    <w:rsid w:val="00EA317B"/>
    <w:rsid w:val="00EA3BD1"/>
    <w:rsid w:val="00EA4038"/>
    <w:rsid w:val="00EA4952"/>
    <w:rsid w:val="00EA6BBE"/>
    <w:rsid w:val="00EA729E"/>
    <w:rsid w:val="00EA75A3"/>
    <w:rsid w:val="00EA7B97"/>
    <w:rsid w:val="00EA7DB7"/>
    <w:rsid w:val="00EA7EF1"/>
    <w:rsid w:val="00EB1693"/>
    <w:rsid w:val="00EB190B"/>
    <w:rsid w:val="00EB1CCB"/>
    <w:rsid w:val="00EB236C"/>
    <w:rsid w:val="00EB37CC"/>
    <w:rsid w:val="00EB3D52"/>
    <w:rsid w:val="00EB4FA0"/>
    <w:rsid w:val="00EB4FBA"/>
    <w:rsid w:val="00EB60D5"/>
    <w:rsid w:val="00EB623E"/>
    <w:rsid w:val="00EB69E6"/>
    <w:rsid w:val="00EB7237"/>
    <w:rsid w:val="00EC051E"/>
    <w:rsid w:val="00EC06D8"/>
    <w:rsid w:val="00EC0D2B"/>
    <w:rsid w:val="00EC0D40"/>
    <w:rsid w:val="00EC1581"/>
    <w:rsid w:val="00EC15F6"/>
    <w:rsid w:val="00EC1E6E"/>
    <w:rsid w:val="00EC354F"/>
    <w:rsid w:val="00EC43D5"/>
    <w:rsid w:val="00EC46BB"/>
    <w:rsid w:val="00EC549E"/>
    <w:rsid w:val="00EC56CA"/>
    <w:rsid w:val="00EC5913"/>
    <w:rsid w:val="00ED03D8"/>
    <w:rsid w:val="00ED046D"/>
    <w:rsid w:val="00ED088C"/>
    <w:rsid w:val="00ED0A4C"/>
    <w:rsid w:val="00ED126B"/>
    <w:rsid w:val="00ED1601"/>
    <w:rsid w:val="00ED1BBC"/>
    <w:rsid w:val="00ED2488"/>
    <w:rsid w:val="00ED24C7"/>
    <w:rsid w:val="00ED272A"/>
    <w:rsid w:val="00ED2D94"/>
    <w:rsid w:val="00ED3444"/>
    <w:rsid w:val="00ED36A9"/>
    <w:rsid w:val="00ED4162"/>
    <w:rsid w:val="00ED5464"/>
    <w:rsid w:val="00ED55E3"/>
    <w:rsid w:val="00ED591E"/>
    <w:rsid w:val="00ED5AE4"/>
    <w:rsid w:val="00ED6CD6"/>
    <w:rsid w:val="00ED74C7"/>
    <w:rsid w:val="00ED7F87"/>
    <w:rsid w:val="00ED7FBF"/>
    <w:rsid w:val="00EE011B"/>
    <w:rsid w:val="00EE0390"/>
    <w:rsid w:val="00EE0F1A"/>
    <w:rsid w:val="00EE1211"/>
    <w:rsid w:val="00EE13F0"/>
    <w:rsid w:val="00EE1843"/>
    <w:rsid w:val="00EE2D7F"/>
    <w:rsid w:val="00EE36D7"/>
    <w:rsid w:val="00EE3B06"/>
    <w:rsid w:val="00EE3E3B"/>
    <w:rsid w:val="00EE6635"/>
    <w:rsid w:val="00EE7251"/>
    <w:rsid w:val="00EF057B"/>
    <w:rsid w:val="00EF22D6"/>
    <w:rsid w:val="00EF2680"/>
    <w:rsid w:val="00EF4B24"/>
    <w:rsid w:val="00EF4CB8"/>
    <w:rsid w:val="00EF4E9D"/>
    <w:rsid w:val="00EF687D"/>
    <w:rsid w:val="00EF6927"/>
    <w:rsid w:val="00EF6A2C"/>
    <w:rsid w:val="00EF6A65"/>
    <w:rsid w:val="00EF7B36"/>
    <w:rsid w:val="00EF7E29"/>
    <w:rsid w:val="00EF7ED3"/>
    <w:rsid w:val="00F00727"/>
    <w:rsid w:val="00F00C47"/>
    <w:rsid w:val="00F00E00"/>
    <w:rsid w:val="00F00E8F"/>
    <w:rsid w:val="00F01BDD"/>
    <w:rsid w:val="00F01F8A"/>
    <w:rsid w:val="00F02901"/>
    <w:rsid w:val="00F029FD"/>
    <w:rsid w:val="00F02B3A"/>
    <w:rsid w:val="00F053B8"/>
    <w:rsid w:val="00F05581"/>
    <w:rsid w:val="00F05795"/>
    <w:rsid w:val="00F060D1"/>
    <w:rsid w:val="00F06980"/>
    <w:rsid w:val="00F07533"/>
    <w:rsid w:val="00F07CF0"/>
    <w:rsid w:val="00F07E6B"/>
    <w:rsid w:val="00F104CF"/>
    <w:rsid w:val="00F1078C"/>
    <w:rsid w:val="00F10CFA"/>
    <w:rsid w:val="00F1107B"/>
    <w:rsid w:val="00F112A6"/>
    <w:rsid w:val="00F116F5"/>
    <w:rsid w:val="00F118CA"/>
    <w:rsid w:val="00F11D61"/>
    <w:rsid w:val="00F12009"/>
    <w:rsid w:val="00F12220"/>
    <w:rsid w:val="00F12DC2"/>
    <w:rsid w:val="00F13A73"/>
    <w:rsid w:val="00F13D7F"/>
    <w:rsid w:val="00F14301"/>
    <w:rsid w:val="00F14674"/>
    <w:rsid w:val="00F14B55"/>
    <w:rsid w:val="00F1544A"/>
    <w:rsid w:val="00F15D58"/>
    <w:rsid w:val="00F1633A"/>
    <w:rsid w:val="00F163DE"/>
    <w:rsid w:val="00F16CBF"/>
    <w:rsid w:val="00F17794"/>
    <w:rsid w:val="00F178AB"/>
    <w:rsid w:val="00F22D1D"/>
    <w:rsid w:val="00F23317"/>
    <w:rsid w:val="00F23AE3"/>
    <w:rsid w:val="00F23C5C"/>
    <w:rsid w:val="00F23FB5"/>
    <w:rsid w:val="00F2478C"/>
    <w:rsid w:val="00F25192"/>
    <w:rsid w:val="00F25826"/>
    <w:rsid w:val="00F270A1"/>
    <w:rsid w:val="00F27BEC"/>
    <w:rsid w:val="00F306AB"/>
    <w:rsid w:val="00F30759"/>
    <w:rsid w:val="00F31000"/>
    <w:rsid w:val="00F3101F"/>
    <w:rsid w:val="00F311A7"/>
    <w:rsid w:val="00F321F6"/>
    <w:rsid w:val="00F32438"/>
    <w:rsid w:val="00F32DCA"/>
    <w:rsid w:val="00F33463"/>
    <w:rsid w:val="00F34983"/>
    <w:rsid w:val="00F34EED"/>
    <w:rsid w:val="00F34FC2"/>
    <w:rsid w:val="00F357A2"/>
    <w:rsid w:val="00F359FC"/>
    <w:rsid w:val="00F3628E"/>
    <w:rsid w:val="00F3655C"/>
    <w:rsid w:val="00F367E9"/>
    <w:rsid w:val="00F369D5"/>
    <w:rsid w:val="00F36F22"/>
    <w:rsid w:val="00F37860"/>
    <w:rsid w:val="00F37FA7"/>
    <w:rsid w:val="00F37FF2"/>
    <w:rsid w:val="00F4104C"/>
    <w:rsid w:val="00F41495"/>
    <w:rsid w:val="00F4161D"/>
    <w:rsid w:val="00F42D51"/>
    <w:rsid w:val="00F436CB"/>
    <w:rsid w:val="00F4372A"/>
    <w:rsid w:val="00F43A7F"/>
    <w:rsid w:val="00F43CBC"/>
    <w:rsid w:val="00F44B0B"/>
    <w:rsid w:val="00F44C6E"/>
    <w:rsid w:val="00F44E7C"/>
    <w:rsid w:val="00F457F6"/>
    <w:rsid w:val="00F46211"/>
    <w:rsid w:val="00F4689E"/>
    <w:rsid w:val="00F468FB"/>
    <w:rsid w:val="00F47ABE"/>
    <w:rsid w:val="00F47DD8"/>
    <w:rsid w:val="00F47E8E"/>
    <w:rsid w:val="00F50DAB"/>
    <w:rsid w:val="00F50ED8"/>
    <w:rsid w:val="00F5158F"/>
    <w:rsid w:val="00F516F7"/>
    <w:rsid w:val="00F52094"/>
    <w:rsid w:val="00F527C5"/>
    <w:rsid w:val="00F5355E"/>
    <w:rsid w:val="00F5486D"/>
    <w:rsid w:val="00F54FF3"/>
    <w:rsid w:val="00F56473"/>
    <w:rsid w:val="00F56AF5"/>
    <w:rsid w:val="00F56B9E"/>
    <w:rsid w:val="00F57DB7"/>
    <w:rsid w:val="00F60172"/>
    <w:rsid w:val="00F60DE5"/>
    <w:rsid w:val="00F62058"/>
    <w:rsid w:val="00F6252A"/>
    <w:rsid w:val="00F6356F"/>
    <w:rsid w:val="00F6383C"/>
    <w:rsid w:val="00F63BBA"/>
    <w:rsid w:val="00F642EE"/>
    <w:rsid w:val="00F64544"/>
    <w:rsid w:val="00F64945"/>
    <w:rsid w:val="00F64A43"/>
    <w:rsid w:val="00F64E87"/>
    <w:rsid w:val="00F64F66"/>
    <w:rsid w:val="00F6518B"/>
    <w:rsid w:val="00F65686"/>
    <w:rsid w:val="00F65EAF"/>
    <w:rsid w:val="00F663C9"/>
    <w:rsid w:val="00F66FED"/>
    <w:rsid w:val="00F67EE9"/>
    <w:rsid w:val="00F718FB"/>
    <w:rsid w:val="00F719B0"/>
    <w:rsid w:val="00F71C89"/>
    <w:rsid w:val="00F72A98"/>
    <w:rsid w:val="00F72FB8"/>
    <w:rsid w:val="00F7329D"/>
    <w:rsid w:val="00F74114"/>
    <w:rsid w:val="00F743FE"/>
    <w:rsid w:val="00F74D7B"/>
    <w:rsid w:val="00F74DDD"/>
    <w:rsid w:val="00F7571C"/>
    <w:rsid w:val="00F75A98"/>
    <w:rsid w:val="00F764F3"/>
    <w:rsid w:val="00F765A4"/>
    <w:rsid w:val="00F76834"/>
    <w:rsid w:val="00F80481"/>
    <w:rsid w:val="00F806E7"/>
    <w:rsid w:val="00F80C4B"/>
    <w:rsid w:val="00F813ED"/>
    <w:rsid w:val="00F81B4E"/>
    <w:rsid w:val="00F83CE6"/>
    <w:rsid w:val="00F84B8A"/>
    <w:rsid w:val="00F850DE"/>
    <w:rsid w:val="00F8561E"/>
    <w:rsid w:val="00F86500"/>
    <w:rsid w:val="00F87F55"/>
    <w:rsid w:val="00F901E6"/>
    <w:rsid w:val="00F9033D"/>
    <w:rsid w:val="00F911D3"/>
    <w:rsid w:val="00F9161D"/>
    <w:rsid w:val="00F91C85"/>
    <w:rsid w:val="00F92040"/>
    <w:rsid w:val="00F92AA0"/>
    <w:rsid w:val="00F93070"/>
    <w:rsid w:val="00F930AF"/>
    <w:rsid w:val="00F94A38"/>
    <w:rsid w:val="00F9507C"/>
    <w:rsid w:val="00F95469"/>
    <w:rsid w:val="00F95B89"/>
    <w:rsid w:val="00F96A92"/>
    <w:rsid w:val="00F96B59"/>
    <w:rsid w:val="00F96C3B"/>
    <w:rsid w:val="00F97DD3"/>
    <w:rsid w:val="00F97EB0"/>
    <w:rsid w:val="00FA0D98"/>
    <w:rsid w:val="00FA157F"/>
    <w:rsid w:val="00FA1A54"/>
    <w:rsid w:val="00FA208B"/>
    <w:rsid w:val="00FA2375"/>
    <w:rsid w:val="00FA249D"/>
    <w:rsid w:val="00FA2960"/>
    <w:rsid w:val="00FA3ADC"/>
    <w:rsid w:val="00FA4EB9"/>
    <w:rsid w:val="00FA52D6"/>
    <w:rsid w:val="00FA5425"/>
    <w:rsid w:val="00FA5C77"/>
    <w:rsid w:val="00FA5EFC"/>
    <w:rsid w:val="00FA620B"/>
    <w:rsid w:val="00FA6ECD"/>
    <w:rsid w:val="00FA711E"/>
    <w:rsid w:val="00FA74E1"/>
    <w:rsid w:val="00FB16FE"/>
    <w:rsid w:val="00FB2DBB"/>
    <w:rsid w:val="00FB2FEA"/>
    <w:rsid w:val="00FB3FBE"/>
    <w:rsid w:val="00FB5A65"/>
    <w:rsid w:val="00FB5C6E"/>
    <w:rsid w:val="00FB60EB"/>
    <w:rsid w:val="00FB611F"/>
    <w:rsid w:val="00FB6208"/>
    <w:rsid w:val="00FB6556"/>
    <w:rsid w:val="00FB789C"/>
    <w:rsid w:val="00FC09E9"/>
    <w:rsid w:val="00FC1357"/>
    <w:rsid w:val="00FC1435"/>
    <w:rsid w:val="00FC1CE8"/>
    <w:rsid w:val="00FC1EA0"/>
    <w:rsid w:val="00FC245B"/>
    <w:rsid w:val="00FC33F2"/>
    <w:rsid w:val="00FC3B22"/>
    <w:rsid w:val="00FC3DA9"/>
    <w:rsid w:val="00FC4094"/>
    <w:rsid w:val="00FC432E"/>
    <w:rsid w:val="00FC49EC"/>
    <w:rsid w:val="00FC4EFE"/>
    <w:rsid w:val="00FC55FD"/>
    <w:rsid w:val="00FC5F2C"/>
    <w:rsid w:val="00FC60CF"/>
    <w:rsid w:val="00FC6937"/>
    <w:rsid w:val="00FC7428"/>
    <w:rsid w:val="00FC7AEB"/>
    <w:rsid w:val="00FD13FC"/>
    <w:rsid w:val="00FD15F5"/>
    <w:rsid w:val="00FD21C5"/>
    <w:rsid w:val="00FD427A"/>
    <w:rsid w:val="00FD4535"/>
    <w:rsid w:val="00FD46DB"/>
    <w:rsid w:val="00FD5443"/>
    <w:rsid w:val="00FD64A4"/>
    <w:rsid w:val="00FD6762"/>
    <w:rsid w:val="00FE0C6F"/>
    <w:rsid w:val="00FE1AF7"/>
    <w:rsid w:val="00FE1B69"/>
    <w:rsid w:val="00FE1B93"/>
    <w:rsid w:val="00FE2039"/>
    <w:rsid w:val="00FE2904"/>
    <w:rsid w:val="00FE2EA4"/>
    <w:rsid w:val="00FE3143"/>
    <w:rsid w:val="00FE3A09"/>
    <w:rsid w:val="00FE3ABC"/>
    <w:rsid w:val="00FE508E"/>
    <w:rsid w:val="00FE5C36"/>
    <w:rsid w:val="00FE5C3C"/>
    <w:rsid w:val="00FE62F0"/>
    <w:rsid w:val="00FE6BA1"/>
    <w:rsid w:val="00FE6C2F"/>
    <w:rsid w:val="00FE72F2"/>
    <w:rsid w:val="00FE73FE"/>
    <w:rsid w:val="00FE7F33"/>
    <w:rsid w:val="00FF03EE"/>
    <w:rsid w:val="00FF0DB3"/>
    <w:rsid w:val="00FF0E6B"/>
    <w:rsid w:val="00FF113D"/>
    <w:rsid w:val="00FF1397"/>
    <w:rsid w:val="00FF1A04"/>
    <w:rsid w:val="00FF2581"/>
    <w:rsid w:val="00FF2EA9"/>
    <w:rsid w:val="00FF2FE3"/>
    <w:rsid w:val="00FF30E9"/>
    <w:rsid w:val="00FF3513"/>
    <w:rsid w:val="00FF3768"/>
    <w:rsid w:val="00FF3A3D"/>
    <w:rsid w:val="00FF3E03"/>
    <w:rsid w:val="00FF4C52"/>
    <w:rsid w:val="00FF4EE9"/>
    <w:rsid w:val="00FF4F56"/>
    <w:rsid w:val="00FF51E7"/>
    <w:rsid w:val="00FF5ED7"/>
    <w:rsid w:val="00FF6840"/>
    <w:rsid w:val="00FF6CBD"/>
    <w:rsid w:val="00FF6D0F"/>
    <w:rsid w:val="00FF70F4"/>
    <w:rsid w:val="00FF75AC"/>
    <w:rsid w:val="00FF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51441A"/>
  <w15:chartTrackingRefBased/>
  <w15:docId w15:val="{84FFCBDE-4F13-4334-915A-700E155B8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uiPriority="99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99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AF3"/>
    <w:rPr>
      <w:sz w:val="24"/>
      <w:szCs w:val="24"/>
    </w:rPr>
  </w:style>
  <w:style w:type="paragraph" w:styleId="1">
    <w:name w:val="heading 1"/>
    <w:aliases w:val=" Знак"/>
    <w:basedOn w:val="a"/>
    <w:next w:val="a"/>
    <w:link w:val="10"/>
    <w:qFormat/>
    <w:rsid w:val="00350AB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 Знак18"/>
    <w:basedOn w:val="a"/>
    <w:next w:val="a"/>
    <w:link w:val="20"/>
    <w:qFormat/>
    <w:rsid w:val="00F07CF0"/>
    <w:pPr>
      <w:keepNext/>
      <w:outlineLvl w:val="1"/>
    </w:pPr>
    <w:rPr>
      <w:sz w:val="28"/>
      <w:lang w:val="x-none" w:eastAsia="x-none"/>
    </w:rPr>
  </w:style>
  <w:style w:type="paragraph" w:styleId="3">
    <w:name w:val="heading 3"/>
    <w:aliases w:val=" Знак17"/>
    <w:basedOn w:val="a"/>
    <w:next w:val="a"/>
    <w:link w:val="30"/>
    <w:qFormat/>
    <w:rsid w:val="00350ABE"/>
    <w:pPr>
      <w:keepNext/>
      <w:spacing w:after="60" w:line="288" w:lineRule="auto"/>
      <w:jc w:val="center"/>
      <w:outlineLvl w:val="2"/>
    </w:pPr>
    <w:rPr>
      <w:rFonts w:ascii="Arial" w:hAnsi="Arial"/>
      <w:b/>
      <w:bCs/>
      <w:color w:val="339966"/>
      <w:sz w:val="22"/>
      <w:szCs w:val="26"/>
      <w:lang w:val="x-none" w:eastAsia="x-none"/>
    </w:rPr>
  </w:style>
  <w:style w:type="paragraph" w:styleId="4">
    <w:name w:val="heading 4"/>
    <w:aliases w:val=" Знак16"/>
    <w:basedOn w:val="a"/>
    <w:next w:val="a"/>
    <w:link w:val="40"/>
    <w:qFormat/>
    <w:rsid w:val="00350ABE"/>
    <w:pPr>
      <w:keepNext/>
      <w:ind w:firstLine="567"/>
      <w:jc w:val="right"/>
      <w:outlineLvl w:val="3"/>
    </w:pPr>
    <w:rPr>
      <w:i/>
      <w:iCs/>
      <w:szCs w:val="18"/>
      <w:lang w:val="x-none" w:eastAsia="x-none"/>
    </w:rPr>
  </w:style>
  <w:style w:type="paragraph" w:styleId="5">
    <w:name w:val="heading 5"/>
    <w:aliases w:val=" Знак15"/>
    <w:basedOn w:val="a"/>
    <w:next w:val="a"/>
    <w:link w:val="50"/>
    <w:qFormat/>
    <w:rsid w:val="00350ABE"/>
    <w:pPr>
      <w:keepNext/>
      <w:jc w:val="right"/>
      <w:outlineLvl w:val="4"/>
    </w:pPr>
    <w:rPr>
      <w:i/>
      <w:iCs/>
      <w:szCs w:val="18"/>
      <w:lang w:val="x-none" w:eastAsia="x-none"/>
    </w:rPr>
  </w:style>
  <w:style w:type="paragraph" w:styleId="6">
    <w:name w:val="heading 6"/>
    <w:aliases w:val=" Знак14"/>
    <w:basedOn w:val="a"/>
    <w:next w:val="a"/>
    <w:link w:val="60"/>
    <w:uiPriority w:val="99"/>
    <w:qFormat/>
    <w:rsid w:val="00350ABE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aliases w:val=" Знак13"/>
    <w:basedOn w:val="a"/>
    <w:next w:val="a"/>
    <w:link w:val="70"/>
    <w:uiPriority w:val="99"/>
    <w:qFormat/>
    <w:rsid w:val="00350ABE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aliases w:val=" Знак12"/>
    <w:basedOn w:val="a"/>
    <w:next w:val="a"/>
    <w:link w:val="80"/>
    <w:qFormat/>
    <w:rsid w:val="00350ABE"/>
    <w:pPr>
      <w:keepNext/>
      <w:jc w:val="center"/>
      <w:outlineLvl w:val="7"/>
    </w:pPr>
    <w:rPr>
      <w:b/>
      <w:bCs/>
      <w:sz w:val="28"/>
      <w:lang w:val="x-none" w:eastAsia="x-none"/>
    </w:rPr>
  </w:style>
  <w:style w:type="paragraph" w:styleId="9">
    <w:name w:val="heading 9"/>
    <w:aliases w:val=" Знак11"/>
    <w:basedOn w:val="a"/>
    <w:next w:val="a"/>
    <w:link w:val="90"/>
    <w:qFormat/>
    <w:rsid w:val="00350ABE"/>
    <w:pPr>
      <w:keepNext/>
      <w:jc w:val="center"/>
      <w:outlineLvl w:val="8"/>
    </w:pPr>
    <w:rPr>
      <w:b/>
      <w:i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link w:val="1"/>
    <w:rsid w:val="007C30A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 Знак18 Знак"/>
    <w:link w:val="2"/>
    <w:rsid w:val="007C30A8"/>
    <w:rPr>
      <w:sz w:val="28"/>
      <w:szCs w:val="24"/>
    </w:rPr>
  </w:style>
  <w:style w:type="character" w:customStyle="1" w:styleId="30">
    <w:name w:val="Заголовок 3 Знак"/>
    <w:aliases w:val=" Знак17 Знак"/>
    <w:link w:val="3"/>
    <w:rsid w:val="007C30A8"/>
    <w:rPr>
      <w:rFonts w:ascii="Arial" w:hAnsi="Arial" w:cs="Arial"/>
      <w:b/>
      <w:bCs/>
      <w:color w:val="339966"/>
      <w:sz w:val="22"/>
      <w:szCs w:val="26"/>
    </w:rPr>
  </w:style>
  <w:style w:type="character" w:customStyle="1" w:styleId="40">
    <w:name w:val="Заголовок 4 Знак"/>
    <w:aliases w:val=" Знак16 Знак"/>
    <w:link w:val="4"/>
    <w:rsid w:val="007C30A8"/>
    <w:rPr>
      <w:i/>
      <w:iCs/>
      <w:sz w:val="24"/>
      <w:szCs w:val="18"/>
    </w:rPr>
  </w:style>
  <w:style w:type="character" w:customStyle="1" w:styleId="50">
    <w:name w:val="Заголовок 5 Знак"/>
    <w:aliases w:val=" Знак15 Знак"/>
    <w:link w:val="5"/>
    <w:rsid w:val="007C30A8"/>
    <w:rPr>
      <w:i/>
      <w:iCs/>
      <w:sz w:val="24"/>
      <w:szCs w:val="18"/>
    </w:rPr>
  </w:style>
  <w:style w:type="character" w:customStyle="1" w:styleId="60">
    <w:name w:val="Заголовок 6 Знак"/>
    <w:aliases w:val=" Знак14 Знак"/>
    <w:link w:val="6"/>
    <w:uiPriority w:val="99"/>
    <w:rsid w:val="007C30A8"/>
    <w:rPr>
      <w:b/>
      <w:bCs/>
      <w:sz w:val="22"/>
      <w:szCs w:val="22"/>
    </w:rPr>
  </w:style>
  <w:style w:type="character" w:customStyle="1" w:styleId="70">
    <w:name w:val="Заголовок 7 Знак"/>
    <w:aliases w:val=" Знак13 Знак"/>
    <w:link w:val="7"/>
    <w:uiPriority w:val="99"/>
    <w:rsid w:val="007C30A8"/>
    <w:rPr>
      <w:sz w:val="24"/>
      <w:szCs w:val="24"/>
    </w:rPr>
  </w:style>
  <w:style w:type="character" w:customStyle="1" w:styleId="80">
    <w:name w:val="Заголовок 8 Знак"/>
    <w:aliases w:val=" Знак12 Знак"/>
    <w:link w:val="8"/>
    <w:rsid w:val="007C30A8"/>
    <w:rPr>
      <w:b/>
      <w:bCs/>
      <w:sz w:val="28"/>
      <w:szCs w:val="24"/>
    </w:rPr>
  </w:style>
  <w:style w:type="character" w:customStyle="1" w:styleId="90">
    <w:name w:val="Заголовок 9 Знак"/>
    <w:aliases w:val=" Знак11 Знак"/>
    <w:link w:val="9"/>
    <w:rsid w:val="007C30A8"/>
    <w:rPr>
      <w:b/>
      <w:i/>
      <w:sz w:val="28"/>
      <w:szCs w:val="24"/>
    </w:rPr>
  </w:style>
  <w:style w:type="paragraph" w:styleId="a3">
    <w:name w:val="Body Text Indent"/>
    <w:aliases w:val=" Знак10"/>
    <w:basedOn w:val="a"/>
    <w:link w:val="a4"/>
    <w:rsid w:val="00F07CF0"/>
    <w:pPr>
      <w:ind w:firstLine="567"/>
      <w:jc w:val="both"/>
    </w:pPr>
    <w:rPr>
      <w:szCs w:val="18"/>
      <w:lang w:val="x-none" w:eastAsia="x-none"/>
    </w:rPr>
  </w:style>
  <w:style w:type="character" w:customStyle="1" w:styleId="a4">
    <w:name w:val="Основной текст с отступом Знак"/>
    <w:aliases w:val=" Знак10 Знак"/>
    <w:link w:val="a3"/>
    <w:rsid w:val="00991127"/>
    <w:rPr>
      <w:sz w:val="24"/>
      <w:szCs w:val="18"/>
    </w:rPr>
  </w:style>
  <w:style w:type="paragraph" w:styleId="a5">
    <w:name w:val="footer"/>
    <w:aliases w:val=" Знак9"/>
    <w:basedOn w:val="a"/>
    <w:link w:val="a6"/>
    <w:uiPriority w:val="99"/>
    <w:rsid w:val="00F07CF0"/>
    <w:pPr>
      <w:tabs>
        <w:tab w:val="center" w:pos="4677"/>
        <w:tab w:val="right" w:pos="9355"/>
      </w:tabs>
      <w:spacing w:after="40" w:line="288" w:lineRule="auto"/>
      <w:ind w:firstLine="709"/>
    </w:pPr>
    <w:rPr>
      <w:rFonts w:ascii="Arial" w:hAnsi="Arial"/>
      <w:sz w:val="22"/>
      <w:lang w:val="x-none" w:eastAsia="x-none"/>
    </w:rPr>
  </w:style>
  <w:style w:type="character" w:customStyle="1" w:styleId="a6">
    <w:name w:val="Нижний колонтитул Знак"/>
    <w:aliases w:val=" Знак9 Знак"/>
    <w:link w:val="a5"/>
    <w:uiPriority w:val="99"/>
    <w:rsid w:val="007C30A8"/>
    <w:rPr>
      <w:rFonts w:ascii="Arial" w:hAnsi="Arial"/>
      <w:sz w:val="22"/>
      <w:szCs w:val="24"/>
    </w:rPr>
  </w:style>
  <w:style w:type="character" w:styleId="a7">
    <w:name w:val="page number"/>
    <w:basedOn w:val="a0"/>
    <w:rsid w:val="00F07CF0"/>
  </w:style>
  <w:style w:type="paragraph" w:styleId="a8">
    <w:name w:val="Body Text"/>
    <w:aliases w:val=" Знак8"/>
    <w:basedOn w:val="a"/>
    <w:link w:val="a9"/>
    <w:rsid w:val="00F07CF0"/>
    <w:pPr>
      <w:jc w:val="both"/>
    </w:pPr>
    <w:rPr>
      <w:szCs w:val="18"/>
      <w:lang w:val="x-none" w:eastAsia="x-none"/>
    </w:rPr>
  </w:style>
  <w:style w:type="character" w:customStyle="1" w:styleId="a9">
    <w:name w:val="Основной текст Знак"/>
    <w:aliases w:val=" Знак8 Знак"/>
    <w:link w:val="a8"/>
    <w:rsid w:val="007C30A8"/>
    <w:rPr>
      <w:sz w:val="24"/>
      <w:szCs w:val="18"/>
    </w:rPr>
  </w:style>
  <w:style w:type="paragraph" w:customStyle="1" w:styleId="txtpril">
    <w:name w:val="_txt_pril"/>
    <w:basedOn w:val="a"/>
    <w:autoRedefine/>
    <w:rsid w:val="003051DB"/>
    <w:pPr>
      <w:jc w:val="center"/>
    </w:pPr>
    <w:rPr>
      <w:b/>
    </w:rPr>
  </w:style>
  <w:style w:type="paragraph" w:styleId="21">
    <w:name w:val="Body Text Indent 2"/>
    <w:aliases w:val=" Знак7"/>
    <w:basedOn w:val="a"/>
    <w:link w:val="22"/>
    <w:rsid w:val="00F07CF0"/>
    <w:pPr>
      <w:ind w:firstLine="567"/>
      <w:jc w:val="both"/>
    </w:pPr>
    <w:rPr>
      <w:sz w:val="28"/>
      <w:szCs w:val="18"/>
      <w:lang w:val="x-none" w:eastAsia="x-none"/>
    </w:rPr>
  </w:style>
  <w:style w:type="character" w:customStyle="1" w:styleId="22">
    <w:name w:val="Основной текст с отступом 2 Знак"/>
    <w:aliases w:val=" Знак7 Знак"/>
    <w:link w:val="21"/>
    <w:rsid w:val="007C30A8"/>
    <w:rPr>
      <w:sz w:val="28"/>
      <w:szCs w:val="18"/>
    </w:rPr>
  </w:style>
  <w:style w:type="paragraph" w:styleId="aa">
    <w:name w:val="header"/>
    <w:aliases w:val=" Знак6"/>
    <w:basedOn w:val="a"/>
    <w:link w:val="ab"/>
    <w:uiPriority w:val="99"/>
    <w:rsid w:val="00F07CF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aliases w:val=" Знак6 Знак"/>
    <w:link w:val="aa"/>
    <w:uiPriority w:val="99"/>
    <w:rsid w:val="007C30A8"/>
    <w:rPr>
      <w:sz w:val="24"/>
      <w:szCs w:val="24"/>
    </w:rPr>
  </w:style>
  <w:style w:type="paragraph" w:customStyle="1" w:styleId="210">
    <w:name w:val="Основной текст 21"/>
    <w:basedOn w:val="a"/>
    <w:rsid w:val="00F07CF0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character" w:styleId="ac">
    <w:name w:val="Strong"/>
    <w:uiPriority w:val="22"/>
    <w:qFormat/>
    <w:rsid w:val="00F07CF0"/>
    <w:rPr>
      <w:b/>
      <w:bCs/>
    </w:rPr>
  </w:style>
  <w:style w:type="paragraph" w:customStyle="1" w:styleId="ad">
    <w:name w:val="Название"/>
    <w:aliases w:val=" Знак5"/>
    <w:basedOn w:val="a"/>
    <w:link w:val="ae"/>
    <w:qFormat/>
    <w:rsid w:val="00F07CF0"/>
    <w:pPr>
      <w:jc w:val="center"/>
    </w:pPr>
    <w:rPr>
      <w:b/>
      <w:bCs/>
      <w:sz w:val="28"/>
      <w:lang w:val="x-none" w:eastAsia="x-none"/>
    </w:rPr>
  </w:style>
  <w:style w:type="character" w:customStyle="1" w:styleId="ae">
    <w:name w:val="Название Знак"/>
    <w:aliases w:val=" Знак5 Знак"/>
    <w:link w:val="ad"/>
    <w:rsid w:val="007C30A8"/>
    <w:rPr>
      <w:b/>
      <w:bCs/>
      <w:sz w:val="28"/>
      <w:szCs w:val="24"/>
    </w:rPr>
  </w:style>
  <w:style w:type="paragraph" w:styleId="af">
    <w:name w:val="Subtitle"/>
    <w:aliases w:val=" Знак4"/>
    <w:basedOn w:val="a"/>
    <w:link w:val="af0"/>
    <w:qFormat/>
    <w:rsid w:val="00F07CF0"/>
    <w:pPr>
      <w:jc w:val="right"/>
    </w:pPr>
    <w:rPr>
      <w:sz w:val="28"/>
      <w:lang w:val="x-none" w:eastAsia="x-none"/>
    </w:rPr>
  </w:style>
  <w:style w:type="character" w:customStyle="1" w:styleId="af0">
    <w:name w:val="Подзаголовок Знак"/>
    <w:aliases w:val=" Знак4 Знак"/>
    <w:link w:val="af"/>
    <w:rsid w:val="007C30A8"/>
    <w:rPr>
      <w:sz w:val="28"/>
      <w:szCs w:val="24"/>
    </w:rPr>
  </w:style>
  <w:style w:type="paragraph" w:customStyle="1" w:styleId="Default">
    <w:name w:val="Default"/>
    <w:rsid w:val="00CF6D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CC6F5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1">
    <w:name w:val="Table Grid"/>
    <w:aliases w:val="Tab Border"/>
    <w:basedOn w:val="a1"/>
    <w:uiPriority w:val="59"/>
    <w:rsid w:val="007B2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C67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Indent 3"/>
    <w:aliases w:val=" Знак3"/>
    <w:basedOn w:val="a"/>
    <w:link w:val="32"/>
    <w:rsid w:val="00350AB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aliases w:val=" Знак3 Знак"/>
    <w:link w:val="31"/>
    <w:rsid w:val="007C30A8"/>
    <w:rPr>
      <w:sz w:val="16"/>
      <w:szCs w:val="16"/>
    </w:rPr>
  </w:style>
  <w:style w:type="character" w:styleId="af2">
    <w:name w:val="Hyperlink"/>
    <w:uiPriority w:val="99"/>
    <w:rsid w:val="00350ABE"/>
    <w:rPr>
      <w:color w:val="0000FF"/>
      <w:u w:val="single"/>
    </w:rPr>
  </w:style>
  <w:style w:type="paragraph" w:customStyle="1" w:styleId="ConsPlusNonformat">
    <w:name w:val="ConsPlusNonformat"/>
    <w:uiPriority w:val="99"/>
    <w:rsid w:val="00350ABE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f3">
    <w:name w:val="Block Text"/>
    <w:basedOn w:val="a"/>
    <w:rsid w:val="00350ABE"/>
    <w:pPr>
      <w:ind w:left="113" w:right="113"/>
    </w:pPr>
    <w:rPr>
      <w:sz w:val="18"/>
      <w:szCs w:val="20"/>
    </w:rPr>
  </w:style>
  <w:style w:type="paragraph" w:customStyle="1" w:styleId="af4">
    <w:name w:val="Краткий обратный адрес"/>
    <w:basedOn w:val="a"/>
    <w:rsid w:val="00350ABE"/>
  </w:style>
  <w:style w:type="paragraph" w:styleId="23">
    <w:name w:val="Body Text 2"/>
    <w:aliases w:val=" Знак2"/>
    <w:basedOn w:val="a"/>
    <w:link w:val="24"/>
    <w:rsid w:val="00350ABE"/>
    <w:pPr>
      <w:spacing w:after="120"/>
      <w:jc w:val="center"/>
    </w:pPr>
    <w:rPr>
      <w:b/>
      <w:bCs/>
      <w:sz w:val="28"/>
      <w:lang w:val="x-none" w:eastAsia="x-none"/>
    </w:rPr>
  </w:style>
  <w:style w:type="character" w:customStyle="1" w:styleId="24">
    <w:name w:val="Основной текст 2 Знак"/>
    <w:aliases w:val=" Знак2 Знак"/>
    <w:link w:val="23"/>
    <w:rsid w:val="007C30A8"/>
    <w:rPr>
      <w:b/>
      <w:bCs/>
      <w:sz w:val="28"/>
      <w:szCs w:val="24"/>
    </w:rPr>
  </w:style>
  <w:style w:type="paragraph" w:styleId="33">
    <w:name w:val="Body Text 3"/>
    <w:aliases w:val=" Знак1"/>
    <w:basedOn w:val="a"/>
    <w:link w:val="34"/>
    <w:rsid w:val="00350ABE"/>
    <w:pPr>
      <w:spacing w:after="120"/>
      <w:jc w:val="center"/>
    </w:pPr>
    <w:rPr>
      <w:b/>
      <w:bCs/>
      <w:lang w:val="x-none" w:eastAsia="x-none"/>
    </w:rPr>
  </w:style>
  <w:style w:type="character" w:customStyle="1" w:styleId="34">
    <w:name w:val="Основной текст 3 Знак"/>
    <w:aliases w:val=" Знак1 Знак"/>
    <w:link w:val="33"/>
    <w:rsid w:val="007C30A8"/>
    <w:rPr>
      <w:b/>
      <w:bCs/>
      <w:sz w:val="24"/>
      <w:szCs w:val="24"/>
    </w:rPr>
  </w:style>
  <w:style w:type="paragraph" w:styleId="af5">
    <w:name w:val="caption"/>
    <w:basedOn w:val="a"/>
    <w:next w:val="a"/>
    <w:qFormat/>
    <w:rsid w:val="00350ABE"/>
    <w:pPr>
      <w:jc w:val="right"/>
    </w:pPr>
    <w:rPr>
      <w:i/>
      <w:iCs/>
    </w:rPr>
  </w:style>
  <w:style w:type="paragraph" w:customStyle="1" w:styleId="head2">
    <w:name w:val="head2"/>
    <w:basedOn w:val="a"/>
    <w:rsid w:val="00350ABE"/>
    <w:pP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20"/>
      <w:szCs w:val="20"/>
    </w:rPr>
  </w:style>
  <w:style w:type="character" w:customStyle="1" w:styleId="c1">
    <w:name w:val="c1"/>
    <w:basedOn w:val="a0"/>
    <w:rsid w:val="00350ABE"/>
  </w:style>
  <w:style w:type="paragraph" w:customStyle="1" w:styleId="11">
    <w:name w:val="Обычный1"/>
    <w:rsid w:val="00350ABE"/>
    <w:pPr>
      <w:spacing w:before="100" w:after="100"/>
    </w:pPr>
    <w:rPr>
      <w:snapToGrid w:val="0"/>
      <w:sz w:val="24"/>
    </w:rPr>
  </w:style>
  <w:style w:type="paragraph" w:styleId="af6">
    <w:name w:val="List Bullet"/>
    <w:basedOn w:val="a"/>
    <w:autoRedefine/>
    <w:rsid w:val="00350ABE"/>
    <w:pPr>
      <w:tabs>
        <w:tab w:val="left" w:pos="3240"/>
        <w:tab w:val="left" w:pos="9356"/>
      </w:tabs>
      <w:jc w:val="both"/>
    </w:pPr>
    <w:rPr>
      <w:szCs w:val="26"/>
    </w:rPr>
  </w:style>
  <w:style w:type="paragraph" w:customStyle="1" w:styleId="12">
    <w:name w:val="Штамп1"/>
    <w:basedOn w:val="a"/>
    <w:rsid w:val="00350ABE"/>
    <w:pPr>
      <w:widowControl w:val="0"/>
      <w:jc w:val="center"/>
    </w:pPr>
    <w:rPr>
      <w:szCs w:val="20"/>
    </w:rPr>
  </w:style>
  <w:style w:type="paragraph" w:styleId="af7">
    <w:name w:val="Normal (Web)"/>
    <w:basedOn w:val="a"/>
    <w:link w:val="af8"/>
    <w:uiPriority w:val="99"/>
    <w:rsid w:val="00350ABE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qFormat/>
    <w:rsid w:val="00FB5C6E"/>
    <w:pPr>
      <w:shd w:val="clear" w:color="auto" w:fill="FFFFFF"/>
      <w:tabs>
        <w:tab w:val="right" w:leader="dot" w:pos="9889"/>
      </w:tabs>
      <w:ind w:right="-143"/>
      <w:jc w:val="both"/>
    </w:pPr>
    <w:rPr>
      <w:b/>
    </w:rPr>
  </w:style>
  <w:style w:type="paragraph" w:styleId="25">
    <w:name w:val="toc 2"/>
    <w:basedOn w:val="a"/>
    <w:next w:val="a"/>
    <w:autoRedefine/>
    <w:uiPriority w:val="39"/>
    <w:rsid w:val="00F12220"/>
    <w:pPr>
      <w:shd w:val="clear" w:color="auto" w:fill="FFFFFF"/>
      <w:tabs>
        <w:tab w:val="right" w:leader="dot" w:pos="9889"/>
      </w:tabs>
      <w:ind w:left="240"/>
    </w:pPr>
  </w:style>
  <w:style w:type="table" w:styleId="af9">
    <w:name w:val="Table Elegant"/>
    <w:basedOn w:val="a1"/>
    <w:rsid w:val="000E1EC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35">
    <w:name w:val="toc 3"/>
    <w:basedOn w:val="a"/>
    <w:next w:val="a"/>
    <w:autoRedefine/>
    <w:uiPriority w:val="39"/>
    <w:rsid w:val="003F627F"/>
    <w:pPr>
      <w:tabs>
        <w:tab w:val="right" w:leader="dot" w:pos="9889"/>
      </w:tabs>
      <w:ind w:left="480"/>
    </w:pPr>
  </w:style>
  <w:style w:type="character" w:styleId="afa">
    <w:name w:val="FollowedHyperlink"/>
    <w:uiPriority w:val="99"/>
    <w:rsid w:val="00C60CCB"/>
    <w:rPr>
      <w:color w:val="800080"/>
      <w:u w:val="single"/>
    </w:rPr>
  </w:style>
  <w:style w:type="character" w:customStyle="1" w:styleId="postbody">
    <w:name w:val="postbody"/>
    <w:basedOn w:val="a0"/>
    <w:rsid w:val="000B4FDA"/>
  </w:style>
  <w:style w:type="paragraph" w:styleId="afb">
    <w:name w:val="Plain Text"/>
    <w:basedOn w:val="a"/>
    <w:link w:val="afc"/>
    <w:rsid w:val="004358C9"/>
    <w:rPr>
      <w:rFonts w:ascii="Courier New" w:hAnsi="Courier New"/>
      <w:sz w:val="20"/>
      <w:lang w:val="x-none" w:eastAsia="x-none"/>
    </w:rPr>
  </w:style>
  <w:style w:type="paragraph" w:styleId="afd">
    <w:name w:val="footnote text"/>
    <w:basedOn w:val="a"/>
    <w:link w:val="afe"/>
    <w:semiHidden/>
    <w:rsid w:val="00964C4B"/>
    <w:rPr>
      <w:sz w:val="20"/>
      <w:lang w:val="x-none" w:eastAsia="x-none"/>
    </w:rPr>
  </w:style>
  <w:style w:type="character" w:customStyle="1" w:styleId="HTML">
    <w:name w:val="Стандартный HTML Знак"/>
    <w:link w:val="HTML0"/>
    <w:rsid w:val="00A70B53"/>
    <w:rPr>
      <w:sz w:val="28"/>
      <w:szCs w:val="18"/>
      <w:lang w:val="ru-RU" w:eastAsia="ru-RU" w:bidi="ar-SA"/>
    </w:rPr>
  </w:style>
  <w:style w:type="character" w:customStyle="1" w:styleId="18">
    <w:name w:val="Знак Знак18"/>
    <w:rsid w:val="0036278D"/>
    <w:rPr>
      <w:rFonts w:ascii="Arial" w:hAnsi="Arial" w:cs="Arial"/>
      <w:b/>
      <w:bCs/>
      <w:kern w:val="32"/>
      <w:sz w:val="32"/>
      <w:szCs w:val="32"/>
    </w:rPr>
  </w:style>
  <w:style w:type="character" w:customStyle="1" w:styleId="17">
    <w:name w:val="Знак Знак17"/>
    <w:rsid w:val="0036278D"/>
    <w:rPr>
      <w:sz w:val="28"/>
      <w:szCs w:val="24"/>
    </w:rPr>
  </w:style>
  <w:style w:type="character" w:customStyle="1" w:styleId="16">
    <w:name w:val="Знак Знак16"/>
    <w:rsid w:val="0036278D"/>
    <w:rPr>
      <w:rFonts w:ascii="Arial" w:hAnsi="Arial" w:cs="Arial"/>
      <w:b/>
      <w:bCs/>
      <w:color w:val="339966"/>
      <w:sz w:val="22"/>
      <w:szCs w:val="26"/>
    </w:rPr>
  </w:style>
  <w:style w:type="character" w:customStyle="1" w:styleId="15">
    <w:name w:val="Знак Знак15"/>
    <w:rsid w:val="0036278D"/>
    <w:rPr>
      <w:i/>
      <w:iCs/>
      <w:sz w:val="24"/>
      <w:szCs w:val="18"/>
    </w:rPr>
  </w:style>
  <w:style w:type="character" w:customStyle="1" w:styleId="14">
    <w:name w:val="Знак Знак14"/>
    <w:rsid w:val="0036278D"/>
    <w:rPr>
      <w:i/>
      <w:iCs/>
      <w:sz w:val="24"/>
      <w:szCs w:val="18"/>
    </w:rPr>
  </w:style>
  <w:style w:type="character" w:customStyle="1" w:styleId="130">
    <w:name w:val="Знак Знак13"/>
    <w:rsid w:val="0036278D"/>
    <w:rPr>
      <w:b/>
      <w:bCs/>
      <w:sz w:val="22"/>
      <w:szCs w:val="22"/>
    </w:rPr>
  </w:style>
  <w:style w:type="character" w:customStyle="1" w:styleId="120">
    <w:name w:val="Знак Знак12"/>
    <w:rsid w:val="0036278D"/>
    <w:rPr>
      <w:sz w:val="24"/>
      <w:szCs w:val="24"/>
    </w:rPr>
  </w:style>
  <w:style w:type="character" w:customStyle="1" w:styleId="110">
    <w:name w:val="Знак Знак11"/>
    <w:rsid w:val="0036278D"/>
    <w:rPr>
      <w:b/>
      <w:bCs/>
      <w:sz w:val="28"/>
      <w:szCs w:val="24"/>
    </w:rPr>
  </w:style>
  <w:style w:type="character" w:customStyle="1" w:styleId="100">
    <w:name w:val="Знак Знак10"/>
    <w:rsid w:val="0036278D"/>
    <w:rPr>
      <w:b/>
      <w:i/>
      <w:sz w:val="28"/>
      <w:szCs w:val="24"/>
    </w:rPr>
  </w:style>
  <w:style w:type="character" w:customStyle="1" w:styleId="91">
    <w:name w:val="Знак Знак9"/>
    <w:rsid w:val="0036278D"/>
    <w:rPr>
      <w:sz w:val="24"/>
      <w:szCs w:val="18"/>
    </w:rPr>
  </w:style>
  <w:style w:type="character" w:customStyle="1" w:styleId="81">
    <w:name w:val="Знак Знак8"/>
    <w:rsid w:val="0036278D"/>
    <w:rPr>
      <w:rFonts w:ascii="Arial" w:hAnsi="Arial"/>
      <w:sz w:val="22"/>
      <w:szCs w:val="24"/>
    </w:rPr>
  </w:style>
  <w:style w:type="character" w:customStyle="1" w:styleId="71">
    <w:name w:val="Знак Знак7"/>
    <w:rsid w:val="0036278D"/>
    <w:rPr>
      <w:sz w:val="24"/>
      <w:szCs w:val="18"/>
    </w:rPr>
  </w:style>
  <w:style w:type="character" w:customStyle="1" w:styleId="61">
    <w:name w:val="Знак Знак6"/>
    <w:rsid w:val="0036278D"/>
    <w:rPr>
      <w:sz w:val="28"/>
      <w:szCs w:val="18"/>
    </w:rPr>
  </w:style>
  <w:style w:type="character" w:customStyle="1" w:styleId="51">
    <w:name w:val="Знак Знак5"/>
    <w:rsid w:val="0036278D"/>
    <w:rPr>
      <w:sz w:val="24"/>
      <w:szCs w:val="24"/>
    </w:rPr>
  </w:style>
  <w:style w:type="character" w:customStyle="1" w:styleId="41">
    <w:name w:val="Знак Знак4"/>
    <w:rsid w:val="0036278D"/>
    <w:rPr>
      <w:b/>
      <w:bCs/>
      <w:sz w:val="28"/>
      <w:szCs w:val="24"/>
    </w:rPr>
  </w:style>
  <w:style w:type="character" w:customStyle="1" w:styleId="36">
    <w:name w:val="Знак Знак3"/>
    <w:rsid w:val="0036278D"/>
    <w:rPr>
      <w:sz w:val="28"/>
      <w:szCs w:val="24"/>
    </w:rPr>
  </w:style>
  <w:style w:type="character" w:customStyle="1" w:styleId="26">
    <w:name w:val="Знак Знак2"/>
    <w:rsid w:val="0036278D"/>
    <w:rPr>
      <w:sz w:val="16"/>
      <w:szCs w:val="16"/>
    </w:rPr>
  </w:style>
  <w:style w:type="character" w:customStyle="1" w:styleId="19">
    <w:name w:val="Знак Знак1"/>
    <w:rsid w:val="0036278D"/>
    <w:rPr>
      <w:b/>
      <w:bCs/>
      <w:sz w:val="28"/>
      <w:szCs w:val="24"/>
    </w:rPr>
  </w:style>
  <w:style w:type="character" w:customStyle="1" w:styleId="af8">
    <w:name w:val="Обычный (веб) Знак"/>
    <w:link w:val="af7"/>
    <w:rsid w:val="00CB7FC6"/>
    <w:rPr>
      <w:sz w:val="24"/>
      <w:szCs w:val="24"/>
      <w:lang w:val="ru-RU" w:eastAsia="ru-RU" w:bidi="ar-SA"/>
    </w:rPr>
  </w:style>
  <w:style w:type="paragraph" w:customStyle="1" w:styleId="220">
    <w:name w:val="Основной текст 22"/>
    <w:basedOn w:val="a"/>
    <w:rsid w:val="00023B5E"/>
    <w:pPr>
      <w:spacing w:after="120"/>
      <w:jc w:val="center"/>
    </w:pPr>
    <w:rPr>
      <w:b/>
      <w:bCs/>
      <w:sz w:val="28"/>
      <w:lang w:eastAsia="ar-SA"/>
    </w:rPr>
  </w:style>
  <w:style w:type="paragraph" w:customStyle="1" w:styleId="211">
    <w:name w:val="Основной текст с отступом 21"/>
    <w:basedOn w:val="a"/>
    <w:rsid w:val="00B8222C"/>
    <w:pPr>
      <w:ind w:firstLine="567"/>
      <w:jc w:val="both"/>
    </w:pPr>
    <w:rPr>
      <w:sz w:val="28"/>
      <w:szCs w:val="18"/>
      <w:lang w:eastAsia="ar-SA"/>
    </w:rPr>
  </w:style>
  <w:style w:type="paragraph" w:customStyle="1" w:styleId="310">
    <w:name w:val="Основной текст с отступом 31"/>
    <w:basedOn w:val="a"/>
    <w:rsid w:val="00B8222C"/>
    <w:pPr>
      <w:spacing w:after="120"/>
      <w:ind w:left="283"/>
    </w:pPr>
    <w:rPr>
      <w:sz w:val="16"/>
      <w:szCs w:val="16"/>
      <w:lang w:eastAsia="ar-SA"/>
    </w:rPr>
  </w:style>
  <w:style w:type="character" w:customStyle="1" w:styleId="WW8Num7z0">
    <w:name w:val="WW8Num7z0"/>
    <w:rsid w:val="00195A12"/>
    <w:rPr>
      <w:rFonts w:ascii="Symbol" w:hAnsi="Symbol"/>
    </w:rPr>
  </w:style>
  <w:style w:type="paragraph" w:styleId="HTML0">
    <w:name w:val="HTML Preformatted"/>
    <w:basedOn w:val="a"/>
    <w:link w:val="HTML"/>
    <w:rsid w:val="00195A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8"/>
      <w:szCs w:val="18"/>
    </w:rPr>
  </w:style>
  <w:style w:type="character" w:customStyle="1" w:styleId="apple-converted-space">
    <w:name w:val="apple-converted-space"/>
    <w:rsid w:val="002D20C4"/>
  </w:style>
  <w:style w:type="paragraph" w:customStyle="1" w:styleId="msonormalbullet2gif">
    <w:name w:val="msonormalbullet2.gif"/>
    <w:basedOn w:val="a"/>
    <w:rsid w:val="0083017A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83017A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rsid w:val="0083017A"/>
    <w:pPr>
      <w:spacing w:before="100" w:beforeAutospacing="1" w:after="100" w:afterAutospacing="1"/>
    </w:pPr>
  </w:style>
  <w:style w:type="paragraph" w:styleId="aff">
    <w:name w:val="List Paragraph"/>
    <w:basedOn w:val="a"/>
    <w:uiPriority w:val="34"/>
    <w:qFormat/>
    <w:rsid w:val="00F32DCA"/>
    <w:pPr>
      <w:ind w:left="720"/>
      <w:contextualSpacing/>
    </w:pPr>
  </w:style>
  <w:style w:type="character" w:customStyle="1" w:styleId="afc">
    <w:name w:val="Текст Знак"/>
    <w:link w:val="afb"/>
    <w:rsid w:val="0096096B"/>
    <w:rPr>
      <w:rFonts w:ascii="Courier New" w:hAnsi="Courier New"/>
      <w:szCs w:val="24"/>
    </w:rPr>
  </w:style>
  <w:style w:type="paragraph" w:customStyle="1" w:styleId="ConsPlusCell">
    <w:name w:val="ConsPlusCell"/>
    <w:uiPriority w:val="99"/>
    <w:rsid w:val="002915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0">
    <w:name w:val="Body Text First Indent"/>
    <w:basedOn w:val="a8"/>
    <w:link w:val="aff1"/>
    <w:rsid w:val="00F75A98"/>
    <w:pPr>
      <w:spacing w:after="120"/>
      <w:ind w:firstLine="210"/>
      <w:jc w:val="left"/>
    </w:pPr>
    <w:rPr>
      <w:szCs w:val="24"/>
    </w:rPr>
  </w:style>
  <w:style w:type="character" w:customStyle="1" w:styleId="aff1">
    <w:name w:val="Красная строка Знак"/>
    <w:link w:val="aff0"/>
    <w:rsid w:val="00F75A98"/>
    <w:rPr>
      <w:sz w:val="24"/>
      <w:szCs w:val="24"/>
    </w:rPr>
  </w:style>
  <w:style w:type="character" w:customStyle="1" w:styleId="ConsPlusNormal0">
    <w:name w:val="ConsPlusNormal Знак"/>
    <w:link w:val="ConsPlusNormal"/>
    <w:rsid w:val="008B1AFE"/>
    <w:rPr>
      <w:rFonts w:ascii="Arial" w:hAnsi="Arial" w:cs="Arial"/>
      <w:lang w:val="ru-RU" w:eastAsia="ru-RU" w:bidi="ar-SA"/>
    </w:rPr>
  </w:style>
  <w:style w:type="character" w:customStyle="1" w:styleId="WW8Num22z0">
    <w:name w:val="WW8Num22z0"/>
    <w:rsid w:val="00DC6706"/>
    <w:rPr>
      <w:rFonts w:ascii="Symbol" w:eastAsia="Times New Roman" w:hAnsi="Symbol" w:cs="Times New Roman"/>
    </w:rPr>
  </w:style>
  <w:style w:type="paragraph" w:customStyle="1" w:styleId="1a">
    <w:name w:val="Текст1"/>
    <w:basedOn w:val="a"/>
    <w:rsid w:val="00C11E37"/>
    <w:rPr>
      <w:rFonts w:ascii="Courier New" w:hAnsi="Courier New"/>
      <w:sz w:val="20"/>
      <w:lang w:eastAsia="ar-SA"/>
    </w:rPr>
  </w:style>
  <w:style w:type="character" w:customStyle="1" w:styleId="WW8Num1z0">
    <w:name w:val="WW8Num1z0"/>
    <w:rsid w:val="00B318DC"/>
    <w:rPr>
      <w:rFonts w:ascii="Times New Roman" w:hAnsi="Times New Roman" w:cs="Times New Roman"/>
    </w:rPr>
  </w:style>
  <w:style w:type="character" w:customStyle="1" w:styleId="WW8Num4z0">
    <w:name w:val="WW8Num4z0"/>
    <w:rsid w:val="00B318DC"/>
    <w:rPr>
      <w:rFonts w:ascii="Symbol" w:hAnsi="Symbol"/>
    </w:rPr>
  </w:style>
  <w:style w:type="character" w:customStyle="1" w:styleId="WW8Num6z0">
    <w:name w:val="WW8Num6z0"/>
    <w:rsid w:val="00B318DC"/>
    <w:rPr>
      <w:rFonts w:ascii="Symbol" w:hAnsi="Symbol"/>
    </w:rPr>
  </w:style>
  <w:style w:type="character" w:customStyle="1" w:styleId="WW8Num8z0">
    <w:name w:val="WW8Num8z0"/>
    <w:rsid w:val="00B318DC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B318DC"/>
  </w:style>
  <w:style w:type="character" w:customStyle="1" w:styleId="WW8Num3z0">
    <w:name w:val="WW8Num3z0"/>
    <w:rsid w:val="00B318DC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B318DC"/>
    <w:rPr>
      <w:rFonts w:ascii="Courier New" w:hAnsi="Courier New"/>
    </w:rPr>
  </w:style>
  <w:style w:type="character" w:customStyle="1" w:styleId="WW8Num3z2">
    <w:name w:val="WW8Num3z2"/>
    <w:rsid w:val="00B318DC"/>
    <w:rPr>
      <w:rFonts w:ascii="Wingdings" w:hAnsi="Wingdings"/>
    </w:rPr>
  </w:style>
  <w:style w:type="character" w:customStyle="1" w:styleId="WW8Num3z3">
    <w:name w:val="WW8Num3z3"/>
    <w:rsid w:val="00B318DC"/>
    <w:rPr>
      <w:rFonts w:ascii="Symbol" w:hAnsi="Symbol"/>
    </w:rPr>
  </w:style>
  <w:style w:type="character" w:customStyle="1" w:styleId="WW8Num4z1">
    <w:name w:val="WW8Num4z1"/>
    <w:rsid w:val="00B318DC"/>
    <w:rPr>
      <w:rFonts w:ascii="Courier New" w:hAnsi="Courier New" w:cs="Courier New"/>
    </w:rPr>
  </w:style>
  <w:style w:type="character" w:customStyle="1" w:styleId="WW8Num4z2">
    <w:name w:val="WW8Num4z2"/>
    <w:rsid w:val="00B318DC"/>
    <w:rPr>
      <w:rFonts w:ascii="Wingdings" w:hAnsi="Wingdings"/>
    </w:rPr>
  </w:style>
  <w:style w:type="character" w:customStyle="1" w:styleId="WW8Num6z1">
    <w:name w:val="WW8Num6z1"/>
    <w:rsid w:val="00B318DC"/>
    <w:rPr>
      <w:rFonts w:ascii="Courier New" w:hAnsi="Courier New" w:cs="Courier New"/>
    </w:rPr>
  </w:style>
  <w:style w:type="character" w:customStyle="1" w:styleId="WW8Num6z2">
    <w:name w:val="WW8Num6z2"/>
    <w:rsid w:val="00B318DC"/>
    <w:rPr>
      <w:rFonts w:ascii="Wingdings" w:hAnsi="Wingdings"/>
    </w:rPr>
  </w:style>
  <w:style w:type="character" w:customStyle="1" w:styleId="WW8Num7z1">
    <w:name w:val="WW8Num7z1"/>
    <w:rsid w:val="00B318DC"/>
    <w:rPr>
      <w:rFonts w:ascii="Courier New" w:hAnsi="Courier New" w:cs="Courier New"/>
    </w:rPr>
  </w:style>
  <w:style w:type="character" w:customStyle="1" w:styleId="WW8Num7z2">
    <w:name w:val="WW8Num7z2"/>
    <w:rsid w:val="00B318DC"/>
    <w:rPr>
      <w:rFonts w:ascii="Wingdings" w:hAnsi="Wingdings"/>
    </w:rPr>
  </w:style>
  <w:style w:type="character" w:customStyle="1" w:styleId="WW8Num12z0">
    <w:name w:val="WW8Num12z0"/>
    <w:rsid w:val="00B318DC"/>
    <w:rPr>
      <w:rFonts w:ascii="Arial" w:hAnsi="Arial"/>
    </w:rPr>
  </w:style>
  <w:style w:type="character" w:customStyle="1" w:styleId="WW8Num15z0">
    <w:name w:val="WW8Num15z0"/>
    <w:rsid w:val="00B318DC"/>
    <w:rPr>
      <w:rFonts w:ascii="Symbol" w:hAnsi="Symbol"/>
    </w:rPr>
  </w:style>
  <w:style w:type="character" w:customStyle="1" w:styleId="WW8Num15z1">
    <w:name w:val="WW8Num15z1"/>
    <w:rsid w:val="00B318DC"/>
    <w:rPr>
      <w:rFonts w:ascii="Courier New" w:hAnsi="Courier New" w:cs="Courier New"/>
    </w:rPr>
  </w:style>
  <w:style w:type="character" w:customStyle="1" w:styleId="WW8Num15z2">
    <w:name w:val="WW8Num15z2"/>
    <w:rsid w:val="00B318DC"/>
    <w:rPr>
      <w:rFonts w:ascii="Wingdings" w:hAnsi="Wingdings"/>
    </w:rPr>
  </w:style>
  <w:style w:type="character" w:customStyle="1" w:styleId="WW8Num17z0">
    <w:name w:val="WW8Num17z0"/>
    <w:rsid w:val="00B318DC"/>
    <w:rPr>
      <w:rFonts w:ascii="Symbol" w:hAnsi="Symbol"/>
    </w:rPr>
  </w:style>
  <w:style w:type="character" w:customStyle="1" w:styleId="WW8Num17z1">
    <w:name w:val="WW8Num17z1"/>
    <w:rsid w:val="00B318DC"/>
    <w:rPr>
      <w:rFonts w:ascii="Courier New" w:hAnsi="Courier New" w:cs="Courier New"/>
    </w:rPr>
  </w:style>
  <w:style w:type="character" w:customStyle="1" w:styleId="WW8Num17z2">
    <w:name w:val="WW8Num17z2"/>
    <w:rsid w:val="00B318DC"/>
    <w:rPr>
      <w:rFonts w:ascii="Wingdings" w:hAnsi="Wingdings"/>
    </w:rPr>
  </w:style>
  <w:style w:type="character" w:customStyle="1" w:styleId="WW8Num22z1">
    <w:name w:val="WW8Num22z1"/>
    <w:rsid w:val="00B318DC"/>
    <w:rPr>
      <w:rFonts w:ascii="Courier New" w:hAnsi="Courier New" w:cs="Courier New"/>
    </w:rPr>
  </w:style>
  <w:style w:type="character" w:customStyle="1" w:styleId="WW8Num22z2">
    <w:name w:val="WW8Num22z2"/>
    <w:rsid w:val="00B318DC"/>
    <w:rPr>
      <w:rFonts w:ascii="Wingdings" w:hAnsi="Wingdings"/>
    </w:rPr>
  </w:style>
  <w:style w:type="character" w:customStyle="1" w:styleId="WW8Num22z3">
    <w:name w:val="WW8Num22z3"/>
    <w:rsid w:val="00B318DC"/>
    <w:rPr>
      <w:rFonts w:ascii="Symbol" w:hAnsi="Symbol"/>
    </w:rPr>
  </w:style>
  <w:style w:type="character" w:customStyle="1" w:styleId="WW8Num25z0">
    <w:name w:val="WW8Num25z0"/>
    <w:rsid w:val="00B318DC"/>
    <w:rPr>
      <w:sz w:val="28"/>
    </w:rPr>
  </w:style>
  <w:style w:type="character" w:customStyle="1" w:styleId="WW8Num27z1">
    <w:name w:val="WW8Num27z1"/>
    <w:rsid w:val="00B318DC"/>
    <w:rPr>
      <w:rFonts w:ascii="Times New Roman" w:eastAsia="Times New Roman" w:hAnsi="Times New Roman" w:cs="Times New Roman"/>
    </w:rPr>
  </w:style>
  <w:style w:type="character" w:customStyle="1" w:styleId="WW8Num29z0">
    <w:name w:val="WW8Num29z0"/>
    <w:rsid w:val="00B318DC"/>
    <w:rPr>
      <w:rFonts w:ascii="Symbol" w:eastAsia="Times New Roman" w:hAnsi="Symbol" w:cs="Times New Roman"/>
    </w:rPr>
  </w:style>
  <w:style w:type="character" w:customStyle="1" w:styleId="WW8Num29z1">
    <w:name w:val="WW8Num29z1"/>
    <w:rsid w:val="00B318DC"/>
    <w:rPr>
      <w:rFonts w:ascii="Courier New" w:hAnsi="Courier New" w:cs="Courier New"/>
    </w:rPr>
  </w:style>
  <w:style w:type="character" w:customStyle="1" w:styleId="WW8Num29z2">
    <w:name w:val="WW8Num29z2"/>
    <w:rsid w:val="00B318DC"/>
    <w:rPr>
      <w:rFonts w:ascii="Wingdings" w:hAnsi="Wingdings"/>
    </w:rPr>
  </w:style>
  <w:style w:type="character" w:customStyle="1" w:styleId="WW8Num29z3">
    <w:name w:val="WW8Num29z3"/>
    <w:rsid w:val="00B318DC"/>
    <w:rPr>
      <w:rFonts w:ascii="Symbol" w:hAnsi="Symbol"/>
    </w:rPr>
  </w:style>
  <w:style w:type="character" w:customStyle="1" w:styleId="WW8Num30z0">
    <w:name w:val="WW8Num30z0"/>
    <w:rsid w:val="00B318DC"/>
    <w:rPr>
      <w:rFonts w:ascii="Wingdings" w:hAnsi="Wingdings"/>
    </w:rPr>
  </w:style>
  <w:style w:type="character" w:customStyle="1" w:styleId="WW8Num30z1">
    <w:name w:val="WW8Num30z1"/>
    <w:rsid w:val="00B318DC"/>
    <w:rPr>
      <w:rFonts w:ascii="Courier New" w:hAnsi="Courier New" w:cs="Courier New"/>
    </w:rPr>
  </w:style>
  <w:style w:type="character" w:customStyle="1" w:styleId="WW8Num30z3">
    <w:name w:val="WW8Num30z3"/>
    <w:rsid w:val="00B318DC"/>
    <w:rPr>
      <w:rFonts w:ascii="Symbol" w:hAnsi="Symbol"/>
    </w:rPr>
  </w:style>
  <w:style w:type="character" w:customStyle="1" w:styleId="WW8Num31z0">
    <w:name w:val="WW8Num31z0"/>
    <w:rsid w:val="00B318DC"/>
    <w:rPr>
      <w:sz w:val="28"/>
    </w:rPr>
  </w:style>
  <w:style w:type="character" w:customStyle="1" w:styleId="WW8Num32z0">
    <w:name w:val="WW8Num32z0"/>
    <w:rsid w:val="00B318DC"/>
    <w:rPr>
      <w:rFonts w:ascii="Symbol" w:hAnsi="Symbol"/>
    </w:rPr>
  </w:style>
  <w:style w:type="character" w:customStyle="1" w:styleId="WW8Num32z1">
    <w:name w:val="WW8Num32z1"/>
    <w:rsid w:val="00B318DC"/>
    <w:rPr>
      <w:rFonts w:ascii="Courier New" w:hAnsi="Courier New" w:cs="Courier New"/>
    </w:rPr>
  </w:style>
  <w:style w:type="character" w:customStyle="1" w:styleId="WW8Num32z2">
    <w:name w:val="WW8Num32z2"/>
    <w:rsid w:val="00B318DC"/>
    <w:rPr>
      <w:rFonts w:ascii="Wingdings" w:hAnsi="Wingdings"/>
    </w:rPr>
  </w:style>
  <w:style w:type="character" w:customStyle="1" w:styleId="WW8NumSt11z0">
    <w:name w:val="WW8NumSt11z0"/>
    <w:rsid w:val="00B318DC"/>
    <w:rPr>
      <w:rFonts w:ascii="Times New Roman" w:hAnsi="Times New Roman" w:cs="Times New Roman"/>
    </w:rPr>
  </w:style>
  <w:style w:type="character" w:customStyle="1" w:styleId="WW8NumSt12z0">
    <w:name w:val="WW8NumSt12z0"/>
    <w:rsid w:val="00B318DC"/>
    <w:rPr>
      <w:rFonts w:ascii="Times New Roman" w:hAnsi="Times New Roman" w:cs="Times New Roman"/>
    </w:rPr>
  </w:style>
  <w:style w:type="character" w:customStyle="1" w:styleId="WW8NumSt15z0">
    <w:name w:val="WW8NumSt15z0"/>
    <w:rsid w:val="00B318DC"/>
    <w:rPr>
      <w:rFonts w:ascii="Arial" w:hAnsi="Arial"/>
    </w:rPr>
  </w:style>
  <w:style w:type="character" w:customStyle="1" w:styleId="WW8NumSt24z0">
    <w:name w:val="WW8NumSt24z0"/>
    <w:rsid w:val="00B318DC"/>
    <w:rPr>
      <w:rFonts w:ascii="Times New Roman" w:hAnsi="Times New Roman" w:cs="Times New Roman"/>
    </w:rPr>
  </w:style>
  <w:style w:type="character" w:customStyle="1" w:styleId="WW8NumSt25z0">
    <w:name w:val="WW8NumSt25z0"/>
    <w:rsid w:val="00B318DC"/>
    <w:rPr>
      <w:rFonts w:ascii="Times New Roman" w:hAnsi="Times New Roman" w:cs="Times New Roman"/>
    </w:rPr>
  </w:style>
  <w:style w:type="character" w:customStyle="1" w:styleId="WW8NumSt25z1">
    <w:name w:val="WW8NumSt25z1"/>
    <w:rsid w:val="00B318DC"/>
    <w:rPr>
      <w:rFonts w:ascii="Courier New" w:hAnsi="Courier New" w:cs="Courier New"/>
    </w:rPr>
  </w:style>
  <w:style w:type="character" w:customStyle="1" w:styleId="WW8NumSt25z2">
    <w:name w:val="WW8NumSt25z2"/>
    <w:rsid w:val="00B318DC"/>
    <w:rPr>
      <w:rFonts w:ascii="Wingdings" w:hAnsi="Wingdings"/>
    </w:rPr>
  </w:style>
  <w:style w:type="character" w:customStyle="1" w:styleId="WW8NumSt25z3">
    <w:name w:val="WW8NumSt25z3"/>
    <w:rsid w:val="00B318DC"/>
    <w:rPr>
      <w:rFonts w:ascii="Symbol" w:hAnsi="Symbol"/>
    </w:rPr>
  </w:style>
  <w:style w:type="character" w:customStyle="1" w:styleId="1b">
    <w:name w:val="Основной шрифт абзаца1"/>
    <w:rsid w:val="00B318DC"/>
  </w:style>
  <w:style w:type="character" w:customStyle="1" w:styleId="82">
    <w:name w:val="Знак8 Знак Знак"/>
    <w:rsid w:val="00B318DC"/>
    <w:rPr>
      <w:sz w:val="24"/>
      <w:szCs w:val="18"/>
    </w:rPr>
  </w:style>
  <w:style w:type="character" w:customStyle="1" w:styleId="aff2">
    <w:name w:val="Маркеры списка"/>
    <w:rsid w:val="00B318DC"/>
    <w:rPr>
      <w:rFonts w:ascii="StarSymbol" w:eastAsia="StarSymbol" w:hAnsi="StarSymbol" w:cs="StarSymbol"/>
      <w:sz w:val="18"/>
      <w:szCs w:val="18"/>
    </w:rPr>
  </w:style>
  <w:style w:type="character" w:customStyle="1" w:styleId="aff3">
    <w:name w:val="Символ нумерации"/>
    <w:rsid w:val="00B318DC"/>
  </w:style>
  <w:style w:type="paragraph" w:styleId="aff4">
    <w:name w:val="Title"/>
    <w:basedOn w:val="a"/>
    <w:next w:val="a8"/>
    <w:qFormat/>
    <w:rsid w:val="00B318DC"/>
    <w:pPr>
      <w:keepNext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f5">
    <w:name w:val="List"/>
    <w:basedOn w:val="a8"/>
    <w:rsid w:val="00B318DC"/>
    <w:rPr>
      <w:rFonts w:cs="Tahoma"/>
      <w:lang w:eastAsia="ar-SA"/>
    </w:rPr>
  </w:style>
  <w:style w:type="paragraph" w:customStyle="1" w:styleId="1c">
    <w:name w:val="Название1"/>
    <w:basedOn w:val="a"/>
    <w:qFormat/>
    <w:rsid w:val="00B318DC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rsid w:val="00B318DC"/>
    <w:pPr>
      <w:suppressLineNumbers/>
    </w:pPr>
    <w:rPr>
      <w:rFonts w:cs="Tahoma"/>
      <w:lang w:eastAsia="ar-SA"/>
    </w:rPr>
  </w:style>
  <w:style w:type="paragraph" w:customStyle="1" w:styleId="1e">
    <w:name w:val="Цитата1"/>
    <w:basedOn w:val="a"/>
    <w:rsid w:val="00B318DC"/>
    <w:pPr>
      <w:ind w:left="113" w:right="113"/>
    </w:pPr>
    <w:rPr>
      <w:sz w:val="18"/>
      <w:szCs w:val="20"/>
      <w:lang w:eastAsia="ar-SA"/>
    </w:rPr>
  </w:style>
  <w:style w:type="paragraph" w:customStyle="1" w:styleId="311">
    <w:name w:val="Основной текст 31"/>
    <w:basedOn w:val="a"/>
    <w:rsid w:val="00B318DC"/>
    <w:pPr>
      <w:spacing w:after="120"/>
      <w:jc w:val="center"/>
    </w:pPr>
    <w:rPr>
      <w:b/>
      <w:bCs/>
      <w:lang w:eastAsia="ar-SA"/>
    </w:rPr>
  </w:style>
  <w:style w:type="paragraph" w:customStyle="1" w:styleId="1f">
    <w:name w:val="Название объекта1"/>
    <w:basedOn w:val="a"/>
    <w:next w:val="a"/>
    <w:rsid w:val="00B318DC"/>
    <w:pPr>
      <w:jc w:val="right"/>
    </w:pPr>
    <w:rPr>
      <w:i/>
      <w:iCs/>
      <w:lang w:eastAsia="ar-SA"/>
    </w:rPr>
  </w:style>
  <w:style w:type="paragraph" w:customStyle="1" w:styleId="1f0">
    <w:name w:val="Маркированный список1"/>
    <w:basedOn w:val="a"/>
    <w:rsid w:val="00B318DC"/>
    <w:pPr>
      <w:tabs>
        <w:tab w:val="left" w:pos="3240"/>
        <w:tab w:val="left" w:pos="9356"/>
      </w:tabs>
      <w:jc w:val="both"/>
    </w:pPr>
    <w:rPr>
      <w:szCs w:val="26"/>
      <w:lang w:eastAsia="ar-SA"/>
    </w:rPr>
  </w:style>
  <w:style w:type="paragraph" w:styleId="42">
    <w:name w:val="toc 4"/>
    <w:basedOn w:val="1d"/>
    <w:uiPriority w:val="39"/>
    <w:rsid w:val="00B318DC"/>
    <w:pPr>
      <w:tabs>
        <w:tab w:val="right" w:leader="dot" w:pos="9637"/>
      </w:tabs>
      <w:ind w:left="849"/>
    </w:pPr>
  </w:style>
  <w:style w:type="paragraph" w:styleId="52">
    <w:name w:val="toc 5"/>
    <w:basedOn w:val="1d"/>
    <w:rsid w:val="00B318DC"/>
    <w:pPr>
      <w:tabs>
        <w:tab w:val="right" w:leader="dot" w:pos="9637"/>
      </w:tabs>
      <w:ind w:left="1132"/>
    </w:pPr>
  </w:style>
  <w:style w:type="paragraph" w:styleId="62">
    <w:name w:val="toc 6"/>
    <w:basedOn w:val="1d"/>
    <w:rsid w:val="00B318DC"/>
    <w:pPr>
      <w:tabs>
        <w:tab w:val="right" w:leader="dot" w:pos="9637"/>
      </w:tabs>
      <w:ind w:left="1415"/>
    </w:pPr>
  </w:style>
  <w:style w:type="paragraph" w:styleId="72">
    <w:name w:val="toc 7"/>
    <w:basedOn w:val="1d"/>
    <w:rsid w:val="00B318DC"/>
    <w:pPr>
      <w:tabs>
        <w:tab w:val="right" w:leader="dot" w:pos="9637"/>
      </w:tabs>
      <w:ind w:left="1698"/>
    </w:pPr>
  </w:style>
  <w:style w:type="paragraph" w:styleId="83">
    <w:name w:val="toc 8"/>
    <w:basedOn w:val="1d"/>
    <w:rsid w:val="00B318DC"/>
    <w:pPr>
      <w:tabs>
        <w:tab w:val="right" w:leader="dot" w:pos="9637"/>
      </w:tabs>
      <w:ind w:left="1981"/>
    </w:pPr>
  </w:style>
  <w:style w:type="paragraph" w:styleId="92">
    <w:name w:val="toc 9"/>
    <w:basedOn w:val="1d"/>
    <w:rsid w:val="00B318DC"/>
    <w:pPr>
      <w:tabs>
        <w:tab w:val="right" w:leader="dot" w:pos="9637"/>
      </w:tabs>
      <w:ind w:left="2264"/>
    </w:pPr>
  </w:style>
  <w:style w:type="paragraph" w:customStyle="1" w:styleId="101">
    <w:name w:val="Оглавление 10"/>
    <w:basedOn w:val="1d"/>
    <w:rsid w:val="00B318DC"/>
    <w:pPr>
      <w:tabs>
        <w:tab w:val="right" w:leader="dot" w:pos="9637"/>
      </w:tabs>
      <w:ind w:left="2547"/>
    </w:pPr>
  </w:style>
  <w:style w:type="paragraph" w:customStyle="1" w:styleId="aff6">
    <w:name w:val="Содержимое таблицы"/>
    <w:basedOn w:val="a"/>
    <w:rsid w:val="00B318DC"/>
    <w:pPr>
      <w:suppressLineNumbers/>
    </w:pPr>
    <w:rPr>
      <w:lang w:eastAsia="ar-SA"/>
    </w:rPr>
  </w:style>
  <w:style w:type="paragraph" w:customStyle="1" w:styleId="aff7">
    <w:name w:val="Заголовок таблицы"/>
    <w:basedOn w:val="aff6"/>
    <w:rsid w:val="00B318DC"/>
    <w:pPr>
      <w:jc w:val="center"/>
    </w:pPr>
    <w:rPr>
      <w:b/>
      <w:bCs/>
    </w:rPr>
  </w:style>
  <w:style w:type="paragraph" w:customStyle="1" w:styleId="aff8">
    <w:name w:val="Содержимое врезки"/>
    <w:basedOn w:val="a8"/>
    <w:rsid w:val="00B318DC"/>
    <w:rPr>
      <w:lang w:eastAsia="ar-SA"/>
    </w:rPr>
  </w:style>
  <w:style w:type="paragraph" w:customStyle="1" w:styleId="230">
    <w:name w:val="Основной текст 23"/>
    <w:basedOn w:val="a"/>
    <w:rsid w:val="00B318DC"/>
    <w:pPr>
      <w:jc w:val="both"/>
    </w:pPr>
    <w:rPr>
      <w:b/>
      <w:bCs/>
      <w:sz w:val="28"/>
      <w:szCs w:val="28"/>
      <w:lang w:eastAsia="ar-SA"/>
    </w:rPr>
  </w:style>
  <w:style w:type="paragraph" w:customStyle="1" w:styleId="27">
    <w:name w:val="Текст2"/>
    <w:basedOn w:val="a"/>
    <w:rsid w:val="00B318DC"/>
    <w:rPr>
      <w:rFonts w:ascii="Courier New" w:hAnsi="Courier New"/>
      <w:sz w:val="20"/>
      <w:lang w:eastAsia="ar-SA"/>
    </w:rPr>
  </w:style>
  <w:style w:type="paragraph" w:customStyle="1" w:styleId="xl38">
    <w:name w:val="xl38"/>
    <w:basedOn w:val="a"/>
    <w:rsid w:val="00B318DC"/>
    <w:pP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1f1">
    <w:name w:val="Обычный1"/>
    <w:rsid w:val="00BF2F80"/>
    <w:pPr>
      <w:spacing w:before="100" w:after="100"/>
    </w:pPr>
    <w:rPr>
      <w:snapToGrid w:val="0"/>
      <w:sz w:val="24"/>
    </w:rPr>
  </w:style>
  <w:style w:type="character" w:customStyle="1" w:styleId="afe">
    <w:name w:val="Текст сноски Знак"/>
    <w:link w:val="afd"/>
    <w:semiHidden/>
    <w:rsid w:val="00BF2F80"/>
    <w:rPr>
      <w:szCs w:val="24"/>
    </w:rPr>
  </w:style>
  <w:style w:type="character" w:customStyle="1" w:styleId="180">
    <w:name w:val="Знак Знак18"/>
    <w:rsid w:val="00BF2F80"/>
    <w:rPr>
      <w:rFonts w:ascii="Arial" w:hAnsi="Arial" w:cs="Arial"/>
      <w:b/>
      <w:bCs/>
      <w:kern w:val="32"/>
      <w:sz w:val="32"/>
      <w:szCs w:val="32"/>
    </w:rPr>
  </w:style>
  <w:style w:type="character" w:customStyle="1" w:styleId="170">
    <w:name w:val="Знак Знак17"/>
    <w:rsid w:val="00BF2F80"/>
    <w:rPr>
      <w:sz w:val="28"/>
      <w:szCs w:val="24"/>
    </w:rPr>
  </w:style>
  <w:style w:type="character" w:customStyle="1" w:styleId="160">
    <w:name w:val="Знак Знак16"/>
    <w:rsid w:val="00BF2F80"/>
    <w:rPr>
      <w:rFonts w:ascii="Arial" w:hAnsi="Arial" w:cs="Arial"/>
      <w:b/>
      <w:bCs/>
      <w:color w:val="339966"/>
      <w:sz w:val="22"/>
      <w:szCs w:val="26"/>
    </w:rPr>
  </w:style>
  <w:style w:type="character" w:customStyle="1" w:styleId="150">
    <w:name w:val="Знак Знак15"/>
    <w:rsid w:val="00BF2F80"/>
    <w:rPr>
      <w:i/>
      <w:iCs/>
      <w:sz w:val="24"/>
      <w:szCs w:val="18"/>
    </w:rPr>
  </w:style>
  <w:style w:type="character" w:customStyle="1" w:styleId="140">
    <w:name w:val="Знак Знак14"/>
    <w:rsid w:val="00BF2F80"/>
    <w:rPr>
      <w:i/>
      <w:iCs/>
      <w:sz w:val="24"/>
      <w:szCs w:val="18"/>
    </w:rPr>
  </w:style>
  <w:style w:type="character" w:customStyle="1" w:styleId="131">
    <w:name w:val="Знак Знак13"/>
    <w:rsid w:val="00BF2F80"/>
    <w:rPr>
      <w:b/>
      <w:bCs/>
      <w:sz w:val="22"/>
      <w:szCs w:val="22"/>
    </w:rPr>
  </w:style>
  <w:style w:type="character" w:customStyle="1" w:styleId="121">
    <w:name w:val="Знак Знак12"/>
    <w:rsid w:val="00BF2F80"/>
    <w:rPr>
      <w:sz w:val="24"/>
      <w:szCs w:val="24"/>
    </w:rPr>
  </w:style>
  <w:style w:type="character" w:customStyle="1" w:styleId="111">
    <w:name w:val="Знак Знак11"/>
    <w:rsid w:val="00BF2F80"/>
    <w:rPr>
      <w:b/>
      <w:bCs/>
      <w:sz w:val="28"/>
      <w:szCs w:val="24"/>
    </w:rPr>
  </w:style>
  <w:style w:type="character" w:customStyle="1" w:styleId="102">
    <w:name w:val="Знак Знак10"/>
    <w:rsid w:val="00BF2F80"/>
    <w:rPr>
      <w:b/>
      <w:i/>
      <w:sz w:val="28"/>
      <w:szCs w:val="24"/>
    </w:rPr>
  </w:style>
  <w:style w:type="character" w:customStyle="1" w:styleId="93">
    <w:name w:val="Знак Знак9"/>
    <w:rsid w:val="00BF2F80"/>
    <w:rPr>
      <w:sz w:val="24"/>
      <w:szCs w:val="18"/>
    </w:rPr>
  </w:style>
  <w:style w:type="character" w:customStyle="1" w:styleId="84">
    <w:name w:val="Знак Знак8"/>
    <w:rsid w:val="00BF2F80"/>
    <w:rPr>
      <w:rFonts w:ascii="Arial" w:hAnsi="Arial"/>
      <w:sz w:val="22"/>
      <w:szCs w:val="24"/>
    </w:rPr>
  </w:style>
  <w:style w:type="character" w:customStyle="1" w:styleId="73">
    <w:name w:val="Знак Знак7"/>
    <w:rsid w:val="00BF2F80"/>
    <w:rPr>
      <w:sz w:val="24"/>
      <w:szCs w:val="18"/>
    </w:rPr>
  </w:style>
  <w:style w:type="character" w:customStyle="1" w:styleId="63">
    <w:name w:val="Знак Знак6"/>
    <w:rsid w:val="00BF2F80"/>
    <w:rPr>
      <w:sz w:val="28"/>
      <w:szCs w:val="18"/>
    </w:rPr>
  </w:style>
  <w:style w:type="character" w:customStyle="1" w:styleId="53">
    <w:name w:val="Знак Знак5"/>
    <w:rsid w:val="00BF2F80"/>
    <w:rPr>
      <w:sz w:val="24"/>
      <w:szCs w:val="24"/>
    </w:rPr>
  </w:style>
  <w:style w:type="character" w:customStyle="1" w:styleId="43">
    <w:name w:val="Знак Знак4"/>
    <w:rsid w:val="00BF2F80"/>
    <w:rPr>
      <w:b/>
      <w:bCs/>
      <w:sz w:val="28"/>
      <w:szCs w:val="24"/>
    </w:rPr>
  </w:style>
  <w:style w:type="character" w:customStyle="1" w:styleId="37">
    <w:name w:val="Знак Знак3"/>
    <w:rsid w:val="00BF2F80"/>
    <w:rPr>
      <w:sz w:val="28"/>
      <w:szCs w:val="24"/>
    </w:rPr>
  </w:style>
  <w:style w:type="character" w:customStyle="1" w:styleId="28">
    <w:name w:val="Знак Знак2"/>
    <w:rsid w:val="00BF2F80"/>
    <w:rPr>
      <w:sz w:val="16"/>
      <w:szCs w:val="16"/>
    </w:rPr>
  </w:style>
  <w:style w:type="character" w:customStyle="1" w:styleId="1f2">
    <w:name w:val="Знак Знак1"/>
    <w:rsid w:val="00BF2F80"/>
    <w:rPr>
      <w:b/>
      <w:bCs/>
      <w:sz w:val="28"/>
      <w:szCs w:val="24"/>
    </w:rPr>
  </w:style>
  <w:style w:type="character" w:customStyle="1" w:styleId="HTML1">
    <w:name w:val="Стандартный HTML Знак1"/>
    <w:rsid w:val="00BF2F80"/>
    <w:rPr>
      <w:rFonts w:ascii="Consolas" w:eastAsia="Times New Roman" w:hAnsi="Consolas" w:cs="Consolas"/>
      <w:sz w:val="20"/>
      <w:szCs w:val="20"/>
      <w:lang w:eastAsia="ru-RU"/>
    </w:rPr>
  </w:style>
  <w:style w:type="paragraph" w:customStyle="1" w:styleId="1f3">
    <w:name w:val="Стиль1"/>
    <w:basedOn w:val="a3"/>
    <w:next w:val="a3"/>
    <w:link w:val="1f4"/>
    <w:uiPriority w:val="2"/>
    <w:qFormat/>
    <w:rsid w:val="00BF2F80"/>
    <w:pPr>
      <w:spacing w:before="120"/>
      <w:ind w:firstLine="709"/>
    </w:pPr>
    <w:rPr>
      <w:sz w:val="26"/>
      <w:szCs w:val="26"/>
    </w:rPr>
  </w:style>
  <w:style w:type="character" w:customStyle="1" w:styleId="1f4">
    <w:name w:val="Стиль1 Знак"/>
    <w:link w:val="1f3"/>
    <w:uiPriority w:val="2"/>
    <w:rsid w:val="00BF2F80"/>
    <w:rPr>
      <w:sz w:val="26"/>
      <w:szCs w:val="26"/>
    </w:rPr>
  </w:style>
  <w:style w:type="character" w:styleId="aff9">
    <w:name w:val="line number"/>
    <w:basedOn w:val="a0"/>
    <w:rsid w:val="002907F9"/>
  </w:style>
  <w:style w:type="paragraph" w:styleId="affa">
    <w:name w:val="Balloon Text"/>
    <w:basedOn w:val="a"/>
    <w:link w:val="affb"/>
    <w:rsid w:val="007A2967"/>
    <w:rPr>
      <w:rFonts w:ascii="Tahoma" w:hAnsi="Tahoma"/>
      <w:sz w:val="16"/>
      <w:szCs w:val="16"/>
      <w:lang w:val="x-none" w:eastAsia="x-none"/>
    </w:rPr>
  </w:style>
  <w:style w:type="character" w:customStyle="1" w:styleId="affb">
    <w:name w:val="Текст выноски Знак"/>
    <w:link w:val="affa"/>
    <w:rsid w:val="007A2967"/>
    <w:rPr>
      <w:rFonts w:ascii="Tahoma" w:hAnsi="Tahoma" w:cs="Tahoma"/>
      <w:sz w:val="16"/>
      <w:szCs w:val="16"/>
    </w:rPr>
  </w:style>
  <w:style w:type="paragraph" w:customStyle="1" w:styleId="msonormal0">
    <w:name w:val="msonormal"/>
    <w:basedOn w:val="a"/>
    <w:rsid w:val="00715A8D"/>
    <w:pPr>
      <w:spacing w:before="100" w:beforeAutospacing="1" w:after="100" w:afterAutospacing="1"/>
    </w:pPr>
  </w:style>
  <w:style w:type="paragraph" w:customStyle="1" w:styleId="xl78">
    <w:name w:val="xl78"/>
    <w:basedOn w:val="a"/>
    <w:rsid w:val="00715A8D"/>
    <w:pPr>
      <w:spacing w:before="100" w:beforeAutospacing="1" w:after="100" w:afterAutospacing="1"/>
    </w:pPr>
  </w:style>
  <w:style w:type="paragraph" w:customStyle="1" w:styleId="xl79">
    <w:name w:val="xl79"/>
    <w:basedOn w:val="a"/>
    <w:rsid w:val="00715A8D"/>
    <w:pPr>
      <w:pBdr>
        <w:left w:val="single" w:sz="4" w:space="0" w:color="auto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0">
    <w:name w:val="xl80"/>
    <w:basedOn w:val="a"/>
    <w:rsid w:val="00715A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1">
    <w:name w:val="xl81"/>
    <w:basedOn w:val="a"/>
    <w:rsid w:val="00715A8D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2">
    <w:name w:val="xl82"/>
    <w:basedOn w:val="a"/>
    <w:rsid w:val="00715A8D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3">
    <w:name w:val="xl83"/>
    <w:basedOn w:val="a"/>
    <w:rsid w:val="00715A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4">
    <w:name w:val="xl84"/>
    <w:basedOn w:val="a"/>
    <w:rsid w:val="00715A8D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5">
    <w:name w:val="xl85"/>
    <w:basedOn w:val="a"/>
    <w:rsid w:val="00715A8D"/>
    <w:pPr>
      <w:pBdr>
        <w:top w:val="single" w:sz="4" w:space="0" w:color="auto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6">
    <w:name w:val="xl86"/>
    <w:basedOn w:val="a"/>
    <w:rsid w:val="00715A8D"/>
    <w:pPr>
      <w:pBdr>
        <w:top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7">
    <w:name w:val="xl87"/>
    <w:basedOn w:val="a"/>
    <w:rsid w:val="00715A8D"/>
    <w:pPr>
      <w:pBdr>
        <w:top w:val="single" w:sz="4" w:space="0" w:color="auto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8">
    <w:name w:val="xl88"/>
    <w:basedOn w:val="a"/>
    <w:rsid w:val="00715A8D"/>
    <w:pPr>
      <w:pBdr>
        <w:top w:val="single" w:sz="4" w:space="0" w:color="auto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9">
    <w:name w:val="xl89"/>
    <w:basedOn w:val="a"/>
    <w:rsid w:val="00715A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90">
    <w:name w:val="xl90"/>
    <w:basedOn w:val="a"/>
    <w:rsid w:val="00715A8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91">
    <w:name w:val="xl91"/>
    <w:basedOn w:val="a"/>
    <w:rsid w:val="00715A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92">
    <w:name w:val="xl92"/>
    <w:basedOn w:val="a"/>
    <w:rsid w:val="00715A8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93">
    <w:name w:val="xl93"/>
    <w:basedOn w:val="a"/>
    <w:rsid w:val="00715A8D"/>
    <w:pPr>
      <w:pBdr>
        <w:top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94">
    <w:name w:val="xl94"/>
    <w:basedOn w:val="a"/>
    <w:rsid w:val="00715A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95">
    <w:name w:val="xl95"/>
    <w:basedOn w:val="a"/>
    <w:rsid w:val="00715A8D"/>
    <w:pP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96">
    <w:name w:val="xl96"/>
    <w:basedOn w:val="a"/>
    <w:rsid w:val="00715A8D"/>
    <w:pP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97">
    <w:name w:val="xl97"/>
    <w:basedOn w:val="a"/>
    <w:rsid w:val="00715A8D"/>
    <w:pP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98">
    <w:name w:val="xl98"/>
    <w:basedOn w:val="a"/>
    <w:rsid w:val="00715A8D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99">
    <w:name w:val="xl99"/>
    <w:basedOn w:val="a"/>
    <w:rsid w:val="00715A8D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715A8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01">
    <w:name w:val="xl101"/>
    <w:basedOn w:val="a"/>
    <w:rsid w:val="00715A8D"/>
    <w:pPr>
      <w:pBdr>
        <w:top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2">
    <w:name w:val="xl102"/>
    <w:basedOn w:val="a"/>
    <w:rsid w:val="00715A8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03">
    <w:name w:val="xl103"/>
    <w:basedOn w:val="a"/>
    <w:rsid w:val="00715A8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04">
    <w:name w:val="xl104"/>
    <w:basedOn w:val="a"/>
    <w:rsid w:val="00715A8D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05">
    <w:name w:val="xl105"/>
    <w:basedOn w:val="a"/>
    <w:rsid w:val="00715A8D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6">
    <w:name w:val="xl106"/>
    <w:basedOn w:val="a"/>
    <w:rsid w:val="00715A8D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07">
    <w:name w:val="xl107"/>
    <w:basedOn w:val="a"/>
    <w:rsid w:val="00715A8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8">
    <w:name w:val="xl108"/>
    <w:basedOn w:val="a"/>
    <w:rsid w:val="00715A8D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09">
    <w:name w:val="xl109"/>
    <w:basedOn w:val="a"/>
    <w:rsid w:val="00715A8D"/>
    <w:pP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10">
    <w:name w:val="xl110"/>
    <w:basedOn w:val="a"/>
    <w:rsid w:val="00715A8D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11">
    <w:name w:val="xl111"/>
    <w:basedOn w:val="a"/>
    <w:rsid w:val="00715A8D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12">
    <w:name w:val="xl112"/>
    <w:basedOn w:val="a"/>
    <w:rsid w:val="00715A8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13">
    <w:name w:val="xl113"/>
    <w:basedOn w:val="a"/>
    <w:rsid w:val="00715A8D"/>
    <w:pPr>
      <w:pBdr>
        <w:top w:val="single" w:sz="4" w:space="0" w:color="000000"/>
        <w:left w:val="single" w:sz="4" w:space="0" w:color="auto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14">
    <w:name w:val="xl114"/>
    <w:basedOn w:val="a"/>
    <w:rsid w:val="00715A8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15">
    <w:name w:val="xl115"/>
    <w:basedOn w:val="a"/>
    <w:rsid w:val="00715A8D"/>
    <w:pPr>
      <w:pBdr>
        <w:lef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16">
    <w:name w:val="xl116"/>
    <w:basedOn w:val="a"/>
    <w:rsid w:val="00715A8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17">
    <w:name w:val="xl117"/>
    <w:basedOn w:val="a"/>
    <w:rsid w:val="00715A8D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18">
    <w:name w:val="xl118"/>
    <w:basedOn w:val="a"/>
    <w:rsid w:val="00715A8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19">
    <w:name w:val="xl119"/>
    <w:basedOn w:val="a"/>
    <w:rsid w:val="00715A8D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715A8D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1">
    <w:name w:val="xl121"/>
    <w:basedOn w:val="a"/>
    <w:rsid w:val="00715A8D"/>
    <w:pPr>
      <w:pBdr>
        <w:top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2">
    <w:name w:val="xl122"/>
    <w:basedOn w:val="a"/>
    <w:rsid w:val="00715A8D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a"/>
    <w:rsid w:val="00715A8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24">
    <w:name w:val="xl124"/>
    <w:basedOn w:val="a"/>
    <w:rsid w:val="00715A8D"/>
    <w:pPr>
      <w:pBdr>
        <w:top w:val="single" w:sz="4" w:space="0" w:color="auto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5">
    <w:name w:val="xl125"/>
    <w:basedOn w:val="a"/>
    <w:rsid w:val="00715A8D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26">
    <w:name w:val="xl126"/>
    <w:basedOn w:val="a"/>
    <w:rsid w:val="00715A8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27">
    <w:name w:val="xl127"/>
    <w:basedOn w:val="a"/>
    <w:rsid w:val="00715A8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28">
    <w:name w:val="xl128"/>
    <w:basedOn w:val="a"/>
    <w:rsid w:val="00715A8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9">
    <w:name w:val="xl129"/>
    <w:basedOn w:val="a"/>
    <w:rsid w:val="00715A8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30">
    <w:name w:val="xl130"/>
    <w:basedOn w:val="a"/>
    <w:rsid w:val="00715A8D"/>
    <w:pP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31">
    <w:name w:val="xl131"/>
    <w:basedOn w:val="a"/>
    <w:rsid w:val="00715A8D"/>
    <w:pPr>
      <w:pBdr>
        <w:top w:val="single" w:sz="4" w:space="0" w:color="auto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32">
    <w:name w:val="xl132"/>
    <w:basedOn w:val="a"/>
    <w:rsid w:val="00715A8D"/>
    <w:pP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715A8D"/>
    <w:pPr>
      <w:pBdr>
        <w:top w:val="single" w:sz="4" w:space="0" w:color="000000"/>
        <w:left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4">
    <w:name w:val="xl134"/>
    <w:basedOn w:val="a"/>
    <w:rsid w:val="00715A8D"/>
    <w:pPr>
      <w:pBdr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35">
    <w:name w:val="xl135"/>
    <w:basedOn w:val="a"/>
    <w:rsid w:val="00715A8D"/>
    <w:pPr>
      <w:pBdr>
        <w:top w:val="single" w:sz="4" w:space="0" w:color="000000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6">
    <w:name w:val="xl136"/>
    <w:basedOn w:val="a"/>
    <w:rsid w:val="00715A8D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7">
    <w:name w:val="xl137"/>
    <w:basedOn w:val="a"/>
    <w:rsid w:val="00715A8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38">
    <w:name w:val="xl138"/>
    <w:basedOn w:val="a"/>
    <w:rsid w:val="00715A8D"/>
    <w:pPr>
      <w:pBdr>
        <w:top w:val="single" w:sz="4" w:space="0" w:color="auto"/>
        <w:left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9">
    <w:name w:val="xl139"/>
    <w:basedOn w:val="a"/>
    <w:rsid w:val="00715A8D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715A8D"/>
    <w:pP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41">
    <w:name w:val="xl141"/>
    <w:basedOn w:val="a"/>
    <w:rsid w:val="00715A8D"/>
    <w:pP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42">
    <w:name w:val="xl142"/>
    <w:basedOn w:val="a"/>
    <w:rsid w:val="00715A8D"/>
    <w:pPr>
      <w:pBdr>
        <w:top w:val="single" w:sz="4" w:space="0" w:color="auto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3">
    <w:name w:val="xl143"/>
    <w:basedOn w:val="a"/>
    <w:rsid w:val="00715A8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44">
    <w:name w:val="xl144"/>
    <w:basedOn w:val="a"/>
    <w:rsid w:val="00715A8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5">
    <w:name w:val="xl145"/>
    <w:basedOn w:val="a"/>
    <w:rsid w:val="00715A8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46">
    <w:name w:val="xl146"/>
    <w:basedOn w:val="a"/>
    <w:rsid w:val="00715A8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character" w:styleId="affc">
    <w:name w:val="annotation reference"/>
    <w:rsid w:val="002D4701"/>
    <w:rPr>
      <w:sz w:val="16"/>
      <w:szCs w:val="16"/>
    </w:rPr>
  </w:style>
  <w:style w:type="paragraph" w:styleId="affd">
    <w:name w:val="annotation text"/>
    <w:basedOn w:val="a"/>
    <w:link w:val="affe"/>
    <w:rsid w:val="002D4701"/>
    <w:rPr>
      <w:sz w:val="20"/>
      <w:szCs w:val="20"/>
    </w:rPr>
  </w:style>
  <w:style w:type="character" w:customStyle="1" w:styleId="affe">
    <w:name w:val="Текст примечания Знак"/>
    <w:basedOn w:val="a0"/>
    <w:link w:val="affd"/>
    <w:rsid w:val="002D4701"/>
  </w:style>
  <w:style w:type="paragraph" w:styleId="afff">
    <w:name w:val="annotation subject"/>
    <w:basedOn w:val="affd"/>
    <w:next w:val="affd"/>
    <w:link w:val="afff0"/>
    <w:rsid w:val="002D4701"/>
    <w:rPr>
      <w:b/>
      <w:bCs/>
      <w:lang w:val="x-none" w:eastAsia="x-none"/>
    </w:rPr>
  </w:style>
  <w:style w:type="character" w:customStyle="1" w:styleId="afff0">
    <w:name w:val="Тема примечания Знак"/>
    <w:link w:val="afff"/>
    <w:rsid w:val="002D4701"/>
    <w:rPr>
      <w:b/>
      <w:bCs/>
    </w:rPr>
  </w:style>
  <w:style w:type="paragraph" w:customStyle="1" w:styleId="xl147">
    <w:name w:val="xl147"/>
    <w:basedOn w:val="a"/>
    <w:rsid w:val="008919C7"/>
    <w:pPr>
      <w:pBdr>
        <w:top w:val="single" w:sz="4" w:space="0" w:color="000000"/>
        <w:left w:val="single" w:sz="4" w:space="0" w:color="auto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8">
    <w:name w:val="xl148"/>
    <w:basedOn w:val="a"/>
    <w:rsid w:val="008919C7"/>
    <w:pP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9">
    <w:name w:val="xl149"/>
    <w:basedOn w:val="a"/>
    <w:rsid w:val="008919C7"/>
    <w:pPr>
      <w:pBdr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character" w:customStyle="1" w:styleId="FontStyle51">
    <w:name w:val="Font Style51"/>
    <w:rsid w:val="00FB789C"/>
    <w:rPr>
      <w:rFonts w:ascii="Times New Roman" w:hAnsi="Times New Roman"/>
      <w:sz w:val="22"/>
    </w:rPr>
  </w:style>
  <w:style w:type="character" w:customStyle="1" w:styleId="afff1">
    <w:name w:val="Гипертекстовая ссылка"/>
    <w:rsid w:val="004C21D9"/>
    <w:rPr>
      <w:b/>
      <w:color w:val="008000"/>
      <w:u w:val="single"/>
    </w:rPr>
  </w:style>
  <w:style w:type="character" w:customStyle="1" w:styleId="blk">
    <w:name w:val="blk"/>
    <w:rsid w:val="008F596F"/>
  </w:style>
  <w:style w:type="character" w:customStyle="1" w:styleId="b">
    <w:name w:val="b"/>
    <w:rsid w:val="006C1F6D"/>
  </w:style>
  <w:style w:type="paragraph" w:customStyle="1" w:styleId="Style16">
    <w:name w:val="Style16"/>
    <w:basedOn w:val="a"/>
    <w:rsid w:val="00A34137"/>
    <w:pPr>
      <w:widowControl w:val="0"/>
      <w:autoSpaceDE w:val="0"/>
      <w:autoSpaceDN w:val="0"/>
      <w:adjustRightInd w:val="0"/>
      <w:jc w:val="both"/>
    </w:pPr>
  </w:style>
  <w:style w:type="character" w:customStyle="1" w:styleId="doctitleimportant1">
    <w:name w:val="doc__title_important1"/>
    <w:rsid w:val="00935E03"/>
    <w:rPr>
      <w:vanish w:val="0"/>
      <w:webHidden w:val="0"/>
      <w:color w:val="000000"/>
      <w:specVanish w:val="0"/>
    </w:rPr>
  </w:style>
  <w:style w:type="paragraph" w:styleId="29">
    <w:name w:val="List 2"/>
    <w:basedOn w:val="a"/>
    <w:rsid w:val="00BF190B"/>
    <w:pPr>
      <w:ind w:left="566" w:hanging="283"/>
      <w:contextualSpacing/>
    </w:pPr>
  </w:style>
  <w:style w:type="paragraph" w:customStyle="1" w:styleId="S">
    <w:name w:val="S_Обычный жирный"/>
    <w:basedOn w:val="a"/>
    <w:link w:val="S0"/>
    <w:qFormat/>
    <w:rsid w:val="003C5926"/>
    <w:pPr>
      <w:ind w:firstLine="709"/>
      <w:jc w:val="both"/>
    </w:pPr>
    <w:rPr>
      <w:sz w:val="28"/>
      <w:lang w:eastAsia="en-US"/>
    </w:rPr>
  </w:style>
  <w:style w:type="character" w:customStyle="1" w:styleId="S0">
    <w:name w:val="S_Обычный жирный Знак"/>
    <w:link w:val="S"/>
    <w:rsid w:val="003C5926"/>
    <w:rPr>
      <w:sz w:val="28"/>
      <w:szCs w:val="24"/>
      <w:lang w:eastAsia="en-US"/>
    </w:rPr>
  </w:style>
  <w:style w:type="character" w:customStyle="1" w:styleId="64">
    <w:name w:val="Основной текст (6)_"/>
    <w:link w:val="65"/>
    <w:locked/>
    <w:rsid w:val="00C36E99"/>
    <w:rPr>
      <w:shd w:val="clear" w:color="auto" w:fill="FFFFFF"/>
    </w:rPr>
  </w:style>
  <w:style w:type="paragraph" w:customStyle="1" w:styleId="65">
    <w:name w:val="Основной текст (6)"/>
    <w:basedOn w:val="a"/>
    <w:link w:val="64"/>
    <w:rsid w:val="00C36E99"/>
    <w:pPr>
      <w:shd w:val="clear" w:color="auto" w:fill="FFFFFF"/>
      <w:spacing w:line="240" w:lineRule="atLeast"/>
    </w:pPr>
    <w:rPr>
      <w:sz w:val="20"/>
      <w:szCs w:val="20"/>
      <w:shd w:val="clear" w:color="auto" w:fill="FFFFFF"/>
    </w:rPr>
  </w:style>
  <w:style w:type="paragraph" w:customStyle="1" w:styleId="pcenter">
    <w:name w:val="pcenter"/>
    <w:basedOn w:val="a"/>
    <w:rsid w:val="001B32F3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1B32F3"/>
    <w:pPr>
      <w:spacing w:before="100" w:beforeAutospacing="1" w:after="100" w:afterAutospacing="1"/>
    </w:pPr>
  </w:style>
  <w:style w:type="paragraph" w:styleId="afff2">
    <w:name w:val="No Spacing"/>
    <w:uiPriority w:val="1"/>
    <w:qFormat/>
    <w:rsid w:val="00D11BFF"/>
    <w:pPr>
      <w:ind w:firstLine="709"/>
      <w:jc w:val="both"/>
    </w:pPr>
    <w:rPr>
      <w:sz w:val="24"/>
      <w:szCs w:val="24"/>
    </w:rPr>
  </w:style>
  <w:style w:type="numbering" w:customStyle="1" w:styleId="1f5">
    <w:name w:val="Нет списка1"/>
    <w:next w:val="a2"/>
    <w:semiHidden/>
    <w:unhideWhenUsed/>
    <w:rsid w:val="00BF4E2E"/>
  </w:style>
  <w:style w:type="paragraph" w:styleId="38">
    <w:name w:val="List 3"/>
    <w:basedOn w:val="a"/>
    <w:rsid w:val="00BF4E2E"/>
    <w:pPr>
      <w:ind w:left="849" w:hanging="283"/>
      <w:jc w:val="both"/>
    </w:pPr>
  </w:style>
  <w:style w:type="paragraph" w:styleId="2a">
    <w:name w:val="List Continue 2"/>
    <w:basedOn w:val="a"/>
    <w:rsid w:val="00BF4E2E"/>
    <w:pPr>
      <w:spacing w:after="120"/>
      <w:ind w:left="566"/>
      <w:jc w:val="both"/>
    </w:pPr>
  </w:style>
  <w:style w:type="paragraph" w:styleId="2b">
    <w:name w:val="Body Text First Indent 2"/>
    <w:basedOn w:val="a3"/>
    <w:link w:val="2c"/>
    <w:rsid w:val="00BF4E2E"/>
    <w:pPr>
      <w:spacing w:after="120"/>
      <w:ind w:left="283" w:firstLine="210"/>
      <w:jc w:val="left"/>
    </w:pPr>
    <w:rPr>
      <w:szCs w:val="24"/>
    </w:rPr>
  </w:style>
  <w:style w:type="character" w:customStyle="1" w:styleId="2c">
    <w:name w:val="Красная строка 2 Знак"/>
    <w:link w:val="2b"/>
    <w:rsid w:val="00BF4E2E"/>
    <w:rPr>
      <w:sz w:val="24"/>
      <w:szCs w:val="24"/>
      <w:lang w:val="x-none" w:eastAsia="x-none"/>
    </w:rPr>
  </w:style>
  <w:style w:type="paragraph" w:customStyle="1" w:styleId="Style2">
    <w:name w:val="Style2"/>
    <w:basedOn w:val="a"/>
    <w:rsid w:val="00BF4E2E"/>
    <w:pPr>
      <w:widowControl w:val="0"/>
      <w:autoSpaceDE w:val="0"/>
      <w:autoSpaceDN w:val="0"/>
      <w:adjustRightInd w:val="0"/>
      <w:spacing w:line="403" w:lineRule="exact"/>
      <w:ind w:firstLine="715"/>
      <w:jc w:val="both"/>
    </w:pPr>
  </w:style>
  <w:style w:type="paragraph" w:customStyle="1" w:styleId="Style3">
    <w:name w:val="Style3"/>
    <w:basedOn w:val="a"/>
    <w:rsid w:val="00BF4E2E"/>
    <w:pPr>
      <w:widowControl w:val="0"/>
      <w:autoSpaceDE w:val="0"/>
      <w:autoSpaceDN w:val="0"/>
      <w:adjustRightInd w:val="0"/>
      <w:spacing w:line="269" w:lineRule="exact"/>
      <w:ind w:firstLine="686"/>
      <w:jc w:val="both"/>
    </w:pPr>
  </w:style>
  <w:style w:type="paragraph" w:customStyle="1" w:styleId="Style4">
    <w:name w:val="Style4"/>
    <w:basedOn w:val="a"/>
    <w:rsid w:val="00BF4E2E"/>
    <w:pPr>
      <w:widowControl w:val="0"/>
      <w:autoSpaceDE w:val="0"/>
      <w:autoSpaceDN w:val="0"/>
      <w:adjustRightInd w:val="0"/>
      <w:spacing w:line="422" w:lineRule="exact"/>
      <w:ind w:firstLine="696"/>
      <w:jc w:val="both"/>
    </w:pPr>
  </w:style>
  <w:style w:type="character" w:customStyle="1" w:styleId="FontStyle11">
    <w:name w:val="Font Style11"/>
    <w:rsid w:val="00BF4E2E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BF4E2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rsid w:val="00BF4E2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BF4E2E"/>
    <w:pPr>
      <w:widowControl w:val="0"/>
      <w:autoSpaceDE w:val="0"/>
      <w:autoSpaceDN w:val="0"/>
      <w:adjustRightInd w:val="0"/>
      <w:spacing w:line="398" w:lineRule="exact"/>
      <w:jc w:val="both"/>
    </w:pPr>
  </w:style>
  <w:style w:type="character" w:customStyle="1" w:styleId="FontStyle14">
    <w:name w:val="Font Style14"/>
    <w:rsid w:val="00BF4E2E"/>
    <w:rPr>
      <w:rFonts w:ascii="Lucida Sans Unicode" w:hAnsi="Lucida Sans Unicode" w:cs="Lucida Sans Unicode"/>
      <w:spacing w:val="20"/>
      <w:sz w:val="16"/>
      <w:szCs w:val="16"/>
    </w:rPr>
  </w:style>
  <w:style w:type="character" w:customStyle="1" w:styleId="FontStyle15">
    <w:name w:val="Font Style15"/>
    <w:rsid w:val="00BF4E2E"/>
    <w:rPr>
      <w:rFonts w:ascii="Times New Roman" w:hAnsi="Times New Roman" w:cs="Times New Roman"/>
      <w:b/>
      <w:bCs/>
      <w:spacing w:val="20"/>
      <w:sz w:val="20"/>
      <w:szCs w:val="20"/>
    </w:rPr>
  </w:style>
  <w:style w:type="character" w:customStyle="1" w:styleId="FontStyle16">
    <w:name w:val="Font Style16"/>
    <w:rsid w:val="00BF4E2E"/>
    <w:rPr>
      <w:rFonts w:ascii="Times New Roman" w:hAnsi="Times New Roman" w:cs="Times New Roman"/>
      <w:i/>
      <w:iCs/>
      <w:w w:val="70"/>
      <w:sz w:val="28"/>
      <w:szCs w:val="28"/>
    </w:rPr>
  </w:style>
  <w:style w:type="character" w:customStyle="1" w:styleId="FontStyle17">
    <w:name w:val="Font Style17"/>
    <w:rsid w:val="00BF4E2E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8">
    <w:name w:val="Font Style18"/>
    <w:rsid w:val="00BF4E2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BF4E2E"/>
    <w:rPr>
      <w:rFonts w:ascii="Lucida Sans Unicode" w:hAnsi="Lucida Sans Unicode" w:cs="Lucida Sans Unicode"/>
      <w:sz w:val="18"/>
      <w:szCs w:val="18"/>
    </w:rPr>
  </w:style>
  <w:style w:type="character" w:customStyle="1" w:styleId="FontStyle20">
    <w:name w:val="Font Style20"/>
    <w:rsid w:val="00BF4E2E"/>
    <w:rPr>
      <w:rFonts w:ascii="Times New Roman" w:hAnsi="Times New Roman" w:cs="Times New Roman"/>
      <w:b/>
      <w:bCs/>
      <w:i/>
      <w:iCs/>
      <w:spacing w:val="30"/>
      <w:sz w:val="16"/>
      <w:szCs w:val="16"/>
    </w:rPr>
  </w:style>
  <w:style w:type="character" w:customStyle="1" w:styleId="FontStyle21">
    <w:name w:val="Font Style21"/>
    <w:uiPriority w:val="99"/>
    <w:rsid w:val="00BF4E2E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22">
    <w:name w:val="Font Style22"/>
    <w:rsid w:val="00BF4E2E"/>
    <w:rPr>
      <w:rFonts w:ascii="Times New Roman" w:hAnsi="Times New Roman" w:cs="Times New Roman"/>
      <w:b/>
      <w:bCs/>
      <w:spacing w:val="10"/>
      <w:sz w:val="20"/>
      <w:szCs w:val="20"/>
    </w:rPr>
  </w:style>
  <w:style w:type="paragraph" w:customStyle="1" w:styleId="Style5">
    <w:name w:val="Style5"/>
    <w:basedOn w:val="a"/>
    <w:rsid w:val="00BF4E2E"/>
    <w:pPr>
      <w:widowControl w:val="0"/>
      <w:autoSpaceDE w:val="0"/>
      <w:autoSpaceDN w:val="0"/>
      <w:adjustRightInd w:val="0"/>
      <w:spacing w:line="415" w:lineRule="exact"/>
      <w:ind w:firstLine="691"/>
      <w:jc w:val="both"/>
    </w:pPr>
  </w:style>
  <w:style w:type="paragraph" w:customStyle="1" w:styleId="Style6">
    <w:name w:val="Style6"/>
    <w:basedOn w:val="a"/>
    <w:rsid w:val="00BF4E2E"/>
    <w:pPr>
      <w:widowControl w:val="0"/>
      <w:autoSpaceDE w:val="0"/>
      <w:autoSpaceDN w:val="0"/>
      <w:adjustRightInd w:val="0"/>
      <w:jc w:val="both"/>
    </w:pPr>
  </w:style>
  <w:style w:type="paragraph" w:customStyle="1" w:styleId="Style7">
    <w:name w:val="Style7"/>
    <w:basedOn w:val="a"/>
    <w:rsid w:val="00BF4E2E"/>
    <w:pPr>
      <w:widowControl w:val="0"/>
      <w:autoSpaceDE w:val="0"/>
      <w:autoSpaceDN w:val="0"/>
      <w:adjustRightInd w:val="0"/>
      <w:jc w:val="both"/>
    </w:pPr>
  </w:style>
  <w:style w:type="paragraph" w:customStyle="1" w:styleId="Style8">
    <w:name w:val="Style8"/>
    <w:basedOn w:val="a"/>
    <w:rsid w:val="00BF4E2E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a"/>
    <w:rsid w:val="00BF4E2E"/>
    <w:pPr>
      <w:widowControl w:val="0"/>
      <w:autoSpaceDE w:val="0"/>
      <w:autoSpaceDN w:val="0"/>
      <w:adjustRightInd w:val="0"/>
      <w:jc w:val="both"/>
    </w:pPr>
  </w:style>
  <w:style w:type="paragraph" w:customStyle="1" w:styleId="Style10">
    <w:name w:val="Style10"/>
    <w:basedOn w:val="a"/>
    <w:rsid w:val="00BF4E2E"/>
    <w:pPr>
      <w:widowControl w:val="0"/>
      <w:autoSpaceDE w:val="0"/>
      <w:autoSpaceDN w:val="0"/>
      <w:adjustRightInd w:val="0"/>
      <w:jc w:val="both"/>
    </w:pPr>
  </w:style>
  <w:style w:type="paragraph" w:customStyle="1" w:styleId="Style11">
    <w:name w:val="Style11"/>
    <w:basedOn w:val="a"/>
    <w:rsid w:val="00BF4E2E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a"/>
    <w:rsid w:val="00BF4E2E"/>
    <w:pPr>
      <w:widowControl w:val="0"/>
      <w:autoSpaceDE w:val="0"/>
      <w:autoSpaceDN w:val="0"/>
      <w:adjustRightInd w:val="0"/>
      <w:jc w:val="both"/>
    </w:pPr>
  </w:style>
  <w:style w:type="paragraph" w:customStyle="1" w:styleId="Style13">
    <w:name w:val="Style13"/>
    <w:basedOn w:val="a"/>
    <w:rsid w:val="00BF4E2E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a"/>
    <w:rsid w:val="00BF4E2E"/>
    <w:pPr>
      <w:widowControl w:val="0"/>
      <w:autoSpaceDE w:val="0"/>
      <w:autoSpaceDN w:val="0"/>
      <w:adjustRightInd w:val="0"/>
      <w:jc w:val="both"/>
    </w:pPr>
  </w:style>
  <w:style w:type="paragraph" w:customStyle="1" w:styleId="Style15">
    <w:name w:val="Style15"/>
    <w:basedOn w:val="a"/>
    <w:rsid w:val="00BF4E2E"/>
    <w:pPr>
      <w:widowControl w:val="0"/>
      <w:autoSpaceDE w:val="0"/>
      <w:autoSpaceDN w:val="0"/>
      <w:adjustRightInd w:val="0"/>
      <w:spacing w:line="413" w:lineRule="exact"/>
      <w:ind w:firstLine="706"/>
      <w:jc w:val="both"/>
    </w:pPr>
  </w:style>
  <w:style w:type="character" w:customStyle="1" w:styleId="FontStyle23">
    <w:name w:val="Font Style23"/>
    <w:rsid w:val="00BF4E2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4">
    <w:name w:val="Font Style24"/>
    <w:rsid w:val="00BF4E2E"/>
    <w:rPr>
      <w:rFonts w:ascii="Times New Roman" w:hAnsi="Times New Roman" w:cs="Times New Roman"/>
      <w:sz w:val="16"/>
      <w:szCs w:val="16"/>
    </w:rPr>
  </w:style>
  <w:style w:type="character" w:customStyle="1" w:styleId="FontStyle25">
    <w:name w:val="Font Style25"/>
    <w:rsid w:val="00BF4E2E"/>
    <w:rPr>
      <w:rFonts w:ascii="Times New Roman" w:hAnsi="Times New Roman" w:cs="Times New Roman"/>
      <w:b/>
      <w:bCs/>
      <w:i/>
      <w:iCs/>
      <w:spacing w:val="30"/>
      <w:sz w:val="12"/>
      <w:szCs w:val="12"/>
    </w:rPr>
  </w:style>
  <w:style w:type="paragraph" w:customStyle="1" w:styleId="CharChar1CharChar1CharChar">
    <w:name w:val="Char Char Знак Знак1 Char Char1 Знак Знак Char Char"/>
    <w:basedOn w:val="a"/>
    <w:rsid w:val="00BF4E2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2d">
    <w:name w:val="List Number 2"/>
    <w:basedOn w:val="a"/>
    <w:rsid w:val="00BF4E2E"/>
    <w:pPr>
      <w:widowControl w:val="0"/>
      <w:tabs>
        <w:tab w:val="num" w:pos="170"/>
      </w:tabs>
      <w:autoSpaceDE w:val="0"/>
      <w:autoSpaceDN w:val="0"/>
      <w:adjustRightInd w:val="0"/>
      <w:ind w:left="170" w:hanging="170"/>
      <w:jc w:val="both"/>
    </w:pPr>
    <w:rPr>
      <w:sz w:val="20"/>
      <w:szCs w:val="20"/>
    </w:rPr>
  </w:style>
  <w:style w:type="paragraph" w:customStyle="1" w:styleId="afff3">
    <w:name w:val="Основной текст Руководства Знак Знак"/>
    <w:basedOn w:val="a"/>
    <w:link w:val="afff4"/>
    <w:rsid w:val="00BF4E2E"/>
    <w:pPr>
      <w:tabs>
        <w:tab w:val="left" w:pos="1247"/>
        <w:tab w:val="left" w:pos="1361"/>
        <w:tab w:val="left" w:pos="1531"/>
      </w:tabs>
      <w:ind w:firstLine="709"/>
      <w:jc w:val="both"/>
    </w:pPr>
    <w:rPr>
      <w:b/>
      <w:bCs/>
      <w:sz w:val="28"/>
      <w:szCs w:val="28"/>
    </w:rPr>
  </w:style>
  <w:style w:type="character" w:customStyle="1" w:styleId="afff4">
    <w:name w:val="Основной текст Руководства Знак Знак Знак"/>
    <w:link w:val="afff3"/>
    <w:locked/>
    <w:rsid w:val="00BF4E2E"/>
    <w:rPr>
      <w:b/>
      <w:bCs/>
      <w:sz w:val="28"/>
      <w:szCs w:val="28"/>
    </w:rPr>
  </w:style>
  <w:style w:type="paragraph" w:customStyle="1" w:styleId="afff5">
    <w:name w:val="Форма"/>
    <w:basedOn w:val="a"/>
    <w:uiPriority w:val="99"/>
    <w:rsid w:val="00BF4E2E"/>
    <w:pPr>
      <w:tabs>
        <w:tab w:val="left" w:pos="510"/>
        <w:tab w:val="left" w:pos="1247"/>
        <w:tab w:val="left" w:pos="1361"/>
        <w:tab w:val="left" w:pos="1531"/>
        <w:tab w:val="left" w:pos="6300"/>
      </w:tabs>
      <w:jc w:val="both"/>
    </w:pPr>
    <w:rPr>
      <w:sz w:val="28"/>
      <w:szCs w:val="28"/>
    </w:rPr>
  </w:style>
  <w:style w:type="paragraph" w:customStyle="1" w:styleId="afff6">
    <w:name w:val="Знак"/>
    <w:basedOn w:val="a"/>
    <w:rsid w:val="00BF4E2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Верхний колонтитул1"/>
    <w:basedOn w:val="a"/>
    <w:rsid w:val="00BF4E2E"/>
    <w:pPr>
      <w:ind w:left="374"/>
      <w:jc w:val="center"/>
    </w:pPr>
    <w:rPr>
      <w:rFonts w:ascii="Arial" w:hAnsi="Arial" w:cs="Arial"/>
      <w:b/>
      <w:bCs/>
      <w:color w:val="3560A7"/>
      <w:sz w:val="26"/>
      <w:szCs w:val="26"/>
    </w:rPr>
  </w:style>
  <w:style w:type="paragraph" w:styleId="afff7">
    <w:name w:val="Document Map"/>
    <w:basedOn w:val="a"/>
    <w:link w:val="afff8"/>
    <w:rsid w:val="00BF4E2E"/>
    <w:pPr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ff8">
    <w:name w:val="Схема документа Знак"/>
    <w:link w:val="afff7"/>
    <w:rsid w:val="00BF4E2E"/>
    <w:rPr>
      <w:rFonts w:ascii="Tahoma" w:hAnsi="Tahoma"/>
      <w:sz w:val="16"/>
      <w:szCs w:val="16"/>
      <w:lang w:val="x-none" w:eastAsia="x-none"/>
    </w:rPr>
  </w:style>
  <w:style w:type="character" w:customStyle="1" w:styleId="expired">
    <w:name w:val="expired"/>
    <w:basedOn w:val="a0"/>
    <w:rsid w:val="00BF4E2E"/>
  </w:style>
  <w:style w:type="paragraph" w:customStyle="1" w:styleId="pj">
    <w:name w:val="pj"/>
    <w:basedOn w:val="a"/>
    <w:rsid w:val="00BF4E2E"/>
    <w:pPr>
      <w:spacing w:before="100" w:beforeAutospacing="1" w:after="100" w:afterAutospacing="1"/>
      <w:jc w:val="both"/>
    </w:pPr>
  </w:style>
  <w:style w:type="paragraph" w:customStyle="1" w:styleId="description">
    <w:name w:val="description"/>
    <w:basedOn w:val="a"/>
    <w:rsid w:val="00BF4E2E"/>
    <w:pPr>
      <w:spacing w:before="100" w:beforeAutospacing="1" w:after="100" w:afterAutospacing="1"/>
    </w:pPr>
  </w:style>
  <w:style w:type="character" w:customStyle="1" w:styleId="FontStyle48">
    <w:name w:val="Font Style48"/>
    <w:rsid w:val="00BF4E2E"/>
    <w:rPr>
      <w:rFonts w:ascii="Times New Roman" w:hAnsi="Times New Roman"/>
      <w:sz w:val="12"/>
    </w:rPr>
  </w:style>
  <w:style w:type="character" w:customStyle="1" w:styleId="BalloonTextChar">
    <w:name w:val="Balloon Text Char"/>
    <w:semiHidden/>
    <w:locked/>
    <w:rsid w:val="00BF4E2E"/>
    <w:rPr>
      <w:rFonts w:ascii="Tahoma" w:hAnsi="Tahoma"/>
      <w:sz w:val="16"/>
    </w:rPr>
  </w:style>
  <w:style w:type="character" w:customStyle="1" w:styleId="1f7">
    <w:name w:val="Текст выноски Знак1"/>
    <w:semiHidden/>
    <w:rsid w:val="00BF4E2E"/>
    <w:rPr>
      <w:rFonts w:ascii="Tahoma" w:hAnsi="Tahoma" w:cs="Tahoma"/>
      <w:sz w:val="16"/>
      <w:szCs w:val="16"/>
    </w:rPr>
  </w:style>
  <w:style w:type="paragraph" w:customStyle="1" w:styleId="1f8">
    <w:name w:val="Абзац списка1"/>
    <w:basedOn w:val="a"/>
    <w:rsid w:val="00BF4E2E"/>
    <w:pPr>
      <w:ind w:left="720"/>
      <w:contextualSpacing/>
    </w:pPr>
    <w:rPr>
      <w:rFonts w:eastAsia="Calibri"/>
      <w:sz w:val="20"/>
      <w:szCs w:val="20"/>
    </w:rPr>
  </w:style>
  <w:style w:type="character" w:customStyle="1" w:styleId="FontStyle47">
    <w:name w:val="Font Style47"/>
    <w:rsid w:val="00BF4E2E"/>
    <w:rPr>
      <w:rFonts w:ascii="Times New Roman" w:hAnsi="Times New Roman"/>
      <w:b/>
      <w:sz w:val="20"/>
    </w:rPr>
  </w:style>
  <w:style w:type="character" w:customStyle="1" w:styleId="FontStyle49">
    <w:name w:val="Font Style49"/>
    <w:rsid w:val="00BF4E2E"/>
    <w:rPr>
      <w:rFonts w:ascii="Times New Roman" w:hAnsi="Times New Roman"/>
      <w:b/>
      <w:sz w:val="12"/>
    </w:rPr>
  </w:style>
  <w:style w:type="character" w:customStyle="1" w:styleId="FontStyle50">
    <w:name w:val="Font Style50"/>
    <w:rsid w:val="00BF4E2E"/>
    <w:rPr>
      <w:rFonts w:ascii="Times New Roman" w:hAnsi="Times New Roman"/>
      <w:b/>
      <w:smallCaps/>
      <w:sz w:val="10"/>
    </w:rPr>
  </w:style>
  <w:style w:type="character" w:customStyle="1" w:styleId="FontStyle52">
    <w:name w:val="Font Style52"/>
    <w:rsid w:val="00BF4E2E"/>
    <w:rPr>
      <w:rFonts w:ascii="Times New Roman" w:hAnsi="Times New Roman"/>
      <w:i/>
      <w:sz w:val="12"/>
    </w:rPr>
  </w:style>
  <w:style w:type="character" w:customStyle="1" w:styleId="FontStyle69">
    <w:name w:val="Font Style69"/>
    <w:rsid w:val="00BF4E2E"/>
    <w:rPr>
      <w:rFonts w:ascii="Times New Roman" w:hAnsi="Times New Roman"/>
      <w:sz w:val="16"/>
    </w:rPr>
  </w:style>
  <w:style w:type="paragraph" w:customStyle="1" w:styleId="Style18">
    <w:name w:val="Style18"/>
    <w:basedOn w:val="a"/>
    <w:rsid w:val="00BF4E2E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55">
    <w:name w:val="Font Style55"/>
    <w:rsid w:val="00BF4E2E"/>
    <w:rPr>
      <w:rFonts w:ascii="Trebuchet MS" w:hAnsi="Trebuchet MS"/>
      <w:sz w:val="10"/>
    </w:rPr>
  </w:style>
  <w:style w:type="character" w:customStyle="1" w:styleId="FontStyle26">
    <w:name w:val="Font Style26"/>
    <w:rsid w:val="00BF4E2E"/>
    <w:rPr>
      <w:rFonts w:ascii="Times New Roman" w:hAnsi="Times New Roman"/>
      <w:sz w:val="22"/>
    </w:rPr>
  </w:style>
  <w:style w:type="character" w:customStyle="1" w:styleId="FontStyle27">
    <w:name w:val="Font Style27"/>
    <w:uiPriority w:val="99"/>
    <w:rsid w:val="00BF4E2E"/>
    <w:rPr>
      <w:rFonts w:ascii="Times New Roman" w:hAnsi="Times New Roman"/>
      <w:sz w:val="32"/>
    </w:rPr>
  </w:style>
  <w:style w:type="paragraph" w:customStyle="1" w:styleId="Style21">
    <w:name w:val="Style21"/>
    <w:basedOn w:val="a"/>
    <w:rsid w:val="00BF4E2E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23">
    <w:name w:val="Style23"/>
    <w:basedOn w:val="a"/>
    <w:uiPriority w:val="99"/>
    <w:rsid w:val="00BF4E2E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53">
    <w:name w:val="Font Style53"/>
    <w:rsid w:val="00BF4E2E"/>
    <w:rPr>
      <w:rFonts w:ascii="Times New Roman" w:hAnsi="Times New Roman"/>
      <w:sz w:val="12"/>
    </w:rPr>
  </w:style>
  <w:style w:type="character" w:customStyle="1" w:styleId="FontStyle58">
    <w:name w:val="Font Style58"/>
    <w:rsid w:val="00BF4E2E"/>
    <w:rPr>
      <w:rFonts w:ascii="Times New Roman" w:hAnsi="Times New Roman"/>
      <w:b/>
      <w:i/>
      <w:sz w:val="12"/>
    </w:rPr>
  </w:style>
  <w:style w:type="character" w:customStyle="1" w:styleId="FontStyle59">
    <w:name w:val="Font Style59"/>
    <w:rsid w:val="00BF4E2E"/>
    <w:rPr>
      <w:rFonts w:ascii="Times New Roman" w:hAnsi="Times New Roman"/>
      <w:sz w:val="10"/>
    </w:rPr>
  </w:style>
  <w:style w:type="paragraph" w:customStyle="1" w:styleId="Style33">
    <w:name w:val="Style33"/>
    <w:basedOn w:val="a"/>
    <w:rsid w:val="00BF4E2E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81">
    <w:name w:val="Font Style81"/>
    <w:rsid w:val="00BF4E2E"/>
    <w:rPr>
      <w:rFonts w:ascii="Times New Roman" w:hAnsi="Times New Roman"/>
      <w:i/>
      <w:sz w:val="12"/>
    </w:rPr>
  </w:style>
  <w:style w:type="paragraph" w:customStyle="1" w:styleId="afff9">
    <w:name w:val="обычныйЖир"/>
    <w:basedOn w:val="a"/>
    <w:rsid w:val="00BF4E2E"/>
    <w:pPr>
      <w:suppressAutoHyphens/>
      <w:ind w:firstLine="709"/>
      <w:jc w:val="both"/>
    </w:pPr>
    <w:rPr>
      <w:rFonts w:eastAsia="Calibri" w:cs="Calibri"/>
      <w:b/>
      <w:sz w:val="28"/>
      <w:szCs w:val="28"/>
      <w:lang w:eastAsia="ar-SA"/>
    </w:rPr>
  </w:style>
  <w:style w:type="paragraph" w:customStyle="1" w:styleId="s1">
    <w:name w:val="s_1"/>
    <w:basedOn w:val="a"/>
    <w:rsid w:val="00BF4E2E"/>
    <w:pPr>
      <w:spacing w:before="100" w:beforeAutospacing="1" w:after="100" w:afterAutospacing="1"/>
    </w:pPr>
  </w:style>
  <w:style w:type="paragraph" w:customStyle="1" w:styleId="s16">
    <w:name w:val="s_16"/>
    <w:basedOn w:val="a"/>
    <w:rsid w:val="00BF4E2E"/>
    <w:pPr>
      <w:spacing w:before="100" w:beforeAutospacing="1" w:after="100" w:afterAutospacing="1"/>
    </w:pPr>
  </w:style>
  <w:style w:type="numbering" w:customStyle="1" w:styleId="112">
    <w:name w:val="Нет списка11"/>
    <w:next w:val="a2"/>
    <w:semiHidden/>
    <w:unhideWhenUsed/>
    <w:rsid w:val="00BF4E2E"/>
  </w:style>
  <w:style w:type="character" w:customStyle="1" w:styleId="FooterChar">
    <w:name w:val="Footer Char"/>
    <w:locked/>
    <w:rsid w:val="00BF4E2E"/>
    <w:rPr>
      <w:rFonts w:eastAsia="Calibri"/>
      <w:lang w:val="ru-RU" w:eastAsia="ru-RU" w:bidi="ar-SA"/>
    </w:rPr>
  </w:style>
  <w:style w:type="numbering" w:customStyle="1" w:styleId="2e">
    <w:name w:val="Нет списка2"/>
    <w:next w:val="a2"/>
    <w:semiHidden/>
    <w:unhideWhenUsed/>
    <w:rsid w:val="00BF4E2E"/>
  </w:style>
  <w:style w:type="numbering" w:customStyle="1" w:styleId="39">
    <w:name w:val="Нет списка3"/>
    <w:next w:val="a2"/>
    <w:uiPriority w:val="99"/>
    <w:semiHidden/>
    <w:unhideWhenUsed/>
    <w:rsid w:val="00BF4E2E"/>
  </w:style>
  <w:style w:type="table" w:styleId="54">
    <w:name w:val="Table Grid 5"/>
    <w:basedOn w:val="a1"/>
    <w:uiPriority w:val="99"/>
    <w:rsid w:val="00BF4E2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Style20">
    <w:name w:val="Style20"/>
    <w:basedOn w:val="a"/>
    <w:uiPriority w:val="99"/>
    <w:rsid w:val="00BF4E2E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uiPriority w:val="99"/>
    <w:rsid w:val="00BF4E2E"/>
    <w:pPr>
      <w:widowControl w:val="0"/>
      <w:autoSpaceDE w:val="0"/>
      <w:autoSpaceDN w:val="0"/>
      <w:adjustRightInd w:val="0"/>
    </w:pPr>
  </w:style>
  <w:style w:type="character" w:customStyle="1" w:styleId="FontStyle56">
    <w:name w:val="Font Style56"/>
    <w:uiPriority w:val="99"/>
    <w:rsid w:val="00BF4E2E"/>
    <w:rPr>
      <w:rFonts w:ascii="Century Gothic" w:hAnsi="Century Gothic" w:cs="Century Gothic"/>
      <w:b/>
      <w:bCs/>
      <w:sz w:val="8"/>
      <w:szCs w:val="8"/>
    </w:rPr>
  </w:style>
  <w:style w:type="character" w:customStyle="1" w:styleId="FontStyle57">
    <w:name w:val="Font Style57"/>
    <w:uiPriority w:val="99"/>
    <w:rsid w:val="00BF4E2E"/>
    <w:rPr>
      <w:rFonts w:ascii="Times New Roman" w:hAnsi="Times New Roman" w:cs="Times New Roman"/>
      <w:sz w:val="14"/>
      <w:szCs w:val="14"/>
    </w:rPr>
  </w:style>
  <w:style w:type="character" w:customStyle="1" w:styleId="BalloonTextChar1">
    <w:name w:val="Balloon Text Char1"/>
    <w:uiPriority w:val="99"/>
    <w:semiHidden/>
    <w:rsid w:val="00BF4E2E"/>
    <w:rPr>
      <w:rFonts w:eastAsia="Times New Roman"/>
      <w:sz w:val="0"/>
      <w:szCs w:val="0"/>
    </w:rPr>
  </w:style>
  <w:style w:type="numbering" w:customStyle="1" w:styleId="44">
    <w:name w:val="Нет списка4"/>
    <w:next w:val="a2"/>
    <w:semiHidden/>
    <w:rsid w:val="00BF4E2E"/>
  </w:style>
  <w:style w:type="table" w:customStyle="1" w:styleId="1f9">
    <w:name w:val="Сетка таблицы1"/>
    <w:basedOn w:val="a1"/>
    <w:next w:val="af1"/>
    <w:rsid w:val="00BF4E2E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5">
    <w:name w:val="Нет списка5"/>
    <w:next w:val="a2"/>
    <w:semiHidden/>
    <w:rsid w:val="00BF4E2E"/>
  </w:style>
  <w:style w:type="table" w:customStyle="1" w:styleId="2f">
    <w:name w:val="Сетка таблицы2"/>
    <w:basedOn w:val="a1"/>
    <w:next w:val="af1"/>
    <w:rsid w:val="00BF4E2E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6">
    <w:name w:val="Нет списка6"/>
    <w:next w:val="a2"/>
    <w:semiHidden/>
    <w:rsid w:val="00BF4E2E"/>
  </w:style>
  <w:style w:type="table" w:customStyle="1" w:styleId="3a">
    <w:name w:val="Сетка таблицы3"/>
    <w:basedOn w:val="a1"/>
    <w:next w:val="af1"/>
    <w:rsid w:val="00BF4E2E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"/>
    <w:next w:val="a2"/>
    <w:semiHidden/>
    <w:rsid w:val="00BF4E2E"/>
  </w:style>
  <w:style w:type="table" w:customStyle="1" w:styleId="45">
    <w:name w:val="Сетка таблицы4"/>
    <w:basedOn w:val="a1"/>
    <w:next w:val="af1"/>
    <w:rsid w:val="00BF4E2E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2">
    <w:name w:val="s2"/>
    <w:rsid w:val="00BF4E2E"/>
  </w:style>
  <w:style w:type="character" w:customStyle="1" w:styleId="s14">
    <w:name w:val="s14"/>
    <w:rsid w:val="00BF4E2E"/>
  </w:style>
  <w:style w:type="paragraph" w:customStyle="1" w:styleId="p16">
    <w:name w:val="p16"/>
    <w:basedOn w:val="a"/>
    <w:rsid w:val="00BF4E2E"/>
    <w:pPr>
      <w:spacing w:before="100" w:beforeAutospacing="1" w:after="100" w:afterAutospacing="1"/>
    </w:pPr>
  </w:style>
  <w:style w:type="character" w:customStyle="1" w:styleId="s5">
    <w:name w:val="s5"/>
    <w:rsid w:val="00BF4E2E"/>
  </w:style>
  <w:style w:type="paragraph" w:customStyle="1" w:styleId="Style17">
    <w:name w:val="Style17"/>
    <w:basedOn w:val="a"/>
    <w:uiPriority w:val="99"/>
    <w:rsid w:val="00BF4E2E"/>
    <w:pPr>
      <w:widowControl w:val="0"/>
      <w:autoSpaceDE w:val="0"/>
      <w:autoSpaceDN w:val="0"/>
      <w:adjustRightInd w:val="0"/>
      <w:spacing w:line="331" w:lineRule="exact"/>
      <w:ind w:firstLine="696"/>
      <w:jc w:val="both"/>
    </w:pPr>
  </w:style>
  <w:style w:type="paragraph" w:customStyle="1" w:styleId="212">
    <w:name w:val="Нумерованный список 21"/>
    <w:basedOn w:val="a"/>
    <w:uiPriority w:val="99"/>
    <w:rsid w:val="00BF4E2E"/>
    <w:pPr>
      <w:widowControl w:val="0"/>
      <w:suppressAutoHyphens/>
      <w:autoSpaceDE w:val="0"/>
      <w:ind w:left="170" w:hanging="170"/>
      <w:jc w:val="both"/>
    </w:pPr>
    <w:rPr>
      <w:sz w:val="20"/>
      <w:szCs w:val="20"/>
      <w:lang w:eastAsia="ar-SA"/>
    </w:rPr>
  </w:style>
  <w:style w:type="character" w:customStyle="1" w:styleId="nowrap">
    <w:name w:val="nowrap"/>
    <w:basedOn w:val="a0"/>
    <w:rsid w:val="00BF4E2E"/>
  </w:style>
  <w:style w:type="paragraph" w:customStyle="1" w:styleId="unformattext">
    <w:name w:val="unformattext"/>
    <w:basedOn w:val="a"/>
    <w:rsid w:val="00BF4E2E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BF4E2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F4E2E"/>
    <w:pPr>
      <w:spacing w:before="100" w:beforeAutospacing="1" w:after="100" w:afterAutospacing="1"/>
    </w:pPr>
  </w:style>
  <w:style w:type="character" w:customStyle="1" w:styleId="w">
    <w:name w:val="w"/>
    <w:basedOn w:val="a0"/>
    <w:rsid w:val="00BF4E2E"/>
  </w:style>
  <w:style w:type="paragraph" w:customStyle="1" w:styleId="TableParagraph">
    <w:name w:val="Table Paragraph"/>
    <w:basedOn w:val="a"/>
    <w:uiPriority w:val="1"/>
    <w:qFormat/>
    <w:rsid w:val="00BF4E2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afffa">
    <w:name w:val="Нормальный (таблица)"/>
    <w:basedOn w:val="a"/>
    <w:next w:val="a"/>
    <w:uiPriority w:val="99"/>
    <w:rsid w:val="00BF4E2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текст"/>
    <w:basedOn w:val="a"/>
    <w:link w:val="afffc"/>
    <w:qFormat/>
    <w:rsid w:val="00BF4E2E"/>
    <w:pPr>
      <w:ind w:firstLine="709"/>
      <w:jc w:val="both"/>
    </w:pPr>
    <w:rPr>
      <w:sz w:val="26"/>
      <w:szCs w:val="26"/>
    </w:rPr>
  </w:style>
  <w:style w:type="character" w:customStyle="1" w:styleId="afffc">
    <w:name w:val="текст Знак"/>
    <w:link w:val="afffb"/>
    <w:rsid w:val="00BF4E2E"/>
    <w:rPr>
      <w:sz w:val="26"/>
      <w:szCs w:val="26"/>
    </w:rPr>
  </w:style>
  <w:style w:type="character" w:customStyle="1" w:styleId="hl">
    <w:name w:val="hl"/>
    <w:rsid w:val="009E1B8D"/>
  </w:style>
  <w:style w:type="character" w:customStyle="1" w:styleId="nobr">
    <w:name w:val="nobr"/>
    <w:rsid w:val="009E1B8D"/>
  </w:style>
  <w:style w:type="character" w:customStyle="1" w:styleId="f">
    <w:name w:val="f"/>
    <w:rsid w:val="00636A2C"/>
  </w:style>
  <w:style w:type="paragraph" w:customStyle="1" w:styleId="newstext">
    <w:name w:val="news_text"/>
    <w:basedOn w:val="a"/>
    <w:rsid w:val="00A0498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263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75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8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4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7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2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8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0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3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7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0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4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6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4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7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7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4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6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3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2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0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76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9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6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0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6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03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2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9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9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4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2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0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92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1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6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79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7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637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3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1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5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8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998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6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9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09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3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7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7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2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2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0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6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2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2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101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7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9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1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5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7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2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3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7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13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1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459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4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8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4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453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1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74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6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1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4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02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4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1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5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667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2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5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11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2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297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5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9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1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52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010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8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7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0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1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6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7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6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1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8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9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3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9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9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9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1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7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10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9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6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7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5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3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9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3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4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64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2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4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8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5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2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99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7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185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082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8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20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4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8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2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3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0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6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4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7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6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1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7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2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0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8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0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1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36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7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78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6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113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7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6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678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6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5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7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8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2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2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2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6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9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4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556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9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2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0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3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7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0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286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1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87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2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09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3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9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2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0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2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6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7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0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833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831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137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8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91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6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3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367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5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8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57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2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6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9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0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6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8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522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8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7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7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12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615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8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484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759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4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1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80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8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8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1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09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5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361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9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49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73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220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8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7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17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6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8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9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2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026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0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19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53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6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4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31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931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1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7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8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7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0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6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98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6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96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3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3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0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1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149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5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40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3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983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4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4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8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9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130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7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7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4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8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5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30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4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6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0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1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6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3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8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1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8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85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5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2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5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8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6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6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56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21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7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6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764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1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59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6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2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6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8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0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7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797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8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138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09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8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09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940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8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25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2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8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959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6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1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9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4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0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7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4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5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5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5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9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9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2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218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267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4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1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76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7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6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3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9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0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3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763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9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1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250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6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5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8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38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1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0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4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9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6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7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4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3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5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7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39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84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6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8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3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4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3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39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4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3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23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17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4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8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6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0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4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7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85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1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5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8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4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11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1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8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4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7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1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0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7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2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955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0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8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5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4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8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1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6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4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2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9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44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3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6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0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7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5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1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2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736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2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4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1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302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7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63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7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996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4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22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049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3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3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1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6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6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80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8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1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281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4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2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2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2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9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4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4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7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1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4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2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4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4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8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7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0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682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955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7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8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15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5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6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7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83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2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7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0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4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0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2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8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7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58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7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056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40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9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452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3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4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7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163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7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89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0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6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8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8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4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3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798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5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9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5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0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8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1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1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0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6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7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4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4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4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5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7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312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0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33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9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09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4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7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1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2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1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0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2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2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100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193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48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4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3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2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103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6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6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25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6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5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0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3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9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7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4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5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6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47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9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708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7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19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8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1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77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58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3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2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7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5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9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59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1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2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1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3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5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8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9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0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19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8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1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0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3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2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7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0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3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7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5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49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0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7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842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4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6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0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8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4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7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1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0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6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4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1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95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89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24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525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9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2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2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549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9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3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448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0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418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9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4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9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9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6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58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4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4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8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28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8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2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7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9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4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5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9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97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2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0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68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6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3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1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80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5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2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2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5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3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3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704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3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7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4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6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9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2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247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8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8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5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9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2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5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1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3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6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0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3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4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1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2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5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4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7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4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39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202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6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6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6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57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5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8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6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29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7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283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052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6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163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8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1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2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6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4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87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1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6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4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5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5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0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7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8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1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1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74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19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9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6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9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08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6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86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8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9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01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2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418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9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155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508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507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819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175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37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330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77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49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158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4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768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041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26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794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524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448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5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3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010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63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73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7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05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664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2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814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602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7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459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3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736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1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894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524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2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248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3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744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564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32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992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269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3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270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011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864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92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6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669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7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290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9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653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324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3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959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9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32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40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846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5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554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5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988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3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9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13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287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68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479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98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9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9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67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3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14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326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10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0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073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19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2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81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1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928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37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264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1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41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5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6577&amp;dst=3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77662&amp;dst=10000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edradm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2F386-439C-47E0-B2B1-BB1307ACD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ЛХР Медвежьегорское ЦЛ</vt:lpstr>
    </vt:vector>
  </TitlesOfParts>
  <Company>РосГипроЛес</Company>
  <LinksUpToDate>false</LinksUpToDate>
  <CharactersWithSpaces>4800</CharactersWithSpaces>
  <SharedDoc>false</SharedDoc>
  <HLinks>
    <vt:vector size="678" baseType="variant">
      <vt:variant>
        <vt:i4>1245272</vt:i4>
      </vt:variant>
      <vt:variant>
        <vt:i4>561</vt:i4>
      </vt:variant>
      <vt:variant>
        <vt:i4>0</vt:i4>
      </vt:variant>
      <vt:variant>
        <vt:i4>5</vt:i4>
      </vt:variant>
      <vt:variant>
        <vt:lpwstr>https://login.consultant.ru/link/?rnd=3CB4B661731CC4634B11E55B14CCF082&amp;req=doc&amp;base=RZR&amp;n=371953&amp;REFFIELD=134&amp;REFDST=100076&amp;REFDOC=369108&amp;REFBASE=RZR&amp;stat=refcode%3D16876%3Bindex%3D115&amp;date=28.01.2021</vt:lpwstr>
      </vt:variant>
      <vt:variant>
        <vt:lpwstr/>
      </vt:variant>
      <vt:variant>
        <vt:i4>2687079</vt:i4>
      </vt:variant>
      <vt:variant>
        <vt:i4>558</vt:i4>
      </vt:variant>
      <vt:variant>
        <vt:i4>0</vt:i4>
      </vt:variant>
      <vt:variant>
        <vt:i4>5</vt:i4>
      </vt:variant>
      <vt:variant>
        <vt:lpwstr>https://login.consultant.ru/link/?rnd=3CB4B661731CC4634B11E55B14CCF082&amp;req=doc&amp;base=RZR&amp;n=371953&amp;REFFIELD=134&amp;REFDST=100059&amp;REFDOC=369108&amp;REFBASE=RZR&amp;stat=refcode%3D16876%3Bindex%3D95&amp;date=28.01.2021</vt:lpwstr>
      </vt:variant>
      <vt:variant>
        <vt:lpwstr/>
      </vt:variant>
      <vt:variant>
        <vt:i4>6946835</vt:i4>
      </vt:variant>
      <vt:variant>
        <vt:i4>555</vt:i4>
      </vt:variant>
      <vt:variant>
        <vt:i4>0</vt:i4>
      </vt:variant>
      <vt:variant>
        <vt:i4>5</vt:i4>
      </vt:variant>
      <vt:variant>
        <vt:lpwstr>http://www.consultant.ru/document/cons_doc_LAW_358841/</vt:lpwstr>
      </vt:variant>
      <vt:variant>
        <vt:lpwstr>dst0</vt:lpwstr>
      </vt:variant>
      <vt:variant>
        <vt:i4>6815820</vt:i4>
      </vt:variant>
      <vt:variant>
        <vt:i4>552</vt:i4>
      </vt:variant>
      <vt:variant>
        <vt:i4>0</vt:i4>
      </vt:variant>
      <vt:variant>
        <vt:i4>5</vt:i4>
      </vt:variant>
      <vt:variant>
        <vt:lpwstr>http://www.consultant.ru/document/cons_doc_LAW_358823/3558ed15d27c005f300aa07fa70e03dfadcbd8fc/</vt:lpwstr>
      </vt:variant>
      <vt:variant>
        <vt:lpwstr>dst100939</vt:lpwstr>
      </vt:variant>
      <vt:variant>
        <vt:i4>6422550</vt:i4>
      </vt:variant>
      <vt:variant>
        <vt:i4>549</vt:i4>
      </vt:variant>
      <vt:variant>
        <vt:i4>0</vt:i4>
      </vt:variant>
      <vt:variant>
        <vt:i4>5</vt:i4>
      </vt:variant>
      <vt:variant>
        <vt:lpwstr>http://www.consultant.ru/document/cons_doc_LAW_358823/4936402833df1696d66ed00c4cf089c1444bad33/</vt:lpwstr>
      </vt:variant>
      <vt:variant>
        <vt:lpwstr>dst100478</vt:lpwstr>
      </vt:variant>
      <vt:variant>
        <vt:i4>2097190</vt:i4>
      </vt:variant>
      <vt:variant>
        <vt:i4>546</vt:i4>
      </vt:variant>
      <vt:variant>
        <vt:i4>0</vt:i4>
      </vt:variant>
      <vt:variant>
        <vt:i4>5</vt:i4>
      </vt:variant>
      <vt:variant>
        <vt:lpwstr>https://login.consultant.ru/link/?rnd=EA5064A43D9302078DFD859E4F6B1CFE&amp;req=doc&amp;base=RZR&amp;n=371824&amp;dst=100066&amp;fld=134&amp;date=21.01.2021</vt:lpwstr>
      </vt:variant>
      <vt:variant>
        <vt:lpwstr/>
      </vt:variant>
      <vt:variant>
        <vt:i4>8061024</vt:i4>
      </vt:variant>
      <vt:variant>
        <vt:i4>543</vt:i4>
      </vt:variant>
      <vt:variant>
        <vt:i4>0</vt:i4>
      </vt:variant>
      <vt:variant>
        <vt:i4>5</vt:i4>
      </vt:variant>
      <vt:variant>
        <vt:lpwstr>consultantplus://offline/ref=98351B49B9A9914BC810E6A73C4EA7B14D835769BE2C3A01BC3575C989D900272CE1E3F552D1B05840C0N</vt:lpwstr>
      </vt:variant>
      <vt:variant>
        <vt:lpwstr/>
      </vt:variant>
      <vt:variant>
        <vt:i4>8061030</vt:i4>
      </vt:variant>
      <vt:variant>
        <vt:i4>540</vt:i4>
      </vt:variant>
      <vt:variant>
        <vt:i4>0</vt:i4>
      </vt:variant>
      <vt:variant>
        <vt:i4>5</vt:i4>
      </vt:variant>
      <vt:variant>
        <vt:lpwstr>consultantplus://offline/ref=98351B49B9A9914BC810E6A73C4EA7B14D82566BBD2C3A01BC3575C989D900272CE1E3F552D1B55D40C5N</vt:lpwstr>
      </vt:variant>
      <vt:variant>
        <vt:lpwstr/>
      </vt:variant>
      <vt:variant>
        <vt:i4>8060979</vt:i4>
      </vt:variant>
      <vt:variant>
        <vt:i4>537</vt:i4>
      </vt:variant>
      <vt:variant>
        <vt:i4>0</vt:i4>
      </vt:variant>
      <vt:variant>
        <vt:i4>5</vt:i4>
      </vt:variant>
      <vt:variant>
        <vt:lpwstr>consultantplus://offline/ref=98351B49B9A9914BC810E6A73C4EA7B14D82566BBD2C3A01BC3575C989D900272CE1E3F552D1B45C40CFN</vt:lpwstr>
      </vt:variant>
      <vt:variant>
        <vt:lpwstr/>
      </vt:variant>
      <vt:variant>
        <vt:i4>1704006</vt:i4>
      </vt:variant>
      <vt:variant>
        <vt:i4>534</vt:i4>
      </vt:variant>
      <vt:variant>
        <vt:i4>0</vt:i4>
      </vt:variant>
      <vt:variant>
        <vt:i4>5</vt:i4>
      </vt:variant>
      <vt:variant>
        <vt:lpwstr>https://login.consultant.ru/link/?rnd=713AC7B74BE0A6D37AC69A3A61C3F698&amp;req=doc&amp;base=RZR&amp;n=371953&amp;dst=365&amp;fld=134&amp;REFFIELD=134&amp;REFDST=100018&amp;REFDOC=371458&amp;REFBASE=RZR&amp;stat=refcode%3D16876%3Bdstident%3D365%3Bindex%3D44&amp;date=27.01.2021</vt:lpwstr>
      </vt:variant>
      <vt:variant>
        <vt:lpwstr/>
      </vt:variant>
      <vt:variant>
        <vt:i4>7536687</vt:i4>
      </vt:variant>
      <vt:variant>
        <vt:i4>531</vt:i4>
      </vt:variant>
      <vt:variant>
        <vt:i4>0</vt:i4>
      </vt:variant>
      <vt:variant>
        <vt:i4>5</vt:i4>
      </vt:variant>
      <vt:variant>
        <vt:lpwstr>https://login.consultant.ru/link/?rnd=713AC7B74BE0A6D37AC69A3A61C3F698&amp;req=doc&amp;base=RZR&amp;n=371953&amp;dst=100562&amp;fld=134&amp;REFFIELD=134&amp;REFDST=100018&amp;REFDOC=371458&amp;REFBASE=RZR&amp;stat=refcode%3D16876%3Bdstident%3D100562%3Bindex%3D44&amp;date=27.01.2021</vt:lpwstr>
      </vt:variant>
      <vt:variant>
        <vt:lpwstr/>
      </vt:variant>
      <vt:variant>
        <vt:i4>7536687</vt:i4>
      </vt:variant>
      <vt:variant>
        <vt:i4>528</vt:i4>
      </vt:variant>
      <vt:variant>
        <vt:i4>0</vt:i4>
      </vt:variant>
      <vt:variant>
        <vt:i4>5</vt:i4>
      </vt:variant>
      <vt:variant>
        <vt:lpwstr>https://login.consultant.ru/link/?rnd=713AC7B74BE0A6D37AC69A3A61C3F698&amp;req=doc&amp;base=RZR&amp;n=371953&amp;dst=100478&amp;fld=134&amp;REFFIELD=134&amp;REFDST=100018&amp;REFDOC=371458&amp;REFBASE=RZR&amp;stat=refcode%3D16876%3Bdstident%3D100478%3Bindex%3D44&amp;date=27.01.2021</vt:lpwstr>
      </vt:variant>
      <vt:variant>
        <vt:lpwstr/>
      </vt:variant>
      <vt:variant>
        <vt:i4>8257580</vt:i4>
      </vt:variant>
      <vt:variant>
        <vt:i4>525</vt:i4>
      </vt:variant>
      <vt:variant>
        <vt:i4>0</vt:i4>
      </vt:variant>
      <vt:variant>
        <vt:i4>5</vt:i4>
      </vt:variant>
      <vt:variant>
        <vt:lpwstr>https://login.consultant.ru/link/?rnd=713AC7B74BE0A6D37AC69A3A61C3F698&amp;req=doc&amp;base=RZR&amp;n=371953&amp;dst=100050&amp;fld=134&amp;REFFIELD=134&amp;REFDST=100044&amp;REFDOC=368796&amp;REFBASE=RZR&amp;stat=refcode%3D16876%3Bdstident%3D100050%3Bindex%3D79&amp;date=27.01.2021</vt:lpwstr>
      </vt:variant>
      <vt:variant>
        <vt:lpwstr/>
      </vt:variant>
      <vt:variant>
        <vt:i4>2293858</vt:i4>
      </vt:variant>
      <vt:variant>
        <vt:i4>522</vt:i4>
      </vt:variant>
      <vt:variant>
        <vt:i4>0</vt:i4>
      </vt:variant>
      <vt:variant>
        <vt:i4>5</vt:i4>
      </vt:variant>
      <vt:variant>
        <vt:lpwstr>https://login.consultant.ru/link/?rnd=713AC7B74BE0A6D37AC69A3A61C3F698&amp;req=doc&amp;base=RZR&amp;n=371954&amp;REFFIELD=134&amp;REFDST=100041&amp;REFDOC=368796&amp;REFBASE=RZR&amp;stat=refcode%3D16876%3Bindex%3D75&amp;date=27.01.2021</vt:lpwstr>
      </vt:variant>
      <vt:variant>
        <vt:lpwstr/>
      </vt:variant>
      <vt:variant>
        <vt:i4>3014755</vt:i4>
      </vt:variant>
      <vt:variant>
        <vt:i4>519</vt:i4>
      </vt:variant>
      <vt:variant>
        <vt:i4>0</vt:i4>
      </vt:variant>
      <vt:variant>
        <vt:i4>5</vt:i4>
      </vt:variant>
      <vt:variant>
        <vt:lpwstr>https://login.consultant.ru/link/?rnd=713AC7B74BE0A6D37AC69A3A61C3F698&amp;req=doc&amp;base=RZR&amp;n=370353&amp;REFFIELD=134&amp;REFDST=100041&amp;REFDOC=368796&amp;REFBASE=RZR&amp;stat=refcode%3D16876%3Bindex%3D75&amp;date=27.01.2021</vt:lpwstr>
      </vt:variant>
      <vt:variant>
        <vt:lpwstr/>
      </vt:variant>
      <vt:variant>
        <vt:i4>7471136</vt:i4>
      </vt:variant>
      <vt:variant>
        <vt:i4>516</vt:i4>
      </vt:variant>
      <vt:variant>
        <vt:i4>0</vt:i4>
      </vt:variant>
      <vt:variant>
        <vt:i4>5</vt:i4>
      </vt:variant>
      <vt:variant>
        <vt:lpwstr>https://login.consultant.ru/link/?rnd=713AC7B74BE0A6D37AC69A3A61C3F698&amp;req=doc&amp;base=RZR&amp;n=371953&amp;dst=100612&amp;fld=134&amp;REFFIELD=134&amp;REFDST=100057&amp;REFDOC=370121&amp;REFBASE=RZR&amp;stat=refcode%3D16876%3Bdstident%3D100612%3Bindex%3D96&amp;date=27.01.2021</vt:lpwstr>
      </vt:variant>
      <vt:variant>
        <vt:lpwstr/>
      </vt:variant>
      <vt:variant>
        <vt:i4>7929896</vt:i4>
      </vt:variant>
      <vt:variant>
        <vt:i4>513</vt:i4>
      </vt:variant>
      <vt:variant>
        <vt:i4>0</vt:i4>
      </vt:variant>
      <vt:variant>
        <vt:i4>5</vt:i4>
      </vt:variant>
      <vt:variant>
        <vt:lpwstr>https://login.consultant.ru/link/?rnd=713AC7B74BE0A6D37AC69A3A61C3F698&amp;req=doc&amp;base=RZR&amp;n=371953&amp;dst=100562&amp;fld=134&amp;REFFIELD=134&amp;REFDST=100039&amp;REFDOC=370121&amp;REFBASE=RZR&amp;stat=refcode%3D16876%3Bdstident%3D100562%3Bindex%3D73&amp;date=27.01.2021</vt:lpwstr>
      </vt:variant>
      <vt:variant>
        <vt:lpwstr/>
      </vt:variant>
      <vt:variant>
        <vt:i4>7929896</vt:i4>
      </vt:variant>
      <vt:variant>
        <vt:i4>510</vt:i4>
      </vt:variant>
      <vt:variant>
        <vt:i4>0</vt:i4>
      </vt:variant>
      <vt:variant>
        <vt:i4>5</vt:i4>
      </vt:variant>
      <vt:variant>
        <vt:lpwstr>https://login.consultant.ru/link/?rnd=713AC7B74BE0A6D37AC69A3A61C3F698&amp;req=doc&amp;base=RZR&amp;n=371953&amp;dst=100478&amp;fld=134&amp;REFFIELD=134&amp;REFDST=100039&amp;REFDOC=370121&amp;REFBASE=RZR&amp;stat=refcode%3D16876%3Bdstident%3D100478%3Bindex%3D73&amp;date=27.01.2021</vt:lpwstr>
      </vt:variant>
      <vt:variant>
        <vt:lpwstr/>
      </vt:variant>
      <vt:variant>
        <vt:i4>7536683</vt:i4>
      </vt:variant>
      <vt:variant>
        <vt:i4>507</vt:i4>
      </vt:variant>
      <vt:variant>
        <vt:i4>0</vt:i4>
      </vt:variant>
      <vt:variant>
        <vt:i4>5</vt:i4>
      </vt:variant>
      <vt:variant>
        <vt:lpwstr>https://login.consultant.ru/link/?rnd=713AC7B74BE0A6D37AC69A3A61C3F698&amp;req=doc&amp;base=RZR&amp;n=371953&amp;dst=100562&amp;fld=134&amp;REFFIELD=134&amp;REFDST=100025&amp;REFDOC=370121&amp;REFBASE=RZR&amp;stat=refcode%3D16876%3Bdstident%3D100562%3Bindex%3D55&amp;date=27.01.2021</vt:lpwstr>
      </vt:variant>
      <vt:variant>
        <vt:lpwstr/>
      </vt:variant>
      <vt:variant>
        <vt:i4>7536683</vt:i4>
      </vt:variant>
      <vt:variant>
        <vt:i4>504</vt:i4>
      </vt:variant>
      <vt:variant>
        <vt:i4>0</vt:i4>
      </vt:variant>
      <vt:variant>
        <vt:i4>5</vt:i4>
      </vt:variant>
      <vt:variant>
        <vt:lpwstr>https://login.consultant.ru/link/?rnd=713AC7B74BE0A6D37AC69A3A61C3F698&amp;req=doc&amp;base=RZR&amp;n=371953&amp;dst=100478&amp;fld=134&amp;REFFIELD=134&amp;REFDST=100025&amp;REFDOC=370121&amp;REFBASE=RZR&amp;stat=refcode%3D16876%3Bdstident%3D100478%3Bindex%3D55&amp;date=27.01.2021</vt:lpwstr>
      </vt:variant>
      <vt:variant>
        <vt:lpwstr/>
      </vt:variant>
      <vt:variant>
        <vt:i4>8257572</vt:i4>
      </vt:variant>
      <vt:variant>
        <vt:i4>501</vt:i4>
      </vt:variant>
      <vt:variant>
        <vt:i4>0</vt:i4>
      </vt:variant>
      <vt:variant>
        <vt:i4>5</vt:i4>
      </vt:variant>
      <vt:variant>
        <vt:lpwstr>https://login.consultant.ru/link/?rnd=713AC7B74BE0A6D37AC69A3A61C3F698&amp;req=doc&amp;base=RZR&amp;n=371953&amp;dst=100612&amp;fld=134&amp;REFFIELD=134&amp;REFDST=100066&amp;REFDOC=370777&amp;REFBASE=RZR&amp;stat=refcode%3D16876%3Bdstident%3D100612%3Bindex%3D111&amp;date=27.01.2021</vt:lpwstr>
      </vt:variant>
      <vt:variant>
        <vt:lpwstr/>
      </vt:variant>
      <vt:variant>
        <vt:i4>1048648</vt:i4>
      </vt:variant>
      <vt:variant>
        <vt:i4>498</vt:i4>
      </vt:variant>
      <vt:variant>
        <vt:i4>0</vt:i4>
      </vt:variant>
      <vt:variant>
        <vt:i4>5</vt:i4>
      </vt:variant>
      <vt:variant>
        <vt:lpwstr>https://login.consultant.ru/link/?rnd=713AC7B74BE0A6D37AC69A3A61C3F698&amp;req=doc&amp;base=RZR&amp;n=371953&amp;dst=515&amp;fld=134&amp;REFFIELD=134&amp;REFDST=100056&amp;REFDOC=370777&amp;REFBASE=RZR&amp;stat=refcode%3D16876%3Bdstident%3D515%3Bindex%3D98&amp;date=27.01.2021</vt:lpwstr>
      </vt:variant>
      <vt:variant>
        <vt:lpwstr/>
      </vt:variant>
      <vt:variant>
        <vt:i4>1835076</vt:i4>
      </vt:variant>
      <vt:variant>
        <vt:i4>495</vt:i4>
      </vt:variant>
      <vt:variant>
        <vt:i4>0</vt:i4>
      </vt:variant>
      <vt:variant>
        <vt:i4>5</vt:i4>
      </vt:variant>
      <vt:variant>
        <vt:lpwstr>https://login.consultant.ru/link/?rnd=713AC7B74BE0A6D37AC69A3A61C3F698&amp;req=doc&amp;base=RZR&amp;n=371953&amp;dst=490&amp;fld=134&amp;REFFIELD=134&amp;REFDST=100056&amp;REFDOC=370777&amp;REFBASE=RZR&amp;stat=refcode%3D16876%3Bdstident%3D490%3Bindex%3D98&amp;date=27.01.2021</vt:lpwstr>
      </vt:variant>
      <vt:variant>
        <vt:lpwstr/>
      </vt:variant>
      <vt:variant>
        <vt:i4>1769539</vt:i4>
      </vt:variant>
      <vt:variant>
        <vt:i4>492</vt:i4>
      </vt:variant>
      <vt:variant>
        <vt:i4>0</vt:i4>
      </vt:variant>
      <vt:variant>
        <vt:i4>5</vt:i4>
      </vt:variant>
      <vt:variant>
        <vt:lpwstr>https://login.consultant.ru/link/?rnd=713AC7B74BE0A6D37AC69A3A61C3F698&amp;req=doc&amp;base=RZR&amp;n=371953&amp;dst=486&amp;fld=134&amp;REFFIELD=134&amp;REFDST=100056&amp;REFDOC=370777&amp;REFBASE=RZR&amp;stat=refcode%3D16876%3Bdstident%3D486%3Bindex%3D98&amp;date=27.01.2021</vt:lpwstr>
      </vt:variant>
      <vt:variant>
        <vt:lpwstr/>
      </vt:variant>
      <vt:variant>
        <vt:i4>1179722</vt:i4>
      </vt:variant>
      <vt:variant>
        <vt:i4>489</vt:i4>
      </vt:variant>
      <vt:variant>
        <vt:i4>0</vt:i4>
      </vt:variant>
      <vt:variant>
        <vt:i4>5</vt:i4>
      </vt:variant>
      <vt:variant>
        <vt:lpwstr>https://login.consultant.ru/link/?rnd=713AC7B74BE0A6D37AC69A3A61C3F698&amp;req=doc&amp;base=RZR&amp;n=371953&amp;dst=461&amp;fld=134&amp;REFFIELD=134&amp;REFDST=100056&amp;REFDOC=370777&amp;REFBASE=RZR&amp;stat=refcode%3D16876%3Bdstident%3D461%3Bindex%3D98&amp;date=27.01.2021</vt:lpwstr>
      </vt:variant>
      <vt:variant>
        <vt:lpwstr/>
      </vt:variant>
      <vt:variant>
        <vt:i4>2949218</vt:i4>
      </vt:variant>
      <vt:variant>
        <vt:i4>486</vt:i4>
      </vt:variant>
      <vt:variant>
        <vt:i4>0</vt:i4>
      </vt:variant>
      <vt:variant>
        <vt:i4>5</vt:i4>
      </vt:variant>
      <vt:variant>
        <vt:lpwstr>https://login.consultant.ru/link/?rnd=713AC7B74BE0A6D37AC69A3A61C3F698&amp;req=doc&amp;base=RZR&amp;n=370330&amp;REFFIELD=134&amp;REFDST=100032&amp;REFDOC=370777&amp;REFBASE=RZR&amp;stat=refcode%3D16876%3Bindex%3D61&amp;date=27.01.2021</vt:lpwstr>
      </vt:variant>
      <vt:variant>
        <vt:lpwstr/>
      </vt:variant>
      <vt:variant>
        <vt:i4>1441876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consultantplus://offline/ref=115EED3AD7A19AEBBCFDEC1C59EDB7D5536C2D8D797269D1D799A060987573EEEC2427A698A4FFE2C6D30352B69F69F8BBSDSBF</vt:lpwstr>
      </vt:variant>
      <vt:variant>
        <vt:lpwstr/>
      </vt:variant>
      <vt:variant>
        <vt:i4>2359412</vt:i4>
      </vt:variant>
      <vt:variant>
        <vt:i4>480</vt:i4>
      </vt:variant>
      <vt:variant>
        <vt:i4>0</vt:i4>
      </vt:variant>
      <vt:variant>
        <vt:i4>5</vt:i4>
      </vt:variant>
      <vt:variant>
        <vt:lpwstr>https://login.consultant.ru/link/?rnd=C70B4629C0816DF8A89E9954F1BFC056&amp;req=doc&amp;base=RZR&amp;n=371953&amp;dst=100193&amp;fld=134&amp;REFFIELD=134&amp;REFDST=100012&amp;REFDOC=370127&amp;REFBASE=RZR&amp;stat=refcode%3D10881%3Bdstident%3D100193%3Bindex%3D31&amp;date=26.01.2021</vt:lpwstr>
      </vt:variant>
      <vt:variant>
        <vt:lpwstr/>
      </vt:variant>
      <vt:variant>
        <vt:i4>2097274</vt:i4>
      </vt:variant>
      <vt:variant>
        <vt:i4>477</vt:i4>
      </vt:variant>
      <vt:variant>
        <vt:i4>0</vt:i4>
      </vt:variant>
      <vt:variant>
        <vt:i4>5</vt:i4>
      </vt:variant>
      <vt:variant>
        <vt:lpwstr>https://login.consultant.ru/link/?rnd=C70B4629C0816DF8A89E9954F1BFC056&amp;req=doc&amp;base=RZR&amp;n=210597&amp;dst=100013&amp;fld=134&amp;REFFIELD=134&amp;REFDST=100228&amp;REFDOC=371361&amp;REFBASE=RZR&amp;stat=refcode%3D16876%3Bdstident%3D100013%3Bindex%3D258&amp;date=26.01.2021</vt:lpwstr>
      </vt:variant>
      <vt:variant>
        <vt:lpwstr/>
      </vt:variant>
      <vt:variant>
        <vt:i4>2162809</vt:i4>
      </vt:variant>
      <vt:variant>
        <vt:i4>474</vt:i4>
      </vt:variant>
      <vt:variant>
        <vt:i4>0</vt:i4>
      </vt:variant>
      <vt:variant>
        <vt:i4>5</vt:i4>
      </vt:variant>
      <vt:variant>
        <vt:lpwstr>https://login.consultant.ru/link/?rnd=C70B4629C0816DF8A89E9954F1BFC056&amp;req=doc&amp;base=RZR&amp;n=212083&amp;dst=100010&amp;fld=134&amp;REFFIELD=134&amp;REFDST=100228&amp;REFDOC=371361&amp;REFBASE=RZR&amp;stat=refcode%3D16876%3Bdstident%3D100010%3Bindex%3D258&amp;date=26.01.2021</vt:lpwstr>
      </vt:variant>
      <vt:variant>
        <vt:lpwstr/>
      </vt:variant>
      <vt:variant>
        <vt:i4>6488117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Par577</vt:lpwstr>
      </vt:variant>
      <vt:variant>
        <vt:i4>4259854</vt:i4>
      </vt:variant>
      <vt:variant>
        <vt:i4>468</vt:i4>
      </vt:variant>
      <vt:variant>
        <vt:i4>0</vt:i4>
      </vt:variant>
      <vt:variant>
        <vt:i4>5</vt:i4>
      </vt:variant>
      <vt:variant>
        <vt:lpwstr>https://login.consultant.ru/link/?rnd=C70B4629C0816DF8A89E9954F1BFC056&amp;req=doc&amp;base=RZR&amp;n=371953&amp;REFFIELD=134&amp;REFDST=100226&amp;REFDOC=371476&amp;REFBASE=RZR&amp;stat=refcode%3D16876%3Bindex%3D280&amp;date=26.01.2021</vt:lpwstr>
      </vt:variant>
      <vt:variant>
        <vt:lpwstr/>
      </vt:variant>
      <vt:variant>
        <vt:i4>7340042</vt:i4>
      </vt:variant>
      <vt:variant>
        <vt:i4>465</vt:i4>
      </vt:variant>
      <vt:variant>
        <vt:i4>0</vt:i4>
      </vt:variant>
      <vt:variant>
        <vt:i4>5</vt:i4>
      </vt:variant>
      <vt:variant>
        <vt:lpwstr>mailto:kedradm@tomsk.gov.ru</vt:lpwstr>
      </vt:variant>
      <vt:variant>
        <vt:lpwstr/>
      </vt:variant>
      <vt:variant>
        <vt:i4>5701698</vt:i4>
      </vt:variant>
      <vt:variant>
        <vt:i4>462</vt:i4>
      </vt:variant>
      <vt:variant>
        <vt:i4>0</vt:i4>
      </vt:variant>
      <vt:variant>
        <vt:i4>5</vt:i4>
      </vt:variant>
      <vt:variant>
        <vt:lpwstr>http://docs.cntd.ru/document/9054643</vt:lpwstr>
      </vt:variant>
      <vt:variant>
        <vt:lpwstr/>
      </vt:variant>
      <vt:variant>
        <vt:i4>5963848</vt:i4>
      </vt:variant>
      <vt:variant>
        <vt:i4>459</vt:i4>
      </vt:variant>
      <vt:variant>
        <vt:i4>0</vt:i4>
      </vt:variant>
      <vt:variant>
        <vt:i4>5</vt:i4>
      </vt:variant>
      <vt:variant>
        <vt:lpwstr>http://docs.cntd.ru/document/9009935</vt:lpwstr>
      </vt:variant>
      <vt:variant>
        <vt:lpwstr/>
      </vt:variant>
      <vt:variant>
        <vt:i4>5898315</vt:i4>
      </vt:variant>
      <vt:variant>
        <vt:i4>456</vt:i4>
      </vt:variant>
      <vt:variant>
        <vt:i4>0</vt:i4>
      </vt:variant>
      <vt:variant>
        <vt:i4>5</vt:i4>
      </vt:variant>
      <vt:variant>
        <vt:lpwstr>http://docs.cntd.ru/document/9028718</vt:lpwstr>
      </vt:variant>
      <vt:variant>
        <vt:lpwstr/>
      </vt:variant>
      <vt:variant>
        <vt:i4>6357079</vt:i4>
      </vt:variant>
      <vt:variant>
        <vt:i4>453</vt:i4>
      </vt:variant>
      <vt:variant>
        <vt:i4>0</vt:i4>
      </vt:variant>
      <vt:variant>
        <vt:i4>5</vt:i4>
      </vt:variant>
      <vt:variant>
        <vt:lpwstr>mailto:proeco09@yandex.ru</vt:lpwstr>
      </vt:variant>
      <vt:variant>
        <vt:lpwstr/>
      </vt:variant>
      <vt:variant>
        <vt:i4>1048633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_Toc66355296</vt:lpwstr>
      </vt:variant>
      <vt:variant>
        <vt:i4>1245241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_Toc66355295</vt:lpwstr>
      </vt:variant>
      <vt:variant>
        <vt:i4>1179705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_Toc66355294</vt:lpwstr>
      </vt:variant>
      <vt:variant>
        <vt:i4>1376313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_Toc66355293</vt:lpwstr>
      </vt:variant>
      <vt:variant>
        <vt:i4>1310777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_Toc66355292</vt:lpwstr>
      </vt:variant>
      <vt:variant>
        <vt:i4>1507385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_Toc66355291</vt:lpwstr>
      </vt:variant>
      <vt:variant>
        <vt:i4>1441849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_Toc66355290</vt:lpwstr>
      </vt:variant>
      <vt:variant>
        <vt:i4>2031672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_Toc66355289</vt:lpwstr>
      </vt:variant>
      <vt:variant>
        <vt:i4>1966136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_Toc66355288</vt:lpwstr>
      </vt:variant>
      <vt:variant>
        <vt:i4>1114168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_Toc66355287</vt:lpwstr>
      </vt:variant>
      <vt:variant>
        <vt:i4>1048632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_Toc66355286</vt:lpwstr>
      </vt:variant>
      <vt:variant>
        <vt:i4>1245240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_Toc66355285</vt:lpwstr>
      </vt:variant>
      <vt:variant>
        <vt:i4>1179704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_Toc66355284</vt:lpwstr>
      </vt:variant>
      <vt:variant>
        <vt:i4>1376312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_Toc66355283</vt:lpwstr>
      </vt:variant>
      <vt:variant>
        <vt:i4>1310776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_Toc66355282</vt:lpwstr>
      </vt:variant>
      <vt:variant>
        <vt:i4>1507384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_Toc66355281</vt:lpwstr>
      </vt:variant>
      <vt:variant>
        <vt:i4>1441848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_Toc66355280</vt:lpwstr>
      </vt:variant>
      <vt:variant>
        <vt:i4>2031671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_Toc66355279</vt:lpwstr>
      </vt:variant>
      <vt:variant>
        <vt:i4>1966135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_Toc66355278</vt:lpwstr>
      </vt:variant>
      <vt:variant>
        <vt:i4>1114167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_Toc66355277</vt:lpwstr>
      </vt:variant>
      <vt:variant>
        <vt:i4>1048631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_Toc66355276</vt:lpwstr>
      </vt:variant>
      <vt:variant>
        <vt:i4>1245239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_Toc66355275</vt:lpwstr>
      </vt:variant>
      <vt:variant>
        <vt:i4>1179703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_Toc66355274</vt:lpwstr>
      </vt:variant>
      <vt:variant>
        <vt:i4>1376311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_Toc66355273</vt:lpwstr>
      </vt:variant>
      <vt:variant>
        <vt:i4>1310775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_Toc66355272</vt:lpwstr>
      </vt:variant>
      <vt:variant>
        <vt:i4>1507383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_Toc66355271</vt:lpwstr>
      </vt:variant>
      <vt:variant>
        <vt:i4>1441847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_Toc66355270</vt:lpwstr>
      </vt:variant>
      <vt:variant>
        <vt:i4>2031670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_Toc66355269</vt:lpwstr>
      </vt:variant>
      <vt:variant>
        <vt:i4>1966134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_Toc66355268</vt:lpwstr>
      </vt:variant>
      <vt:variant>
        <vt:i4>1114166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_Toc66355267</vt:lpwstr>
      </vt:variant>
      <vt:variant>
        <vt:i4>1048630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_Toc66355266</vt:lpwstr>
      </vt:variant>
      <vt:variant>
        <vt:i4>1245238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_Toc66355265</vt:lpwstr>
      </vt:variant>
      <vt:variant>
        <vt:i4>1179702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_Toc66355264</vt:lpwstr>
      </vt:variant>
      <vt:variant>
        <vt:i4>1376310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_Toc66355263</vt:lpwstr>
      </vt:variant>
      <vt:variant>
        <vt:i4>1310774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_Toc66355262</vt:lpwstr>
      </vt:variant>
      <vt:variant>
        <vt:i4>1507382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_Toc66355261</vt:lpwstr>
      </vt:variant>
      <vt:variant>
        <vt:i4>1441846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_Toc66355260</vt:lpwstr>
      </vt:variant>
      <vt:variant>
        <vt:i4>2031669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_Toc66355259</vt:lpwstr>
      </vt:variant>
      <vt:variant>
        <vt:i4>1966133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_Toc66355258</vt:lpwstr>
      </vt:variant>
      <vt:variant>
        <vt:i4>1114165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_Toc66355257</vt:lpwstr>
      </vt:variant>
      <vt:variant>
        <vt:i4>1048629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_Toc66355256</vt:lpwstr>
      </vt:variant>
      <vt:variant>
        <vt:i4>1245237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_Toc66355255</vt:lpwstr>
      </vt:variant>
      <vt:variant>
        <vt:i4>1179701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_Toc66355254</vt:lpwstr>
      </vt:variant>
      <vt:variant>
        <vt:i4>1376309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_Toc66355253</vt:lpwstr>
      </vt:variant>
      <vt:variant>
        <vt:i4>1310773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_Toc66355252</vt:lpwstr>
      </vt:variant>
      <vt:variant>
        <vt:i4>1507381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_Toc66355251</vt:lpwstr>
      </vt:variant>
      <vt:variant>
        <vt:i4>1441845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_Toc66355250</vt:lpwstr>
      </vt:variant>
      <vt:variant>
        <vt:i4>2031668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_Toc66355249</vt:lpwstr>
      </vt:variant>
      <vt:variant>
        <vt:i4>1966132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_Toc66355248</vt:lpwstr>
      </vt:variant>
      <vt:variant>
        <vt:i4>1114164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_Toc66355247</vt:lpwstr>
      </vt:variant>
      <vt:variant>
        <vt:i4>1048628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_Toc66355246</vt:lpwstr>
      </vt:variant>
      <vt:variant>
        <vt:i4>1245236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_Toc66355245</vt:lpwstr>
      </vt:variant>
      <vt:variant>
        <vt:i4>1179700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_Toc66355244</vt:lpwstr>
      </vt:variant>
      <vt:variant>
        <vt:i4>1376308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_Toc66355243</vt:lpwstr>
      </vt:variant>
      <vt:variant>
        <vt:i4>1310772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_Toc66355242</vt:lpwstr>
      </vt:variant>
      <vt:variant>
        <vt:i4>1507380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_Toc66355241</vt:lpwstr>
      </vt:variant>
      <vt:variant>
        <vt:i4>1441844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_Toc66355240</vt:lpwstr>
      </vt:variant>
      <vt:variant>
        <vt:i4>2031667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_Toc66355239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_Toc66355238</vt:lpwstr>
      </vt:variant>
      <vt:variant>
        <vt:i4>1114163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_Toc66355237</vt:lpwstr>
      </vt:variant>
      <vt:variant>
        <vt:i4>1048627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_Toc66355236</vt:lpwstr>
      </vt:variant>
      <vt:variant>
        <vt:i4>1245235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_Toc66355235</vt:lpwstr>
      </vt:variant>
      <vt:variant>
        <vt:i4>1179699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_Toc66355234</vt:lpwstr>
      </vt:variant>
      <vt:variant>
        <vt:i4>1376307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_Toc66355233</vt:lpwstr>
      </vt:variant>
      <vt:variant>
        <vt:i4>1310771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_Toc66355232</vt:lpwstr>
      </vt:variant>
      <vt:variant>
        <vt:i4>1507379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_Toc66355231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_Toc66355230</vt:lpwstr>
      </vt:variant>
      <vt:variant>
        <vt:i4>2031666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_Toc66355229</vt:lpwstr>
      </vt:variant>
      <vt:variant>
        <vt:i4>1966130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_Toc66355228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_Toc66355227</vt:lpwstr>
      </vt:variant>
      <vt:variant>
        <vt:i4>1048626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_Toc66355226</vt:lpwstr>
      </vt:variant>
      <vt:variant>
        <vt:i4>1245234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_Toc66355225</vt:lpwstr>
      </vt:variant>
      <vt:variant>
        <vt:i4>1179698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_Toc66355224</vt:lpwstr>
      </vt:variant>
      <vt:variant>
        <vt:i4>1376306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_Toc66355223</vt:lpwstr>
      </vt:variant>
      <vt:variant>
        <vt:i4>8126571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consultantplus://offline/ref=65F9EEC53FC6A5867B3F6326F132EA947EA37130F0010F37D7BCE8A1D09CCECBB44638C2925698F4A6FD006FEABA1114D54D28D4D600484867k1J</vt:lpwstr>
      </vt:variant>
      <vt:variant>
        <vt:lpwstr/>
      </vt:variant>
      <vt:variant>
        <vt:i4>4718605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consultantplus://offline/ref=65F9EEC53FC6A5867B3F6326F132EA947FA37130F2060F37D7BCE8A1D09CCECBB44638CB905193A9F1B20133ACEA0217D04D2BD4C960kBJ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ЛХР Медвежьегорское ЦЛ</dc:title>
  <dc:subject/>
  <dc:creator>Earth</dc:creator>
  <cp:keywords/>
  <dc:description/>
  <cp:lastModifiedBy>Пользователь</cp:lastModifiedBy>
  <cp:revision>26</cp:revision>
  <cp:lastPrinted>2024-07-23T02:41:00Z</cp:lastPrinted>
  <dcterms:created xsi:type="dcterms:W3CDTF">2024-02-12T03:33:00Z</dcterms:created>
  <dcterms:modified xsi:type="dcterms:W3CDTF">2024-07-24T04:57:00Z</dcterms:modified>
</cp:coreProperties>
</file>