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4" w:rsidRPr="00FF70F4" w:rsidRDefault="00830CD3" w:rsidP="00FF70F4">
      <w:pPr>
        <w:pStyle w:val="ad"/>
      </w:pPr>
      <w:r w:rsidRPr="00FF70F4">
        <w:rPr>
          <w:noProof/>
          <w:lang w:val="ru-RU" w:eastAsia="ru-RU"/>
        </w:rPr>
        <w:drawing>
          <wp:inline distT="0" distB="0" distL="0" distR="0">
            <wp:extent cx="561975" cy="790575"/>
            <wp:effectExtent l="0" t="0" r="0" b="0"/>
            <wp:docPr id="4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F4" w:rsidRPr="00FF70F4" w:rsidRDefault="00FF70F4" w:rsidP="00FF70F4">
      <w:pPr>
        <w:pStyle w:val="ad"/>
      </w:pPr>
      <w:r w:rsidRPr="00FF70F4">
        <w:t>АДМИНИСТРАЦИЯ ГОРОДА КЕДРОВОГО</w:t>
      </w:r>
    </w:p>
    <w:p w:rsidR="00FF70F4" w:rsidRPr="00FF70F4" w:rsidRDefault="00FF70F4" w:rsidP="00FF70F4">
      <w:pPr>
        <w:pStyle w:val="ad"/>
      </w:pPr>
    </w:p>
    <w:p w:rsidR="00FF70F4" w:rsidRPr="00FF70F4" w:rsidRDefault="00FF70F4" w:rsidP="00FF70F4">
      <w:pPr>
        <w:pStyle w:val="ad"/>
        <w:rPr>
          <w:sz w:val="36"/>
          <w:szCs w:val="36"/>
        </w:rPr>
      </w:pPr>
      <w:r w:rsidRPr="00FF70F4">
        <w:rPr>
          <w:sz w:val="36"/>
          <w:szCs w:val="36"/>
        </w:rPr>
        <w:t>ПОСТАНОВЛЕНИЕ</w:t>
      </w:r>
    </w:p>
    <w:p w:rsidR="00FF70F4" w:rsidRDefault="00FF70F4" w:rsidP="00FF70F4">
      <w:pPr>
        <w:pStyle w:val="ad"/>
        <w:rPr>
          <w:sz w:val="36"/>
          <w:szCs w:val="36"/>
        </w:rPr>
      </w:pPr>
    </w:p>
    <w:p w:rsidR="007317C2" w:rsidRPr="00C92FC6" w:rsidRDefault="00245661" w:rsidP="007317C2">
      <w:pPr>
        <w:pStyle w:val="ad"/>
        <w:jc w:val="left"/>
        <w:rPr>
          <w:b w:val="0"/>
          <w:sz w:val="24"/>
          <w:lang w:val="ru-RU"/>
        </w:rPr>
      </w:pPr>
      <w:r w:rsidRPr="00245661">
        <w:rPr>
          <w:b w:val="0"/>
          <w:sz w:val="24"/>
          <w:u w:val="single"/>
          <w:lang w:val="ru-RU"/>
        </w:rPr>
        <w:t>28 июня</w:t>
      </w:r>
      <w:r w:rsidR="00C92FC6">
        <w:rPr>
          <w:b w:val="0"/>
          <w:sz w:val="24"/>
          <w:lang w:val="ru-RU"/>
        </w:rPr>
        <w:t xml:space="preserve"> </w:t>
      </w:r>
      <w:r w:rsidR="007317C2">
        <w:rPr>
          <w:b w:val="0"/>
          <w:sz w:val="24"/>
          <w:lang w:val="ru-RU"/>
        </w:rPr>
        <w:t>202</w:t>
      </w:r>
      <w:r w:rsidR="00C92FC6">
        <w:rPr>
          <w:b w:val="0"/>
          <w:sz w:val="24"/>
          <w:lang w:val="ru-RU"/>
        </w:rPr>
        <w:t>4 г.</w:t>
      </w:r>
      <w:r w:rsidR="00C92FC6">
        <w:rPr>
          <w:b w:val="0"/>
          <w:sz w:val="24"/>
          <w:lang w:val="ru-RU"/>
        </w:rPr>
        <w:tab/>
      </w:r>
      <w:r w:rsidR="00C92FC6">
        <w:rPr>
          <w:b w:val="0"/>
          <w:sz w:val="24"/>
          <w:lang w:val="ru-RU"/>
        </w:rPr>
        <w:tab/>
      </w:r>
      <w:r w:rsidR="00C92FC6">
        <w:rPr>
          <w:b w:val="0"/>
          <w:sz w:val="24"/>
          <w:lang w:val="ru-RU"/>
        </w:rPr>
        <w:tab/>
      </w:r>
      <w:r w:rsidR="00C92FC6">
        <w:rPr>
          <w:b w:val="0"/>
          <w:sz w:val="24"/>
          <w:lang w:val="ru-RU"/>
        </w:rPr>
        <w:tab/>
      </w:r>
      <w:r w:rsidR="00C92FC6">
        <w:rPr>
          <w:b w:val="0"/>
          <w:sz w:val="24"/>
          <w:lang w:val="ru-RU"/>
        </w:rPr>
        <w:tab/>
      </w:r>
      <w:r w:rsidR="00C92FC6">
        <w:rPr>
          <w:b w:val="0"/>
          <w:sz w:val="24"/>
          <w:lang w:val="ru-RU"/>
        </w:rPr>
        <w:tab/>
      </w:r>
      <w:r w:rsidR="00C92FC6">
        <w:rPr>
          <w:b w:val="0"/>
          <w:sz w:val="24"/>
          <w:lang w:val="ru-RU"/>
        </w:rPr>
        <w:tab/>
        <w:t xml:space="preserve">           </w:t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 xml:space="preserve">        </w:t>
      </w:r>
      <w:r w:rsidR="00C92FC6">
        <w:rPr>
          <w:b w:val="0"/>
          <w:sz w:val="24"/>
          <w:lang w:val="ru-RU"/>
        </w:rPr>
        <w:t xml:space="preserve">№ </w:t>
      </w:r>
      <w:r w:rsidRPr="00245661">
        <w:rPr>
          <w:b w:val="0"/>
          <w:sz w:val="24"/>
          <w:u w:val="single"/>
          <w:lang w:val="ru-RU"/>
        </w:rPr>
        <w:t>192</w:t>
      </w:r>
    </w:p>
    <w:p w:rsidR="007317C2" w:rsidRPr="007317C2" w:rsidRDefault="007317C2" w:rsidP="007317C2">
      <w:pPr>
        <w:pStyle w:val="ad"/>
        <w:jc w:val="both"/>
        <w:rPr>
          <w:b w:val="0"/>
          <w:sz w:val="24"/>
          <w:lang w:val="ru-RU"/>
        </w:rPr>
      </w:pPr>
    </w:p>
    <w:p w:rsidR="00FF70F4" w:rsidRPr="00FF70F4" w:rsidRDefault="00FF70F4" w:rsidP="00FF70F4">
      <w:pPr>
        <w:pStyle w:val="ad"/>
        <w:rPr>
          <w:sz w:val="24"/>
        </w:rPr>
      </w:pPr>
      <w:r w:rsidRPr="00FF70F4">
        <w:rPr>
          <w:sz w:val="24"/>
        </w:rPr>
        <w:t>Томская область</w:t>
      </w:r>
    </w:p>
    <w:p w:rsidR="00FF70F4" w:rsidRPr="00FF70F4" w:rsidRDefault="00FF70F4" w:rsidP="00FF70F4">
      <w:pPr>
        <w:pStyle w:val="ad"/>
        <w:rPr>
          <w:sz w:val="24"/>
        </w:rPr>
      </w:pPr>
      <w:r w:rsidRPr="00FF70F4">
        <w:rPr>
          <w:sz w:val="24"/>
        </w:rPr>
        <w:t>г.</w:t>
      </w:r>
      <w:r w:rsidR="00445F49">
        <w:rPr>
          <w:sz w:val="24"/>
          <w:lang w:val="ru-RU"/>
        </w:rPr>
        <w:t xml:space="preserve"> </w:t>
      </w:r>
      <w:r w:rsidRPr="00FF70F4">
        <w:rPr>
          <w:sz w:val="24"/>
        </w:rPr>
        <w:t>Кедровый</w:t>
      </w:r>
    </w:p>
    <w:p w:rsidR="00FF70F4" w:rsidRPr="00FF70F4" w:rsidRDefault="00FF70F4" w:rsidP="00FF70F4">
      <w:pPr>
        <w:pStyle w:val="ad"/>
        <w:rPr>
          <w:sz w:val="24"/>
        </w:rPr>
      </w:pPr>
    </w:p>
    <w:p w:rsidR="00AC71C2" w:rsidRDefault="00C92FC6" w:rsidP="00FF70F4">
      <w:pPr>
        <w:pStyle w:val="ad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О внесении изменений в постановление Администрации города Кедрового от </w:t>
      </w:r>
    </w:p>
    <w:p w:rsidR="00FF70F4" w:rsidRPr="00AC71C2" w:rsidRDefault="00C92FC6" w:rsidP="00AC71C2">
      <w:pPr>
        <w:pStyle w:val="ad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29.10.2021</w:t>
      </w:r>
      <w:r w:rsidR="00AC71C2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№ 254 «</w:t>
      </w:r>
      <w:r w:rsidR="00FF70F4" w:rsidRPr="00FF70F4">
        <w:rPr>
          <w:b w:val="0"/>
          <w:sz w:val="24"/>
        </w:rPr>
        <w:t>Об утверждении лесохозяйственного регламента городских лесов городского округа «Город Кедровый»</w:t>
      </w:r>
    </w:p>
    <w:p w:rsidR="00FF70F4" w:rsidRPr="00FF70F4" w:rsidRDefault="00FF70F4" w:rsidP="00FF70F4">
      <w:pPr>
        <w:pStyle w:val="ad"/>
        <w:jc w:val="both"/>
        <w:rPr>
          <w:b w:val="0"/>
          <w:sz w:val="24"/>
        </w:rPr>
      </w:pPr>
    </w:p>
    <w:p w:rsidR="00FF70F4" w:rsidRPr="004677FD" w:rsidRDefault="004677FD" w:rsidP="004677FD">
      <w:pPr>
        <w:pStyle w:val="ad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В соответствии со </w:t>
      </w:r>
      <w:hyperlink r:id="rId9" w:history="1">
        <w:r w:rsidRPr="004677FD">
          <w:rPr>
            <w:rStyle w:val="af2"/>
            <w:b w:val="0"/>
            <w:color w:val="auto"/>
            <w:sz w:val="24"/>
            <w:u w:val="none"/>
          </w:rPr>
          <w:t>статьей 87</w:t>
        </w:r>
      </w:hyperlink>
      <w:r w:rsidRPr="004677FD">
        <w:rPr>
          <w:b w:val="0"/>
          <w:sz w:val="24"/>
        </w:rPr>
        <w:t xml:space="preserve"> Лесного кодекса Российской Федерации, </w:t>
      </w:r>
      <w:hyperlink r:id="rId10" w:history="1">
        <w:r w:rsidRPr="004677FD">
          <w:rPr>
            <w:rStyle w:val="af2"/>
            <w:b w:val="0"/>
            <w:color w:val="auto"/>
            <w:sz w:val="24"/>
            <w:u w:val="none"/>
          </w:rPr>
          <w:t>Приказом</w:t>
        </w:r>
      </w:hyperlink>
      <w:r w:rsidRPr="00FF70F4">
        <w:rPr>
          <w:b w:val="0"/>
          <w:sz w:val="24"/>
        </w:rPr>
        <w:t xml:space="preserve">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изменений», в целях реализации полномочий органов местного самоуправления в сфере лесных отношений</w:t>
      </w:r>
      <w:r>
        <w:rPr>
          <w:b w:val="0"/>
          <w:sz w:val="24"/>
          <w:lang w:val="ru-RU"/>
        </w:rPr>
        <w:t>, в</w:t>
      </w:r>
      <w:r w:rsidR="00AC71C2">
        <w:rPr>
          <w:b w:val="0"/>
          <w:sz w:val="24"/>
          <w:lang w:val="ru-RU"/>
        </w:rPr>
        <w:t xml:space="preserve"> целях привидения в соответствие с действующим законодательством</w:t>
      </w:r>
    </w:p>
    <w:p w:rsidR="00AC71C2" w:rsidRPr="00AC71C2" w:rsidRDefault="00AC71C2" w:rsidP="00AC71C2">
      <w:pPr>
        <w:pStyle w:val="ad"/>
        <w:ind w:firstLine="709"/>
        <w:jc w:val="both"/>
        <w:rPr>
          <w:b w:val="0"/>
          <w:sz w:val="24"/>
          <w:lang w:val="ru-RU"/>
        </w:rPr>
      </w:pPr>
    </w:p>
    <w:p w:rsidR="00FF70F4" w:rsidRPr="00FF70F4" w:rsidRDefault="00FF70F4" w:rsidP="00FF70F4">
      <w:pPr>
        <w:pStyle w:val="ad"/>
        <w:rPr>
          <w:b w:val="0"/>
          <w:sz w:val="24"/>
        </w:rPr>
      </w:pPr>
      <w:r w:rsidRPr="00FF70F4">
        <w:rPr>
          <w:b w:val="0"/>
          <w:sz w:val="24"/>
        </w:rPr>
        <w:t>ПОСТАНОВЛЯЕТ:</w:t>
      </w:r>
    </w:p>
    <w:p w:rsidR="00FF70F4" w:rsidRPr="00FF70F4" w:rsidRDefault="00FF70F4" w:rsidP="00FF70F4">
      <w:pPr>
        <w:pStyle w:val="ad"/>
        <w:jc w:val="both"/>
        <w:rPr>
          <w:b w:val="0"/>
          <w:sz w:val="24"/>
        </w:rPr>
      </w:pPr>
    </w:p>
    <w:p w:rsidR="00E83602" w:rsidRDefault="00FF70F4" w:rsidP="00E83602">
      <w:pPr>
        <w:pStyle w:val="ad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1.</w:t>
      </w:r>
      <w:r w:rsidR="00E83602" w:rsidRPr="00E83602">
        <w:rPr>
          <w:b w:val="0"/>
          <w:sz w:val="24"/>
        </w:rPr>
        <w:t xml:space="preserve"> </w:t>
      </w:r>
      <w:r w:rsidR="008C511A">
        <w:rPr>
          <w:b w:val="0"/>
          <w:sz w:val="24"/>
          <w:lang w:val="ru-RU"/>
        </w:rPr>
        <w:t>Внести в</w:t>
      </w:r>
      <w:r w:rsidR="00E83602" w:rsidRPr="00FF70F4">
        <w:rPr>
          <w:b w:val="0"/>
          <w:sz w:val="24"/>
        </w:rPr>
        <w:t xml:space="preserve"> лесохозяйственный регламент городских лесов городского округа «Город Кедровый», </w:t>
      </w:r>
      <w:r w:rsidR="008C511A">
        <w:rPr>
          <w:b w:val="0"/>
          <w:sz w:val="24"/>
          <w:lang w:val="ru-RU"/>
        </w:rPr>
        <w:t xml:space="preserve">утвержденный постановлением Администрации </w:t>
      </w:r>
      <w:r w:rsidR="00C81C0D">
        <w:rPr>
          <w:b w:val="0"/>
          <w:sz w:val="24"/>
          <w:lang w:val="ru-RU"/>
        </w:rPr>
        <w:t xml:space="preserve">города Кедрового </w:t>
      </w:r>
      <w:r w:rsidR="008C511A">
        <w:rPr>
          <w:b w:val="0"/>
          <w:sz w:val="24"/>
          <w:lang w:val="ru-RU"/>
        </w:rPr>
        <w:t>от 29.10.2021 № 254, следующие изменения</w:t>
      </w:r>
      <w:r w:rsidR="000A5E2F">
        <w:rPr>
          <w:b w:val="0"/>
          <w:sz w:val="24"/>
          <w:lang w:val="ru-RU"/>
        </w:rPr>
        <w:t>:</w:t>
      </w:r>
    </w:p>
    <w:p w:rsidR="000A5E2F" w:rsidRPr="00E04B31" w:rsidRDefault="000A5E2F" w:rsidP="00AE12F2">
      <w:pPr>
        <w:pStyle w:val="ad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1) в </w:t>
      </w:r>
      <w:r w:rsidR="00AE12F2">
        <w:rPr>
          <w:b w:val="0"/>
          <w:sz w:val="24"/>
          <w:lang w:val="ru-RU"/>
        </w:rPr>
        <w:t>под</w:t>
      </w:r>
      <w:r w:rsidR="00243D06">
        <w:rPr>
          <w:b w:val="0"/>
          <w:sz w:val="24"/>
          <w:lang w:val="ru-RU"/>
        </w:rPr>
        <w:t>раздел</w:t>
      </w:r>
      <w:r w:rsidR="00025207">
        <w:rPr>
          <w:b w:val="0"/>
          <w:sz w:val="24"/>
          <w:lang w:val="ru-RU"/>
        </w:rPr>
        <w:t>е</w:t>
      </w:r>
      <w:r>
        <w:rPr>
          <w:b w:val="0"/>
          <w:sz w:val="24"/>
          <w:lang w:val="ru-RU"/>
        </w:rPr>
        <w:t xml:space="preserve"> 4</w:t>
      </w:r>
      <w:r w:rsidR="00243D06">
        <w:rPr>
          <w:b w:val="0"/>
          <w:sz w:val="24"/>
          <w:lang w:val="ru-RU"/>
        </w:rPr>
        <w:t xml:space="preserve">.1 </w:t>
      </w:r>
      <w:r w:rsidR="0057720C">
        <w:rPr>
          <w:b w:val="0"/>
          <w:sz w:val="24"/>
          <w:lang w:val="ru-RU"/>
        </w:rPr>
        <w:t>слова «</w:t>
      </w:r>
      <w:hyperlink r:id="rId11" w:history="1">
        <w:r w:rsidRPr="000A5E2F">
          <w:rPr>
            <w:b w:val="0"/>
            <w:iCs/>
            <w:sz w:val="24"/>
          </w:rPr>
          <w:t>Федеральный закон от 17.12.1997 № 149-ФЗ «О семеноводстве»</w:t>
        </w:r>
      </w:hyperlink>
      <w:r>
        <w:rPr>
          <w:b w:val="0"/>
          <w:sz w:val="24"/>
          <w:lang w:val="ru-RU"/>
        </w:rPr>
        <w:t xml:space="preserve"> заменить сло</w:t>
      </w:r>
      <w:r w:rsidR="0057720C">
        <w:rPr>
          <w:b w:val="0"/>
          <w:sz w:val="24"/>
          <w:lang w:val="ru-RU"/>
        </w:rPr>
        <w:t>вами «</w:t>
      </w:r>
      <w:hyperlink r:id="rId12" w:history="1">
        <w:r w:rsidR="00C8127B" w:rsidRPr="00807B6C">
          <w:rPr>
            <w:b w:val="0"/>
            <w:iCs/>
            <w:sz w:val="24"/>
          </w:rPr>
          <w:t>Федеральный закон от 30.12.</w:t>
        </w:r>
        <w:r w:rsidR="00C8127B" w:rsidRPr="00807B6C">
          <w:rPr>
            <w:b w:val="0"/>
            <w:iCs/>
            <w:sz w:val="24"/>
            <w:lang w:val="ru-RU"/>
          </w:rPr>
          <w:t>2021</w:t>
        </w:r>
        <w:r w:rsidR="00C8127B" w:rsidRPr="00807B6C">
          <w:rPr>
            <w:b w:val="0"/>
            <w:iCs/>
            <w:sz w:val="24"/>
          </w:rPr>
          <w:t xml:space="preserve"> № </w:t>
        </w:r>
        <w:r w:rsidR="00C8127B" w:rsidRPr="00807B6C">
          <w:rPr>
            <w:b w:val="0"/>
            <w:iCs/>
            <w:sz w:val="24"/>
            <w:lang w:val="ru-RU"/>
          </w:rPr>
          <w:t>454</w:t>
        </w:r>
        <w:r w:rsidR="00C8127B" w:rsidRPr="00807B6C">
          <w:rPr>
            <w:b w:val="0"/>
            <w:iCs/>
            <w:sz w:val="24"/>
          </w:rPr>
          <w:t>-ФЗ «О семеноводстве»</w:t>
        </w:r>
      </w:hyperlink>
      <w:r w:rsidR="00E04B31">
        <w:rPr>
          <w:b w:val="0"/>
          <w:sz w:val="24"/>
          <w:lang w:val="ru-RU"/>
        </w:rPr>
        <w:t>.</w:t>
      </w:r>
    </w:p>
    <w:p w:rsidR="000A074E" w:rsidRDefault="00AE12F2" w:rsidP="00126210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>2</w:t>
      </w:r>
      <w:r w:rsidR="00807B6C">
        <w:t xml:space="preserve">) </w:t>
      </w:r>
      <w:r w:rsidR="000A074E">
        <w:t>в под</w:t>
      </w:r>
      <w:r w:rsidR="00243D06">
        <w:t>раздел</w:t>
      </w:r>
      <w:r w:rsidR="00025207">
        <w:t>е</w:t>
      </w:r>
      <w:r w:rsidR="000A074E">
        <w:t xml:space="preserve"> 4.2:</w:t>
      </w:r>
      <w:r w:rsidR="00807B6C">
        <w:t xml:space="preserve"> </w:t>
      </w:r>
    </w:p>
    <w:p w:rsidR="00807B6C" w:rsidRDefault="000A074E" w:rsidP="00126210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t xml:space="preserve">а) слова </w:t>
      </w:r>
      <w:r w:rsidR="00807B6C">
        <w:t>«</w:t>
      </w:r>
      <w:r w:rsidR="00126210" w:rsidRPr="005A01CD">
        <w:rPr>
          <w:iCs/>
        </w:rPr>
        <w:t>Постановление Правительства РФ от 22.06.2007 № 394 «Об утверждении Положения об осуществлении федерального государственного лесного надзора (лесной охраны)»</w:t>
      </w:r>
      <w:r w:rsidR="00126210">
        <w:rPr>
          <w:iCs/>
        </w:rPr>
        <w:t xml:space="preserve"> </w:t>
      </w:r>
      <w:r w:rsidR="00C86112">
        <w:rPr>
          <w:iCs/>
        </w:rPr>
        <w:t>заменить словами «</w:t>
      </w:r>
      <w:r w:rsidR="009952CB" w:rsidRPr="005A01CD">
        <w:rPr>
          <w:iCs/>
        </w:rPr>
        <w:t xml:space="preserve">Постановление Правительства РФ от </w:t>
      </w:r>
      <w:r w:rsidR="009952CB">
        <w:rPr>
          <w:iCs/>
        </w:rPr>
        <w:t>30</w:t>
      </w:r>
      <w:r w:rsidR="009952CB" w:rsidRPr="005A01CD">
        <w:rPr>
          <w:iCs/>
        </w:rPr>
        <w:t>.06.20</w:t>
      </w:r>
      <w:r w:rsidR="009952CB">
        <w:rPr>
          <w:iCs/>
        </w:rPr>
        <w:t>21</w:t>
      </w:r>
      <w:r w:rsidR="009952CB" w:rsidRPr="005A01CD">
        <w:rPr>
          <w:iCs/>
        </w:rPr>
        <w:t xml:space="preserve"> № </w:t>
      </w:r>
      <w:r w:rsidR="009952CB">
        <w:rPr>
          <w:iCs/>
        </w:rPr>
        <w:t>1098 «О федеральном государственном лесном контроле (надзоре)»</w:t>
      </w:r>
      <w:r w:rsidR="00126210">
        <w:rPr>
          <w:iCs/>
        </w:rPr>
        <w:t>;</w:t>
      </w:r>
    </w:p>
    <w:p w:rsidR="000A074E" w:rsidRDefault="00C86112" w:rsidP="000A074E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б) слова «</w:t>
      </w:r>
      <w:r w:rsidR="000A074E" w:rsidRPr="005A01CD">
        <w:rPr>
          <w:iCs/>
        </w:rPr>
        <w:t>Распоряжение Правительства РФ от 27.05.2013 № 849-р «Об утверждении перечня объектов, не связанных с созданием лесной инфраструктуры, для защитных лесов, эксплуата</w:t>
      </w:r>
      <w:r w:rsidR="000A074E">
        <w:rPr>
          <w:iCs/>
        </w:rPr>
        <w:t>ционных лесов, резер</w:t>
      </w:r>
      <w:r>
        <w:rPr>
          <w:iCs/>
        </w:rPr>
        <w:t>вных лесов» заменить словами «</w:t>
      </w:r>
      <w:r w:rsidR="000A074E" w:rsidRPr="005A01CD">
        <w:rPr>
          <w:iCs/>
        </w:rPr>
        <w:t>Распоряжение Правительства РФ от 2</w:t>
      </w:r>
      <w:r w:rsidR="000A074E">
        <w:rPr>
          <w:iCs/>
        </w:rPr>
        <w:t>3.04</w:t>
      </w:r>
      <w:r w:rsidR="000A074E" w:rsidRPr="005A01CD">
        <w:rPr>
          <w:iCs/>
        </w:rPr>
        <w:t>.20</w:t>
      </w:r>
      <w:r w:rsidR="000A074E">
        <w:rPr>
          <w:iCs/>
        </w:rPr>
        <w:t>22</w:t>
      </w:r>
      <w:r w:rsidR="000A074E" w:rsidRPr="005A01CD">
        <w:rPr>
          <w:iCs/>
        </w:rPr>
        <w:t xml:space="preserve"> № </w:t>
      </w:r>
      <w:r w:rsidR="000A074E">
        <w:rPr>
          <w:iCs/>
        </w:rPr>
        <w:t>999</w:t>
      </w:r>
      <w:r w:rsidR="000A074E" w:rsidRPr="005A01CD">
        <w:rPr>
          <w:iCs/>
        </w:rPr>
        <w:t xml:space="preserve">-р «Об утверждении </w:t>
      </w:r>
      <w:r w:rsidR="000A074E">
        <w:rPr>
          <w:iCs/>
        </w:rPr>
        <w:t>П</w:t>
      </w:r>
      <w:r w:rsidR="000A074E" w:rsidRPr="005A01CD">
        <w:rPr>
          <w:iCs/>
        </w:rPr>
        <w:t xml:space="preserve">еречня </w:t>
      </w:r>
      <w:r w:rsidR="000A074E">
        <w:rPr>
          <w:iCs/>
        </w:rPr>
        <w:t xml:space="preserve">некапитальных строений, сооружений, </w:t>
      </w:r>
      <w:r w:rsidR="000A074E" w:rsidRPr="005A01CD">
        <w:rPr>
          <w:iCs/>
        </w:rPr>
        <w:t>не связанных с созданием лесной инфраструктуры, для защитных лесов, эксплуата</w:t>
      </w:r>
      <w:r w:rsidR="000A074E">
        <w:rPr>
          <w:iCs/>
        </w:rPr>
        <w:t>ционных лесов, резервных лесов»;</w:t>
      </w:r>
    </w:p>
    <w:p w:rsidR="00DF0B43" w:rsidRDefault="00AE12F2" w:rsidP="00DF0B43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в</w:t>
      </w:r>
      <w:r w:rsidR="00C86112">
        <w:rPr>
          <w:iCs/>
        </w:rPr>
        <w:t>) слова «</w:t>
      </w:r>
      <w:r w:rsidR="00DF0B43" w:rsidRPr="005A01CD">
        <w:rPr>
          <w:iCs/>
        </w:rPr>
        <w:t xml:space="preserve">Приказ Минприроды России от 04.12.2020 № 1014 «Об утверждении Правил </w:t>
      </w:r>
      <w:proofErr w:type="spellStart"/>
      <w:r w:rsidR="00DF0B43" w:rsidRPr="005A01CD">
        <w:rPr>
          <w:iCs/>
        </w:rPr>
        <w:t>лесовосстановления</w:t>
      </w:r>
      <w:proofErr w:type="spellEnd"/>
      <w:r w:rsidR="00DF0B43" w:rsidRPr="005A01CD">
        <w:rPr>
          <w:iCs/>
        </w:rPr>
        <w:t xml:space="preserve">, состава проекта </w:t>
      </w:r>
      <w:proofErr w:type="spellStart"/>
      <w:r w:rsidR="00DF0B43" w:rsidRPr="005A01CD">
        <w:rPr>
          <w:iCs/>
        </w:rPr>
        <w:t>лесовосстановления</w:t>
      </w:r>
      <w:proofErr w:type="spellEnd"/>
      <w:r w:rsidR="00DF0B43" w:rsidRPr="005A01CD">
        <w:rPr>
          <w:iCs/>
        </w:rPr>
        <w:t xml:space="preserve">, порядка разработки проекта </w:t>
      </w:r>
      <w:proofErr w:type="spellStart"/>
      <w:r w:rsidR="00DF0B43" w:rsidRPr="005A01CD">
        <w:rPr>
          <w:iCs/>
        </w:rPr>
        <w:t>лесовосстановления</w:t>
      </w:r>
      <w:proofErr w:type="spellEnd"/>
      <w:r w:rsidR="00DF0B43" w:rsidRPr="005A01CD">
        <w:rPr>
          <w:iCs/>
        </w:rPr>
        <w:t xml:space="preserve"> и внесения в него изменений»</w:t>
      </w:r>
      <w:r w:rsidR="00DF0B43">
        <w:rPr>
          <w:iCs/>
        </w:rPr>
        <w:t xml:space="preserve"> за</w:t>
      </w:r>
      <w:r w:rsidR="00C86112">
        <w:rPr>
          <w:iCs/>
        </w:rPr>
        <w:t>менить словами «</w:t>
      </w:r>
      <w:r w:rsidR="00DF0B43" w:rsidRPr="005A01CD">
        <w:rPr>
          <w:iCs/>
        </w:rPr>
        <w:t xml:space="preserve">Приказ Минприроды России от </w:t>
      </w:r>
      <w:r w:rsidR="00DF0B43">
        <w:rPr>
          <w:iCs/>
        </w:rPr>
        <w:t>29</w:t>
      </w:r>
      <w:r w:rsidR="00DF0B43" w:rsidRPr="005A01CD">
        <w:rPr>
          <w:iCs/>
        </w:rPr>
        <w:t>.12.202</w:t>
      </w:r>
      <w:r w:rsidR="00DF0B43">
        <w:rPr>
          <w:iCs/>
        </w:rPr>
        <w:t>1</w:t>
      </w:r>
      <w:r w:rsidR="00DF0B43" w:rsidRPr="005A01CD">
        <w:rPr>
          <w:iCs/>
        </w:rPr>
        <w:t xml:space="preserve"> № 10</w:t>
      </w:r>
      <w:r w:rsidR="00DF0B43">
        <w:rPr>
          <w:iCs/>
        </w:rPr>
        <w:t>2</w:t>
      </w:r>
      <w:r w:rsidR="00DF0B43" w:rsidRPr="005A01CD">
        <w:rPr>
          <w:iCs/>
        </w:rPr>
        <w:t xml:space="preserve">4 «Об утверждении Правил </w:t>
      </w:r>
      <w:proofErr w:type="spellStart"/>
      <w:r w:rsidR="00DF0B43" w:rsidRPr="005A01CD">
        <w:rPr>
          <w:iCs/>
        </w:rPr>
        <w:t>лесовосстановления</w:t>
      </w:r>
      <w:proofErr w:type="spellEnd"/>
      <w:r w:rsidR="00DF0B43" w:rsidRPr="005A01CD">
        <w:rPr>
          <w:iCs/>
        </w:rPr>
        <w:t xml:space="preserve">, </w:t>
      </w:r>
      <w:r w:rsidR="00DF0B43">
        <w:rPr>
          <w:iCs/>
        </w:rPr>
        <w:t xml:space="preserve">формы, </w:t>
      </w:r>
      <w:r w:rsidR="00DF0B43" w:rsidRPr="005A01CD">
        <w:rPr>
          <w:iCs/>
        </w:rPr>
        <w:t>состава</w:t>
      </w:r>
      <w:r w:rsidR="00DF0B43">
        <w:rPr>
          <w:iCs/>
        </w:rPr>
        <w:t xml:space="preserve">, порядка согласования </w:t>
      </w:r>
      <w:r w:rsidR="00DF0B43" w:rsidRPr="005A01CD">
        <w:rPr>
          <w:iCs/>
        </w:rPr>
        <w:t xml:space="preserve">проекта </w:t>
      </w:r>
      <w:proofErr w:type="spellStart"/>
      <w:r w:rsidR="00DF0B43" w:rsidRPr="005A01CD">
        <w:rPr>
          <w:iCs/>
        </w:rPr>
        <w:t>лесовосстановления</w:t>
      </w:r>
      <w:proofErr w:type="spellEnd"/>
      <w:r w:rsidR="00DF0B43" w:rsidRPr="005A01CD">
        <w:rPr>
          <w:iCs/>
        </w:rPr>
        <w:t xml:space="preserve">, </w:t>
      </w:r>
      <w:r w:rsidR="00DF0B43">
        <w:rPr>
          <w:iCs/>
        </w:rPr>
        <w:t>оснований для отказа в его согласовании, а также требований в электронной форме проекта»;</w:t>
      </w:r>
    </w:p>
    <w:p w:rsidR="0070314A" w:rsidRDefault="00AE12F2" w:rsidP="00183305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lastRenderedPageBreak/>
        <w:t>г</w:t>
      </w:r>
      <w:r w:rsidR="00C86112">
        <w:rPr>
          <w:iCs/>
        </w:rPr>
        <w:t>) слова «</w:t>
      </w:r>
      <w:r w:rsidR="0070314A" w:rsidRPr="005A01CD">
        <w:rPr>
          <w:iCs/>
        </w:rPr>
        <w:t>Приказ Минприроды России от 29.03.2018 № 122 «Об утверждени</w:t>
      </w:r>
      <w:r w:rsidR="0070314A">
        <w:rPr>
          <w:iCs/>
        </w:rPr>
        <w:t xml:space="preserve">и Лесоустроительной инструкции» </w:t>
      </w:r>
      <w:r w:rsidR="00C86112">
        <w:rPr>
          <w:iCs/>
        </w:rPr>
        <w:t>заменить словами «</w:t>
      </w:r>
      <w:r w:rsidR="00183305" w:rsidRPr="005A01CD">
        <w:rPr>
          <w:iCs/>
        </w:rPr>
        <w:t xml:space="preserve">Приказ Минприроды России от </w:t>
      </w:r>
      <w:r w:rsidR="00183305">
        <w:rPr>
          <w:iCs/>
        </w:rPr>
        <w:t>05</w:t>
      </w:r>
      <w:r w:rsidR="00183305" w:rsidRPr="005A01CD">
        <w:rPr>
          <w:iCs/>
        </w:rPr>
        <w:t>.0</w:t>
      </w:r>
      <w:r w:rsidR="00183305">
        <w:rPr>
          <w:iCs/>
        </w:rPr>
        <w:t>8</w:t>
      </w:r>
      <w:r w:rsidR="00183305" w:rsidRPr="005A01CD">
        <w:rPr>
          <w:iCs/>
        </w:rPr>
        <w:t>.20</w:t>
      </w:r>
      <w:r w:rsidR="00183305">
        <w:rPr>
          <w:iCs/>
        </w:rPr>
        <w:t>22</w:t>
      </w:r>
      <w:r w:rsidR="00183305" w:rsidRPr="005A01CD">
        <w:rPr>
          <w:iCs/>
        </w:rPr>
        <w:t xml:space="preserve"> № </w:t>
      </w:r>
      <w:r w:rsidR="00183305">
        <w:rPr>
          <w:iCs/>
        </w:rPr>
        <w:t>510</w:t>
      </w:r>
      <w:r w:rsidR="00183305" w:rsidRPr="005A01CD">
        <w:rPr>
          <w:iCs/>
        </w:rPr>
        <w:t xml:space="preserve"> «Об утверждени</w:t>
      </w:r>
      <w:r w:rsidR="00183305">
        <w:rPr>
          <w:iCs/>
        </w:rPr>
        <w:t>и Лесоустроительной инструкции»;</w:t>
      </w:r>
    </w:p>
    <w:p w:rsidR="00183305" w:rsidRDefault="00AE12F2" w:rsidP="00183305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д</w:t>
      </w:r>
      <w:r w:rsidR="007A44F3">
        <w:rPr>
          <w:iCs/>
        </w:rPr>
        <w:t>) слова «</w:t>
      </w:r>
      <w:r w:rsidR="000261D2" w:rsidRPr="005A01CD">
        <w:rPr>
          <w:iCs/>
        </w:rPr>
        <w:t>Приказ Минприроды России от 28.07.2020 № 495 «Об утверждении Правил использования лесов для переработки древесины и иных лесных ресурсов»</w:t>
      </w:r>
      <w:r w:rsidR="007A44F3">
        <w:rPr>
          <w:iCs/>
        </w:rPr>
        <w:t xml:space="preserve"> заменить словами «</w:t>
      </w:r>
      <w:r w:rsidR="000261D2" w:rsidRPr="005A01CD">
        <w:rPr>
          <w:iCs/>
        </w:rPr>
        <w:t xml:space="preserve">Приказ Минприроды России от </w:t>
      </w:r>
      <w:r w:rsidR="000261D2">
        <w:rPr>
          <w:iCs/>
        </w:rPr>
        <w:t>31</w:t>
      </w:r>
      <w:r w:rsidR="000261D2" w:rsidRPr="005A01CD">
        <w:rPr>
          <w:iCs/>
        </w:rPr>
        <w:t>.0</w:t>
      </w:r>
      <w:r w:rsidR="000261D2">
        <w:rPr>
          <w:iCs/>
        </w:rPr>
        <w:t>1</w:t>
      </w:r>
      <w:r w:rsidR="000261D2" w:rsidRPr="005A01CD">
        <w:rPr>
          <w:iCs/>
        </w:rPr>
        <w:t>.202</w:t>
      </w:r>
      <w:r w:rsidR="000261D2">
        <w:rPr>
          <w:iCs/>
        </w:rPr>
        <w:t>2</w:t>
      </w:r>
      <w:r w:rsidR="000261D2" w:rsidRPr="005A01CD">
        <w:rPr>
          <w:iCs/>
        </w:rPr>
        <w:t xml:space="preserve"> № </w:t>
      </w:r>
      <w:r w:rsidR="000261D2">
        <w:rPr>
          <w:iCs/>
        </w:rPr>
        <w:t>54</w:t>
      </w:r>
      <w:r w:rsidR="000261D2" w:rsidRPr="005A01CD">
        <w:rPr>
          <w:iCs/>
        </w:rPr>
        <w:t xml:space="preserve"> «Об утверждении Правил использования лесов для </w:t>
      </w:r>
      <w:r w:rsidR="000261D2">
        <w:rPr>
          <w:iCs/>
        </w:rPr>
        <w:t>создания и эксплуатации объектов лесоперерабатываю</w:t>
      </w:r>
      <w:r w:rsidR="00AE4314">
        <w:rPr>
          <w:iCs/>
        </w:rPr>
        <w:t>щей инфраструктуры</w:t>
      </w:r>
      <w:r w:rsidR="000261D2" w:rsidRPr="005A01CD">
        <w:rPr>
          <w:iCs/>
        </w:rPr>
        <w:t>»</w:t>
      </w:r>
      <w:r w:rsidR="00AE4314">
        <w:rPr>
          <w:iCs/>
        </w:rPr>
        <w:t>;</w:t>
      </w:r>
    </w:p>
    <w:p w:rsidR="00671662" w:rsidRDefault="008C0ED9" w:rsidP="00183305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е</w:t>
      </w:r>
      <w:r w:rsidR="00C5309D">
        <w:rPr>
          <w:iCs/>
        </w:rPr>
        <w:t xml:space="preserve">) </w:t>
      </w:r>
      <w:r w:rsidR="00C86112">
        <w:rPr>
          <w:iCs/>
        </w:rPr>
        <w:t>слова «</w:t>
      </w:r>
      <w:r w:rsidR="000902FC" w:rsidRPr="005A01CD">
        <w:rPr>
          <w:iCs/>
        </w:rPr>
        <w:t>Приказ Минприроды России от 30.07.2020 № 539 «Об утверждении формы лесной декларации, порядка её заполнения и подачи, требований к формату лесной декларации в электронной форме»</w:t>
      </w:r>
      <w:r w:rsidR="00C86112">
        <w:rPr>
          <w:iCs/>
        </w:rPr>
        <w:t xml:space="preserve"> заменить словами «</w:t>
      </w:r>
      <w:r w:rsidR="000902FC" w:rsidRPr="005A01CD">
        <w:rPr>
          <w:iCs/>
        </w:rPr>
        <w:t xml:space="preserve">Приказ Минприроды России от </w:t>
      </w:r>
      <w:r w:rsidR="000902FC">
        <w:rPr>
          <w:iCs/>
        </w:rPr>
        <w:t>29</w:t>
      </w:r>
      <w:r w:rsidR="000902FC" w:rsidRPr="005A01CD">
        <w:rPr>
          <w:iCs/>
        </w:rPr>
        <w:t>.0</w:t>
      </w:r>
      <w:r w:rsidR="000902FC">
        <w:rPr>
          <w:iCs/>
        </w:rPr>
        <w:t>4</w:t>
      </w:r>
      <w:r w:rsidR="000902FC" w:rsidRPr="005A01CD">
        <w:rPr>
          <w:iCs/>
        </w:rPr>
        <w:t>.202</w:t>
      </w:r>
      <w:r w:rsidR="000902FC">
        <w:rPr>
          <w:iCs/>
        </w:rPr>
        <w:t>1</w:t>
      </w:r>
      <w:r w:rsidR="000902FC" w:rsidRPr="005A01CD">
        <w:rPr>
          <w:iCs/>
        </w:rPr>
        <w:t xml:space="preserve"> № </w:t>
      </w:r>
      <w:r w:rsidR="000902FC">
        <w:rPr>
          <w:iCs/>
        </w:rPr>
        <w:t>303</w:t>
      </w:r>
      <w:r w:rsidR="000902FC" w:rsidRPr="005A01CD">
        <w:rPr>
          <w:iCs/>
        </w:rPr>
        <w:t xml:space="preserve"> «Об утверждении формы лесной декларации, порядка её заполнения и подачи, требований к формату лесной декларации в электронной форме»</w:t>
      </w:r>
      <w:r w:rsidR="000902FC">
        <w:rPr>
          <w:iCs/>
        </w:rPr>
        <w:t>;</w:t>
      </w:r>
    </w:p>
    <w:p w:rsidR="000902FC" w:rsidRDefault="008C0ED9" w:rsidP="00183305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ё</w:t>
      </w:r>
      <w:r w:rsidR="00C86112">
        <w:rPr>
          <w:iCs/>
        </w:rPr>
        <w:t>) слова «</w:t>
      </w:r>
      <w:r w:rsidR="000902FC" w:rsidRPr="005A01CD">
        <w:rPr>
          <w:iCs/>
        </w:rPr>
        <w:t>Приказ Минприроды России от 14.11.2016 № 592 «Об утверждении Порядка проведения государственной инвентаризации лесов»</w:t>
      </w:r>
      <w:r w:rsidR="000902FC">
        <w:rPr>
          <w:iCs/>
        </w:rPr>
        <w:t xml:space="preserve"> заменить </w:t>
      </w:r>
      <w:r w:rsidR="00C86112">
        <w:rPr>
          <w:iCs/>
        </w:rPr>
        <w:t>словами «</w:t>
      </w:r>
      <w:r w:rsidR="00031251" w:rsidRPr="005A01CD">
        <w:rPr>
          <w:iCs/>
        </w:rPr>
        <w:t xml:space="preserve">Приказ Минприроды России от </w:t>
      </w:r>
      <w:r w:rsidR="00031251">
        <w:rPr>
          <w:iCs/>
        </w:rPr>
        <w:t>27</w:t>
      </w:r>
      <w:r w:rsidR="00031251" w:rsidRPr="005A01CD">
        <w:rPr>
          <w:iCs/>
        </w:rPr>
        <w:t>.</w:t>
      </w:r>
      <w:r w:rsidR="00031251">
        <w:rPr>
          <w:iCs/>
        </w:rPr>
        <w:t>09</w:t>
      </w:r>
      <w:r w:rsidR="00031251" w:rsidRPr="005A01CD">
        <w:rPr>
          <w:iCs/>
        </w:rPr>
        <w:t>.20</w:t>
      </w:r>
      <w:r w:rsidR="00031251">
        <w:rPr>
          <w:iCs/>
        </w:rPr>
        <w:t>21</w:t>
      </w:r>
      <w:r w:rsidR="00031251" w:rsidRPr="005A01CD">
        <w:rPr>
          <w:iCs/>
        </w:rPr>
        <w:t xml:space="preserve"> № </w:t>
      </w:r>
      <w:r w:rsidR="00031251">
        <w:rPr>
          <w:iCs/>
        </w:rPr>
        <w:t>686</w:t>
      </w:r>
      <w:r w:rsidR="00031251" w:rsidRPr="005A01CD">
        <w:rPr>
          <w:iCs/>
        </w:rPr>
        <w:t xml:space="preserve"> «Об утверждении Порядка проведения госуда</w:t>
      </w:r>
      <w:r w:rsidR="00031251">
        <w:rPr>
          <w:iCs/>
        </w:rPr>
        <w:t>рственной инвентаризации лесов»;</w:t>
      </w:r>
    </w:p>
    <w:p w:rsidR="00210D7F" w:rsidRDefault="008C0ED9" w:rsidP="00183305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ж</w:t>
      </w:r>
      <w:r w:rsidR="00C86112">
        <w:rPr>
          <w:iCs/>
        </w:rPr>
        <w:t>) слова «</w:t>
      </w:r>
      <w:r w:rsidR="00210D7F" w:rsidRPr="005A01CD">
        <w:rPr>
          <w:iCs/>
        </w:rPr>
        <w:t>Приказ Минприроды России от 16.07.2007 № 181 «Особенности использования, охраны, защиты, воспроизводства лесов, расположенных на особо охраняемых природных территориях»</w:t>
      </w:r>
      <w:r w:rsidR="00C86112">
        <w:rPr>
          <w:iCs/>
        </w:rPr>
        <w:t xml:space="preserve"> заменить словами «</w:t>
      </w:r>
      <w:r w:rsidR="00210D7F" w:rsidRPr="005A01CD">
        <w:rPr>
          <w:iCs/>
        </w:rPr>
        <w:t xml:space="preserve">Приказ Минприроды России от </w:t>
      </w:r>
      <w:r w:rsidR="00210D7F">
        <w:rPr>
          <w:iCs/>
        </w:rPr>
        <w:t>12</w:t>
      </w:r>
      <w:r w:rsidR="00210D7F" w:rsidRPr="005A01CD">
        <w:rPr>
          <w:iCs/>
        </w:rPr>
        <w:t>.0</w:t>
      </w:r>
      <w:r w:rsidR="00210D7F">
        <w:rPr>
          <w:iCs/>
        </w:rPr>
        <w:t>8</w:t>
      </w:r>
      <w:r w:rsidR="00210D7F" w:rsidRPr="005A01CD">
        <w:rPr>
          <w:iCs/>
        </w:rPr>
        <w:t>.20</w:t>
      </w:r>
      <w:r w:rsidR="00210D7F">
        <w:rPr>
          <w:iCs/>
        </w:rPr>
        <w:t>21</w:t>
      </w:r>
      <w:r w:rsidR="00210D7F" w:rsidRPr="005A01CD">
        <w:rPr>
          <w:iCs/>
        </w:rPr>
        <w:t xml:space="preserve"> № </w:t>
      </w:r>
      <w:r w:rsidR="00210D7F">
        <w:rPr>
          <w:iCs/>
        </w:rPr>
        <w:t>558</w:t>
      </w:r>
      <w:r w:rsidR="00210D7F" w:rsidRPr="005A01CD">
        <w:rPr>
          <w:iCs/>
        </w:rPr>
        <w:t xml:space="preserve"> «</w:t>
      </w:r>
      <w:r w:rsidR="00391D77">
        <w:rPr>
          <w:iCs/>
        </w:rPr>
        <w:t xml:space="preserve">Об утверждении </w:t>
      </w:r>
      <w:r w:rsidR="00210D7F" w:rsidRPr="005A01CD">
        <w:rPr>
          <w:iCs/>
        </w:rPr>
        <w:t>Особенност</w:t>
      </w:r>
      <w:r w:rsidR="00391D77">
        <w:rPr>
          <w:iCs/>
        </w:rPr>
        <w:t>ей</w:t>
      </w:r>
      <w:r w:rsidR="00210D7F" w:rsidRPr="005A01CD">
        <w:rPr>
          <w:iCs/>
        </w:rPr>
        <w:t xml:space="preserve"> использования, охраны, защиты, воспроизводства лесов, расположенных на особо охраняемых природных территориях»</w:t>
      </w:r>
      <w:r w:rsidR="00391D77">
        <w:rPr>
          <w:iCs/>
        </w:rPr>
        <w:t>;</w:t>
      </w:r>
    </w:p>
    <w:p w:rsidR="00391D77" w:rsidRDefault="008C0ED9" w:rsidP="00391D77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з</w:t>
      </w:r>
      <w:r w:rsidR="00391D77">
        <w:rPr>
          <w:iCs/>
        </w:rPr>
        <w:t xml:space="preserve">) </w:t>
      </w:r>
      <w:r w:rsidR="00C86112">
        <w:rPr>
          <w:iCs/>
        </w:rPr>
        <w:t>слова «</w:t>
      </w:r>
      <w:r w:rsidR="00CF49E4" w:rsidRPr="005A01CD">
        <w:rPr>
          <w:iCs/>
        </w:rPr>
        <w:t>Приказ Минприроды России от 30.07.2020 № 541 «Об утверждении Правил лесоразведения, состава проекта лесоразведения, порядка его разработки»</w:t>
      </w:r>
      <w:r w:rsidR="00C86112">
        <w:rPr>
          <w:iCs/>
        </w:rPr>
        <w:t xml:space="preserve"> заменить словами «</w:t>
      </w:r>
      <w:r w:rsidR="00CF49E4" w:rsidRPr="005A01CD">
        <w:rPr>
          <w:iCs/>
        </w:rPr>
        <w:t xml:space="preserve">Приказ Минприроды России от </w:t>
      </w:r>
      <w:r w:rsidR="00CF49E4">
        <w:rPr>
          <w:iCs/>
        </w:rPr>
        <w:t>20</w:t>
      </w:r>
      <w:r w:rsidR="00CF49E4" w:rsidRPr="005A01CD">
        <w:rPr>
          <w:iCs/>
        </w:rPr>
        <w:t>.</w:t>
      </w:r>
      <w:r w:rsidR="00CF49E4">
        <w:rPr>
          <w:iCs/>
        </w:rPr>
        <w:t>12</w:t>
      </w:r>
      <w:r w:rsidR="00CF49E4" w:rsidRPr="005A01CD">
        <w:rPr>
          <w:iCs/>
        </w:rPr>
        <w:t>.202</w:t>
      </w:r>
      <w:r w:rsidR="00CF49E4">
        <w:rPr>
          <w:iCs/>
        </w:rPr>
        <w:t>1</w:t>
      </w:r>
      <w:r w:rsidR="00CF49E4" w:rsidRPr="005A01CD">
        <w:rPr>
          <w:iCs/>
        </w:rPr>
        <w:t xml:space="preserve"> № </w:t>
      </w:r>
      <w:r w:rsidR="00CF49E4">
        <w:rPr>
          <w:iCs/>
        </w:rPr>
        <w:t>978</w:t>
      </w:r>
      <w:r w:rsidR="00CF49E4" w:rsidRPr="005A01CD">
        <w:rPr>
          <w:iCs/>
        </w:rPr>
        <w:t xml:space="preserve"> «Об утверждении Правил лесоразведения, </w:t>
      </w:r>
      <w:r w:rsidR="00CF49E4">
        <w:rPr>
          <w:iCs/>
        </w:rPr>
        <w:t xml:space="preserve">формы, состава, </w:t>
      </w:r>
      <w:r w:rsidR="00CF49E4" w:rsidRPr="005A01CD">
        <w:rPr>
          <w:iCs/>
        </w:rPr>
        <w:t xml:space="preserve">порядка </w:t>
      </w:r>
      <w:r w:rsidR="00CF49E4">
        <w:rPr>
          <w:iCs/>
        </w:rPr>
        <w:t>согласования проекта лесоразведения, оснований для отказа в его согласовании, а также требований к формату в электронной форме проекта лесоразведения</w:t>
      </w:r>
      <w:r w:rsidR="00CF49E4" w:rsidRPr="005A01CD">
        <w:rPr>
          <w:iCs/>
        </w:rPr>
        <w:t>»</w:t>
      </w:r>
      <w:r w:rsidR="00CF49E4">
        <w:rPr>
          <w:iCs/>
        </w:rPr>
        <w:t>;</w:t>
      </w:r>
    </w:p>
    <w:p w:rsidR="00CF49E4" w:rsidRDefault="008C0ED9" w:rsidP="00391D77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и</w:t>
      </w:r>
      <w:r w:rsidR="00C86112">
        <w:rPr>
          <w:iCs/>
        </w:rPr>
        <w:t>) слова «</w:t>
      </w:r>
      <w:r w:rsidR="00CF49E4" w:rsidRPr="005A01CD">
        <w:rPr>
          <w:iCs/>
        </w:rPr>
        <w:t>Приказ Минприроды России от 08.07.2014 № 313 «Об утверждении Правил тушения лесных пожаров»</w:t>
      </w:r>
      <w:r w:rsidR="00CF49E4">
        <w:rPr>
          <w:iCs/>
        </w:rPr>
        <w:t xml:space="preserve"> заменить слов</w:t>
      </w:r>
      <w:r w:rsidR="00C86112">
        <w:rPr>
          <w:iCs/>
        </w:rPr>
        <w:t>ами «</w:t>
      </w:r>
      <w:r w:rsidR="00CF49E4" w:rsidRPr="005A01CD">
        <w:rPr>
          <w:iCs/>
        </w:rPr>
        <w:t xml:space="preserve">Приказ Минприроды России от </w:t>
      </w:r>
      <w:r w:rsidR="00CF49E4">
        <w:rPr>
          <w:iCs/>
        </w:rPr>
        <w:t>01</w:t>
      </w:r>
      <w:r w:rsidR="00CF49E4" w:rsidRPr="005A01CD">
        <w:rPr>
          <w:iCs/>
        </w:rPr>
        <w:t>.0</w:t>
      </w:r>
      <w:r w:rsidR="00CF49E4">
        <w:rPr>
          <w:iCs/>
        </w:rPr>
        <w:t>4</w:t>
      </w:r>
      <w:r w:rsidR="00CF49E4" w:rsidRPr="005A01CD">
        <w:rPr>
          <w:iCs/>
        </w:rPr>
        <w:t>.20</w:t>
      </w:r>
      <w:r w:rsidR="00CF49E4">
        <w:rPr>
          <w:iCs/>
        </w:rPr>
        <w:t>22</w:t>
      </w:r>
      <w:r w:rsidR="00CF49E4" w:rsidRPr="005A01CD">
        <w:rPr>
          <w:iCs/>
        </w:rPr>
        <w:t xml:space="preserve"> № </w:t>
      </w:r>
      <w:r w:rsidR="00CF49E4">
        <w:rPr>
          <w:iCs/>
        </w:rPr>
        <w:t>244</w:t>
      </w:r>
      <w:r w:rsidR="00CF49E4" w:rsidRPr="005A01CD">
        <w:rPr>
          <w:iCs/>
        </w:rPr>
        <w:t xml:space="preserve"> «Об утверждении Правил тушения лесных пожаров»</w:t>
      </w:r>
      <w:r w:rsidR="007B614F">
        <w:rPr>
          <w:iCs/>
        </w:rPr>
        <w:t>;</w:t>
      </w:r>
    </w:p>
    <w:p w:rsidR="007B614F" w:rsidRDefault="008C0ED9" w:rsidP="00391D77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й</w:t>
      </w:r>
      <w:r w:rsidR="007B614F">
        <w:rPr>
          <w:iCs/>
        </w:rPr>
        <w:t xml:space="preserve">) </w:t>
      </w:r>
      <w:r w:rsidR="00C86112">
        <w:rPr>
          <w:iCs/>
        </w:rPr>
        <w:t>слова «</w:t>
      </w:r>
      <w:r w:rsidR="00C8114A" w:rsidRPr="005A01CD">
        <w:rPr>
          <w:iCs/>
        </w:rPr>
        <w:t>Приказ Минприроды России от 22.07.2020 № 469 «Об утверждении Правил использования лесов для выращивания посадочного материала лес</w:t>
      </w:r>
      <w:r w:rsidR="00C8114A">
        <w:rPr>
          <w:iCs/>
        </w:rPr>
        <w:t>ных растений (саженцев, сеянцев</w:t>
      </w:r>
      <w:r w:rsidR="00C8114A" w:rsidRPr="005A01CD">
        <w:rPr>
          <w:iCs/>
        </w:rPr>
        <w:t>»</w:t>
      </w:r>
      <w:r w:rsidR="00C86112">
        <w:rPr>
          <w:iCs/>
        </w:rPr>
        <w:t xml:space="preserve"> заменить словами «</w:t>
      </w:r>
      <w:r w:rsidR="00C8114A" w:rsidRPr="005A01CD">
        <w:rPr>
          <w:iCs/>
        </w:rPr>
        <w:t xml:space="preserve">Приказ Минприроды России от </w:t>
      </w:r>
      <w:r w:rsidR="00D305E3">
        <w:rPr>
          <w:iCs/>
        </w:rPr>
        <w:t>12</w:t>
      </w:r>
      <w:r w:rsidR="00C8114A" w:rsidRPr="005A01CD">
        <w:rPr>
          <w:iCs/>
        </w:rPr>
        <w:t>.</w:t>
      </w:r>
      <w:r w:rsidR="00C8114A">
        <w:rPr>
          <w:iCs/>
        </w:rPr>
        <w:t>10</w:t>
      </w:r>
      <w:r w:rsidR="00C8114A" w:rsidRPr="005A01CD">
        <w:rPr>
          <w:iCs/>
        </w:rPr>
        <w:t>.202</w:t>
      </w:r>
      <w:r w:rsidR="00C8114A">
        <w:rPr>
          <w:iCs/>
        </w:rPr>
        <w:t>1</w:t>
      </w:r>
      <w:r w:rsidR="00C8114A" w:rsidRPr="005A01CD">
        <w:rPr>
          <w:iCs/>
        </w:rPr>
        <w:t xml:space="preserve"> № </w:t>
      </w:r>
      <w:r w:rsidR="00C8114A">
        <w:rPr>
          <w:iCs/>
        </w:rPr>
        <w:t>737</w:t>
      </w:r>
      <w:r w:rsidR="00C8114A" w:rsidRPr="005A01CD">
        <w:rPr>
          <w:iCs/>
        </w:rPr>
        <w:t xml:space="preserve"> «Об утверждении Правил </w:t>
      </w:r>
      <w:r w:rsidR="00C8114A">
        <w:rPr>
          <w:iCs/>
        </w:rPr>
        <w:t>создания лесных питомников и их эксплуатации</w:t>
      </w:r>
      <w:r w:rsidR="00C8114A" w:rsidRPr="005A01CD">
        <w:rPr>
          <w:iCs/>
        </w:rPr>
        <w:t>»</w:t>
      </w:r>
      <w:r w:rsidR="00C8114A">
        <w:rPr>
          <w:iCs/>
        </w:rPr>
        <w:t>;</w:t>
      </w:r>
    </w:p>
    <w:p w:rsidR="0040700D" w:rsidRDefault="008C0ED9" w:rsidP="00243D06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>к</w:t>
      </w:r>
      <w:r w:rsidR="0040700D">
        <w:t xml:space="preserve">) </w:t>
      </w:r>
      <w:r w:rsidR="00C86112">
        <w:t>слова «</w:t>
      </w:r>
      <w:r w:rsidR="00F116F5" w:rsidRPr="005A01CD">
        <w:rPr>
          <w:iCs/>
        </w:rPr>
        <w:t>Приказ Рослесхоза от 29.02.2012 № 69 «Об утверждении состава проекта освоения лесов и порядка его разработки»</w:t>
      </w:r>
      <w:r w:rsidR="00243D06">
        <w:t xml:space="preserve"> заменить</w:t>
      </w:r>
      <w:r>
        <w:t xml:space="preserve"> словами</w:t>
      </w:r>
      <w:r w:rsidR="00ED7F87">
        <w:t xml:space="preserve"> </w:t>
      </w:r>
      <w:r w:rsidR="00C86112">
        <w:t>«</w:t>
      </w:r>
      <w:r w:rsidR="00ED7F87">
        <w:t>Приказ</w:t>
      </w:r>
      <w:r w:rsidR="00ED7F87" w:rsidRPr="005A01CD">
        <w:t xml:space="preserve"> Минприроды России от </w:t>
      </w:r>
      <w:r w:rsidR="00ED7F87">
        <w:t>16</w:t>
      </w:r>
      <w:r w:rsidR="00ED7F87" w:rsidRPr="005A01CD">
        <w:t>.</w:t>
      </w:r>
      <w:r w:rsidR="00ED7F87">
        <w:t>11</w:t>
      </w:r>
      <w:r w:rsidR="00ED7F87" w:rsidRPr="005A01CD">
        <w:t>.202</w:t>
      </w:r>
      <w:r w:rsidR="00ED7F87">
        <w:t>1</w:t>
      </w:r>
      <w:r w:rsidR="00ED7F87" w:rsidRPr="005A01CD">
        <w:t xml:space="preserve"> </w:t>
      </w:r>
      <w:r w:rsidR="00ED7F87">
        <w:t>№</w:t>
      </w:r>
      <w:r w:rsidR="00ED7F87" w:rsidRPr="005A01CD">
        <w:t xml:space="preserve"> </w:t>
      </w:r>
      <w:r w:rsidR="00ED7F87">
        <w:t xml:space="preserve">864 «Об утверждении Состава проекта освоения лесов, порядка его разработки и внесения в него изменений, требований к формату проекта освоения лесов </w:t>
      </w:r>
      <w:r w:rsidR="00703B9D">
        <w:t>в форме электронного документа».</w:t>
      </w:r>
    </w:p>
    <w:p w:rsidR="00ED7F87" w:rsidRDefault="00A14083" w:rsidP="00391D77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>3</w:t>
      </w:r>
      <w:r w:rsidR="00ED7F87">
        <w:t xml:space="preserve">) </w:t>
      </w:r>
      <w:r w:rsidR="00013ACE">
        <w:t>в по</w:t>
      </w:r>
      <w:r w:rsidR="00243D06">
        <w:t>дразделе</w:t>
      </w:r>
      <w:r w:rsidR="00013ACE">
        <w:t xml:space="preserve"> 4.3:</w:t>
      </w:r>
    </w:p>
    <w:p w:rsidR="00013ACE" w:rsidRDefault="00C86112" w:rsidP="00391D77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>а) слова «</w:t>
      </w:r>
      <w:r w:rsidR="00013ACE" w:rsidRPr="005A01CD">
        <w:t>ГОСТ 17.6.1.01-83 «Охрана и защита лесов. Термины и определения»</w:t>
      </w:r>
      <w:r>
        <w:t xml:space="preserve"> заменить словами «</w:t>
      </w:r>
      <w:r w:rsidR="00013ACE" w:rsidRPr="005A01CD">
        <w:t xml:space="preserve">ГОСТ </w:t>
      </w:r>
      <w:r w:rsidR="00013ACE">
        <w:t>Р 69058-2020</w:t>
      </w:r>
      <w:r w:rsidR="00013ACE" w:rsidRPr="005A01CD">
        <w:t xml:space="preserve"> «Охрана </w:t>
      </w:r>
      <w:r w:rsidR="00013ACE">
        <w:t>окружающей среды</w:t>
      </w:r>
      <w:r w:rsidR="00013ACE" w:rsidRPr="005A01CD">
        <w:t xml:space="preserve">. </w:t>
      </w:r>
      <w:r w:rsidR="00013ACE">
        <w:t xml:space="preserve">Защита, рациональное использование и воспроизводство лесов. </w:t>
      </w:r>
      <w:r w:rsidR="00013ACE" w:rsidRPr="005A01CD">
        <w:t>Термины и определения»</w:t>
      </w:r>
      <w:r w:rsidR="00013ACE">
        <w:t>;</w:t>
      </w:r>
    </w:p>
    <w:p w:rsidR="00013ACE" w:rsidRDefault="007714A0" w:rsidP="00391D77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>б) слова «</w:t>
      </w:r>
      <w:r w:rsidR="00013ACE" w:rsidRPr="005A01CD">
        <w:t>ОСТ 56-103-98 «Охрана лесов от пожаров. Противопожарные разрывы и минерализованные полосы. Критерии качества и оценка состояния»</w:t>
      </w:r>
      <w:r w:rsidR="00703B9D">
        <w:t xml:space="preserve"> </w:t>
      </w:r>
      <w:r w:rsidR="00243D06">
        <w:t>заменить словами: «ГОСТ 57972-2017</w:t>
      </w:r>
      <w:r w:rsidR="004F467A">
        <w:t>. Национальный стандарт Российской Федерации</w:t>
      </w:r>
      <w:r w:rsidR="004E24FF">
        <w:t xml:space="preserve">. </w:t>
      </w:r>
      <w:r w:rsidR="004F467A">
        <w:t>Объекты противопожарного обустройства лесов. Общие требования</w:t>
      </w:r>
      <w:r w:rsidR="00243D06">
        <w:t>»</w:t>
      </w:r>
      <w:r w:rsidR="00703B9D">
        <w:t>.</w:t>
      </w:r>
    </w:p>
    <w:p w:rsidR="007A44F3" w:rsidRDefault="007A44F3" w:rsidP="007A44F3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lastRenderedPageBreak/>
        <w:t xml:space="preserve">4) </w:t>
      </w:r>
      <w:r w:rsidRPr="007A44F3">
        <w:t xml:space="preserve">в подразделе 1.1.8 </w:t>
      </w:r>
      <w:r w:rsidRPr="007A44F3">
        <w:rPr>
          <w:iCs/>
        </w:rPr>
        <w:t>слова «</w:t>
      </w:r>
      <w:r w:rsidRPr="007A44F3">
        <w:t xml:space="preserve">Приказом Минприроды России от 16.07.2007 № 181 «Особенности использования, охраны, защиты, воспроизводства лесов, расположенных на особо охраняемых природных территориях» заменить словами </w:t>
      </w:r>
      <w:r>
        <w:rPr>
          <w:iCs/>
        </w:rPr>
        <w:t>«</w:t>
      </w:r>
      <w:r w:rsidRPr="007A44F3">
        <w:rPr>
          <w:iCs/>
        </w:rPr>
        <w:t>Приказом Минприроды России от 12.08.2021 № 558 «Об утверждении Особенностей использования, охраны, защиты, воспроизводства лесов, расположенных на особо охраняемых природных территориях».</w:t>
      </w:r>
    </w:p>
    <w:p w:rsidR="006D75FB" w:rsidRDefault="006D75FB" w:rsidP="006D75FB">
      <w:pPr>
        <w:suppressAutoHyphens/>
        <w:spacing w:line="276" w:lineRule="auto"/>
        <w:ind w:firstLine="709"/>
        <w:jc w:val="both"/>
        <w:rPr>
          <w:iCs/>
        </w:rPr>
      </w:pPr>
      <w:r w:rsidRPr="006D75FB">
        <w:rPr>
          <w:iCs/>
        </w:rPr>
        <w:t>5) в подразделе</w:t>
      </w:r>
      <w:r w:rsidRPr="001900F1">
        <w:rPr>
          <w:iCs/>
        </w:rPr>
        <w:t xml:space="preserve"> 1.1.11 </w:t>
      </w:r>
      <w:r>
        <w:rPr>
          <w:iCs/>
        </w:rPr>
        <w:t xml:space="preserve">в абзаце одиннадцатом </w:t>
      </w:r>
      <w:r w:rsidRPr="001900F1">
        <w:rPr>
          <w:iCs/>
        </w:rPr>
        <w:t>слова</w:t>
      </w:r>
      <w:r>
        <w:rPr>
          <w:iCs/>
        </w:rPr>
        <w:t xml:space="preserve"> «</w:t>
      </w:r>
      <w:r w:rsidRPr="001900F1">
        <w:rPr>
          <w:bCs/>
        </w:rPr>
        <w:t>распоряжением Правительства РФ от 27.05.2013 № 849-р</w:t>
      </w:r>
      <w:r>
        <w:rPr>
          <w:iCs/>
        </w:rPr>
        <w:t>» заменить словами «</w:t>
      </w:r>
      <w:r w:rsidRPr="001900F1">
        <w:rPr>
          <w:iCs/>
        </w:rPr>
        <w:t>распоряжением Правительства РФ от 23.04.2022 № 999-р</w:t>
      </w:r>
      <w:r>
        <w:rPr>
          <w:iCs/>
        </w:rPr>
        <w:t>».</w:t>
      </w:r>
    </w:p>
    <w:p w:rsidR="000939E5" w:rsidRDefault="006D75FB" w:rsidP="007A44F3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6</w:t>
      </w:r>
      <w:r w:rsidR="000939E5">
        <w:rPr>
          <w:iCs/>
        </w:rPr>
        <w:t xml:space="preserve">) в разделе 2.11 в абзаце втором слова </w:t>
      </w:r>
      <w:r w:rsidR="002F0EA1">
        <w:rPr>
          <w:iCs/>
        </w:rPr>
        <w:t>«</w:t>
      </w:r>
      <w:r w:rsidR="002F0EA1" w:rsidRPr="005A01CD">
        <w:t>приказом Минприроды РФ от 22.07.2020 № 469.</w:t>
      </w:r>
      <w:r w:rsidR="002F0EA1">
        <w:rPr>
          <w:iCs/>
        </w:rPr>
        <w:t>» заменить словами «Приказом Минприроды России от 12.10.2021 № 737.».</w:t>
      </w:r>
    </w:p>
    <w:p w:rsidR="004E24FF" w:rsidRPr="004E24FF" w:rsidRDefault="006D75FB" w:rsidP="004E24FF">
      <w:pPr>
        <w:shd w:val="clear" w:color="auto" w:fill="FFFFFF"/>
        <w:suppressAutoHyphens/>
        <w:ind w:firstLine="709"/>
        <w:jc w:val="both"/>
      </w:pPr>
      <w:r>
        <w:rPr>
          <w:iCs/>
        </w:rPr>
        <w:t>7</w:t>
      </w:r>
      <w:r w:rsidR="004E24FF">
        <w:rPr>
          <w:iCs/>
        </w:rPr>
        <w:t xml:space="preserve">) в разделе 2.13 в абзаце седьмом слова </w:t>
      </w:r>
      <w:r w:rsidR="004E24FF" w:rsidRPr="007714A0">
        <w:t xml:space="preserve">«Правила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30.12.2006 № 844» заменить словами «Правила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19.01.2022 № </w:t>
      </w:r>
      <w:r w:rsidR="00E04B31">
        <w:t>18».</w:t>
      </w:r>
    </w:p>
    <w:p w:rsidR="0014186C" w:rsidRPr="001900F1" w:rsidRDefault="006D75FB" w:rsidP="0014186C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8</w:t>
      </w:r>
      <w:r w:rsidR="0014186C" w:rsidRPr="001900F1">
        <w:rPr>
          <w:iCs/>
        </w:rPr>
        <w:t xml:space="preserve">) в </w:t>
      </w:r>
      <w:r w:rsidR="0014186C">
        <w:rPr>
          <w:iCs/>
        </w:rPr>
        <w:t>подразделе 2.17.3</w:t>
      </w:r>
      <w:r w:rsidR="0014186C" w:rsidRPr="001900F1">
        <w:rPr>
          <w:iCs/>
        </w:rPr>
        <w:t>:</w:t>
      </w:r>
    </w:p>
    <w:p w:rsidR="0014186C" w:rsidRPr="003F124E" w:rsidRDefault="0014186C" w:rsidP="0014186C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 w:rsidRPr="001900F1">
        <w:rPr>
          <w:iCs/>
        </w:rPr>
        <w:t xml:space="preserve"> </w:t>
      </w:r>
      <w:r w:rsidRPr="003F124E">
        <w:rPr>
          <w:iCs/>
        </w:rPr>
        <w:t>а) в абзаце восемнадцатом слова «</w:t>
      </w:r>
      <w:r w:rsidRPr="003F124E">
        <w:t xml:space="preserve">Приказом Минприроды России от 04.12.2020 № 1014 «Об утверждении Правил </w:t>
      </w:r>
      <w:proofErr w:type="spellStart"/>
      <w:r w:rsidRPr="003F124E">
        <w:t>лесовосстановления</w:t>
      </w:r>
      <w:proofErr w:type="spellEnd"/>
      <w:r w:rsidRPr="003F124E">
        <w:t xml:space="preserve">, состава проекта </w:t>
      </w:r>
      <w:proofErr w:type="spellStart"/>
      <w:r w:rsidRPr="003F124E">
        <w:t>лесовосстановления</w:t>
      </w:r>
      <w:proofErr w:type="spellEnd"/>
      <w:r w:rsidRPr="003F124E">
        <w:t xml:space="preserve">, порядка разработки проекта </w:t>
      </w:r>
      <w:proofErr w:type="spellStart"/>
      <w:r w:rsidRPr="003F124E">
        <w:t>лесовосстановления</w:t>
      </w:r>
      <w:proofErr w:type="spellEnd"/>
      <w:r w:rsidRPr="003F124E">
        <w:t xml:space="preserve"> и внесения в него изменений» заменить словами </w:t>
      </w:r>
      <w:r w:rsidRPr="003F124E">
        <w:rPr>
          <w:iCs/>
        </w:rPr>
        <w:t xml:space="preserve">«Приказом Минприроды России от 29.12.2021 № 1024 «Об утверждении Правил </w:t>
      </w:r>
      <w:proofErr w:type="spellStart"/>
      <w:r w:rsidRPr="003F124E">
        <w:rPr>
          <w:iCs/>
        </w:rPr>
        <w:t>лесовосстановления</w:t>
      </w:r>
      <w:proofErr w:type="spellEnd"/>
      <w:r w:rsidRPr="003F124E">
        <w:rPr>
          <w:iCs/>
        </w:rPr>
        <w:t xml:space="preserve">, формы, состава, порядка согласования проекта </w:t>
      </w:r>
      <w:proofErr w:type="spellStart"/>
      <w:r w:rsidRPr="003F124E">
        <w:rPr>
          <w:iCs/>
        </w:rPr>
        <w:t>лесовосстановления</w:t>
      </w:r>
      <w:proofErr w:type="spellEnd"/>
      <w:r w:rsidRPr="003F124E">
        <w:rPr>
          <w:iCs/>
        </w:rPr>
        <w:t>, оснований для отказа в его согласовании, а также требований в электронной форме проекта»;</w:t>
      </w:r>
    </w:p>
    <w:p w:rsidR="0014186C" w:rsidRPr="003F124E" w:rsidRDefault="0014186C" w:rsidP="0014186C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F124E">
        <w:t xml:space="preserve">б) </w:t>
      </w:r>
      <w:r w:rsidRPr="003F124E">
        <w:rPr>
          <w:iCs/>
        </w:rPr>
        <w:t>в абзаце двадцать девятом</w:t>
      </w:r>
      <w:r w:rsidRPr="003F124E">
        <w:t xml:space="preserve"> слова</w:t>
      </w:r>
      <w:r w:rsidRPr="003F124E">
        <w:rPr>
          <w:b/>
        </w:rPr>
        <w:t xml:space="preserve"> «</w:t>
      </w:r>
      <w:r w:rsidRPr="003F124E">
        <w:t>с Федеральным законом от 17.12.1997 № 149-ФЗ «О семеноводстве» заменить словами «с Федеральным законом от 30.12.2021 № 454-ФЗ «О семеноводстве»;</w:t>
      </w:r>
    </w:p>
    <w:p w:rsidR="0014186C" w:rsidRDefault="0014186C" w:rsidP="0014186C">
      <w:pPr>
        <w:tabs>
          <w:tab w:val="left" w:pos="851"/>
        </w:tabs>
        <w:suppressAutoHyphens/>
        <w:spacing w:line="276" w:lineRule="auto"/>
        <w:ind w:firstLine="709"/>
        <w:jc w:val="both"/>
      </w:pPr>
      <w:r w:rsidRPr="003F124E">
        <w:t xml:space="preserve">в) </w:t>
      </w:r>
      <w:r w:rsidRPr="003F124E">
        <w:rPr>
          <w:iCs/>
        </w:rPr>
        <w:t>в абзаце</w:t>
      </w:r>
      <w:r w:rsidRPr="003F124E">
        <w:t xml:space="preserve"> тридцатом слова «Минприроды России от 04.12.2020 № 1014</w:t>
      </w:r>
      <w:r w:rsidRPr="003F124E">
        <w:rPr>
          <w:iCs/>
        </w:rPr>
        <w:t xml:space="preserve">» </w:t>
      </w:r>
      <w:r w:rsidRPr="003F124E">
        <w:t>заменить «Минприроды</w:t>
      </w:r>
      <w:r w:rsidRPr="005A01CD">
        <w:t xml:space="preserve"> России от </w:t>
      </w:r>
      <w:r>
        <w:t>29</w:t>
      </w:r>
      <w:r w:rsidRPr="005A01CD">
        <w:t>.12.202</w:t>
      </w:r>
      <w:r>
        <w:t>1</w:t>
      </w:r>
      <w:r w:rsidRPr="005A01CD">
        <w:t xml:space="preserve"> №</w:t>
      </w:r>
      <w:r>
        <w:t xml:space="preserve"> </w:t>
      </w:r>
      <w:r w:rsidRPr="005A01CD">
        <w:t>10</w:t>
      </w:r>
      <w:r>
        <w:t>2</w:t>
      </w:r>
      <w:r w:rsidRPr="005A01CD">
        <w:t>4</w:t>
      </w:r>
      <w:r>
        <w:t xml:space="preserve">»; </w:t>
      </w:r>
    </w:p>
    <w:p w:rsidR="0014186C" w:rsidRDefault="0014186C" w:rsidP="0014186C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 xml:space="preserve">г) </w:t>
      </w:r>
      <w:r>
        <w:rPr>
          <w:iCs/>
        </w:rPr>
        <w:t>в абзаце</w:t>
      </w:r>
      <w:r>
        <w:t xml:space="preserve"> тридцатом седьмом слова «</w:t>
      </w:r>
      <w:r w:rsidRPr="005A01CD">
        <w:t>Приказом Минприроды РФ от 04.12.2020 № 1014</w:t>
      </w:r>
      <w:r>
        <w:t xml:space="preserve">» заменить </w:t>
      </w:r>
      <w:r w:rsidR="004E24FF">
        <w:t>словами «</w:t>
      </w:r>
      <w:r w:rsidR="003F124E" w:rsidRPr="005A01CD">
        <w:t>Приказом</w:t>
      </w:r>
      <w:r w:rsidR="003F124E" w:rsidRPr="005A01CD">
        <w:rPr>
          <w:iCs/>
        </w:rPr>
        <w:t xml:space="preserve"> </w:t>
      </w:r>
      <w:r w:rsidRPr="005A01CD">
        <w:rPr>
          <w:iCs/>
        </w:rPr>
        <w:t xml:space="preserve">Минприроды России от </w:t>
      </w:r>
      <w:r>
        <w:rPr>
          <w:iCs/>
        </w:rPr>
        <w:t>29</w:t>
      </w:r>
      <w:r w:rsidRPr="005A01CD">
        <w:rPr>
          <w:iCs/>
        </w:rPr>
        <w:t>.12.202</w:t>
      </w:r>
      <w:r>
        <w:rPr>
          <w:iCs/>
        </w:rPr>
        <w:t>1</w:t>
      </w:r>
      <w:r w:rsidRPr="005A01CD">
        <w:rPr>
          <w:iCs/>
        </w:rPr>
        <w:t xml:space="preserve"> № 10</w:t>
      </w:r>
      <w:r>
        <w:rPr>
          <w:iCs/>
        </w:rPr>
        <w:t>2</w:t>
      </w:r>
      <w:r w:rsidRPr="005A01CD">
        <w:rPr>
          <w:iCs/>
        </w:rPr>
        <w:t>4</w:t>
      </w:r>
      <w:r>
        <w:t>».</w:t>
      </w:r>
    </w:p>
    <w:p w:rsidR="006D75FB" w:rsidRDefault="006D75FB" w:rsidP="006D75FB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t>9</w:t>
      </w:r>
      <w:r w:rsidRPr="007714A0">
        <w:t xml:space="preserve">) </w:t>
      </w:r>
      <w:r>
        <w:t xml:space="preserve">в разделе 3.3 </w:t>
      </w:r>
      <w:r w:rsidRPr="007714A0">
        <w:rPr>
          <w:iCs/>
        </w:rPr>
        <w:t>в таблице 3.3.1:</w:t>
      </w:r>
    </w:p>
    <w:p w:rsidR="006D75FB" w:rsidRPr="007714A0" w:rsidRDefault="006D75FB" w:rsidP="006D75FB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t>а</w:t>
      </w:r>
      <w:r w:rsidRPr="007714A0">
        <w:t>) слова «(п. 9 Приказа М</w:t>
      </w:r>
      <w:r>
        <w:t>инприроды России от 22.07.2020 №</w:t>
      </w:r>
      <w:r w:rsidRPr="007714A0">
        <w:t xml:space="preserve"> 469 «Об утверждении Правил использования лесов для выращивания посадочного материала лесных растений (саженцев, сеянцев)» заменить словами «п. 9 Приказа Минприроды России от 12.10.2021 № 737 «</w:t>
      </w:r>
      <w:r w:rsidRPr="007714A0">
        <w:rPr>
          <w:iCs/>
        </w:rPr>
        <w:t>Об утверждении Правил создания лесных питомников и их эксплуатации</w:t>
      </w:r>
      <w:r w:rsidRPr="007714A0">
        <w:t>»;</w:t>
      </w:r>
      <w:r w:rsidRPr="007714A0">
        <w:rPr>
          <w:iCs/>
        </w:rPr>
        <w:t xml:space="preserve"> </w:t>
      </w:r>
    </w:p>
    <w:p w:rsidR="006D75FB" w:rsidRPr="002F0EA1" w:rsidRDefault="006D75FB" w:rsidP="006D75FB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rPr>
          <w:iCs/>
        </w:rPr>
        <w:t>б</w:t>
      </w:r>
      <w:r w:rsidRPr="007714A0">
        <w:rPr>
          <w:iCs/>
        </w:rPr>
        <w:t xml:space="preserve">) слова </w:t>
      </w:r>
      <w:r w:rsidRPr="007714A0">
        <w:t>«п. 12 Приказ Минприроды России от 22.07.2020 №469 «Об утверждении Правил использования лесов для выращивания посадочного материала лесных растений (саженцев, сеянцев)» заменить словами «п. 14 Приказа Минприроды России от 12.10.2021 № 737 «</w:t>
      </w:r>
      <w:r w:rsidRPr="007714A0">
        <w:rPr>
          <w:iCs/>
        </w:rPr>
        <w:t>Об утверждении Правил создания лесных питомников и их эксплуатации</w:t>
      </w:r>
      <w:r w:rsidRPr="007714A0">
        <w:t>»;</w:t>
      </w:r>
    </w:p>
    <w:p w:rsidR="006D75FB" w:rsidRPr="007714A0" w:rsidRDefault="006D75FB" w:rsidP="006D75FB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в</w:t>
      </w:r>
      <w:r w:rsidRPr="007714A0">
        <w:rPr>
          <w:iCs/>
        </w:rPr>
        <w:t xml:space="preserve">) слова </w:t>
      </w:r>
      <w:r w:rsidRPr="007714A0">
        <w:t xml:space="preserve">«п. 5 Приказа Минприроды РФ от 28.07.2020 № 495 «Об утверждении Правил использования лесов для переработки древесины и иных лесных ресурсов» заменить словами «п. 5 </w:t>
      </w:r>
      <w:r w:rsidRPr="007714A0">
        <w:rPr>
          <w:iCs/>
        </w:rPr>
        <w:t>Приказа Минприроды России от 31.01.2022 № 54 «Об утверждении Правил использования лесов для создания и эксплуатации объектов лесоперерабатывающей инфраструктуры»;</w:t>
      </w:r>
    </w:p>
    <w:p w:rsidR="006D75FB" w:rsidRPr="007714A0" w:rsidRDefault="006D75FB" w:rsidP="006D75FB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>г</w:t>
      </w:r>
      <w:r w:rsidRPr="007714A0">
        <w:rPr>
          <w:iCs/>
        </w:rPr>
        <w:t>) слова «</w:t>
      </w:r>
      <w:r w:rsidRPr="007714A0">
        <w:rPr>
          <w:lang w:eastAsia="ar-SA"/>
        </w:rPr>
        <w:t>п. 6 Приказа Минприроды России от</w:t>
      </w:r>
      <w:r w:rsidRPr="007714A0">
        <w:t xml:space="preserve"> 28.07.2020 № 495 «Об утверждении Правил использования лесов для переработки древесины и иных лесных ресурсов» заменить словами «п. 6 </w:t>
      </w:r>
      <w:r w:rsidRPr="007714A0">
        <w:rPr>
          <w:iCs/>
        </w:rPr>
        <w:t xml:space="preserve">Приказа Минприроды России от 31.01.2022 № 54 «Об утверждении Правил </w:t>
      </w:r>
      <w:r w:rsidRPr="007714A0">
        <w:rPr>
          <w:iCs/>
        </w:rPr>
        <w:lastRenderedPageBreak/>
        <w:t>использования лесов для создания и эксплуатации объектов лесоп</w:t>
      </w:r>
      <w:r w:rsidR="00CA29FC">
        <w:rPr>
          <w:iCs/>
        </w:rPr>
        <w:t>ерерабатывающей инфраструктуры».</w:t>
      </w:r>
    </w:p>
    <w:p w:rsidR="00FF70F4" w:rsidRPr="00FF70F4" w:rsidRDefault="00FF70F4" w:rsidP="00FF70F4">
      <w:pPr>
        <w:pStyle w:val="ad"/>
        <w:ind w:firstLine="709"/>
        <w:jc w:val="both"/>
        <w:rPr>
          <w:b w:val="0"/>
          <w:sz w:val="24"/>
        </w:rPr>
      </w:pPr>
      <w:r w:rsidRPr="0097754F">
        <w:rPr>
          <w:b w:val="0"/>
          <w:sz w:val="24"/>
        </w:rPr>
        <w:t>2. Настоящее постановление вступает в силу со дня официального подписания.</w:t>
      </w:r>
    </w:p>
    <w:p w:rsidR="00FF70F4" w:rsidRDefault="00FF70F4" w:rsidP="00FF70F4">
      <w:pPr>
        <w:pStyle w:val="ad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>3.Разместить на официальном сайте Администрации города Кедрового в информационно-телекоммуникационной сети «Интер</w:t>
      </w:r>
      <w:r w:rsidR="00C92FC6">
        <w:rPr>
          <w:b w:val="0"/>
          <w:sz w:val="24"/>
        </w:rPr>
        <w:t xml:space="preserve">нет»:  </w:t>
      </w:r>
      <w:hyperlink r:id="rId13" w:history="1">
        <w:r w:rsidR="00CA29FC" w:rsidRPr="00477564">
          <w:rPr>
            <w:rStyle w:val="af2"/>
            <w:b w:val="0"/>
            <w:sz w:val="24"/>
          </w:rPr>
          <w:t>http</w:t>
        </w:r>
        <w:r w:rsidR="00CA29FC" w:rsidRPr="00477564">
          <w:rPr>
            <w:rStyle w:val="af2"/>
            <w:b w:val="0"/>
            <w:sz w:val="24"/>
            <w:lang w:val="en-US"/>
          </w:rPr>
          <w:t>s</w:t>
        </w:r>
        <w:r w:rsidR="00CA29FC" w:rsidRPr="00477564">
          <w:rPr>
            <w:rStyle w:val="af2"/>
            <w:b w:val="0"/>
            <w:sz w:val="24"/>
          </w:rPr>
          <w:t>://kedradm.</w:t>
        </w:r>
        <w:r w:rsidR="00CA29FC" w:rsidRPr="00477564">
          <w:rPr>
            <w:rStyle w:val="af2"/>
            <w:b w:val="0"/>
            <w:sz w:val="24"/>
            <w:lang w:val="en-US"/>
          </w:rPr>
          <w:t>gosuslugi</w:t>
        </w:r>
        <w:r w:rsidR="00CA29FC" w:rsidRPr="00477564">
          <w:rPr>
            <w:rStyle w:val="af2"/>
            <w:b w:val="0"/>
            <w:sz w:val="24"/>
            <w:lang w:val="ru-RU"/>
          </w:rPr>
          <w:t>.</w:t>
        </w:r>
        <w:proofErr w:type="spellStart"/>
        <w:r w:rsidR="00CA29FC" w:rsidRPr="00477564">
          <w:rPr>
            <w:rStyle w:val="af2"/>
            <w:b w:val="0"/>
            <w:sz w:val="24"/>
          </w:rPr>
          <w:t>ru</w:t>
        </w:r>
        <w:proofErr w:type="spellEnd"/>
      </w:hyperlink>
      <w:r w:rsidRPr="00FF70F4">
        <w:rPr>
          <w:b w:val="0"/>
          <w:sz w:val="24"/>
        </w:rPr>
        <w:t>.</w:t>
      </w:r>
    </w:p>
    <w:p w:rsidR="00FF70F4" w:rsidRPr="00FF70F4" w:rsidRDefault="00FF70F4" w:rsidP="00FF70F4">
      <w:pPr>
        <w:pStyle w:val="ad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4. Контроль за исполнением </w:t>
      </w:r>
      <w:r w:rsidR="000068F2">
        <w:rPr>
          <w:b w:val="0"/>
          <w:sz w:val="24"/>
          <w:lang w:val="ru-RU"/>
        </w:rPr>
        <w:t>настоящего</w:t>
      </w:r>
      <w:r w:rsidRPr="00FF70F4">
        <w:rPr>
          <w:b w:val="0"/>
          <w:sz w:val="24"/>
        </w:rPr>
        <w:t xml:space="preserve"> постановления возложить на Первого заместителя Мэра города Кедрового.</w:t>
      </w:r>
    </w:p>
    <w:p w:rsidR="00FF70F4" w:rsidRDefault="00FF70F4" w:rsidP="00FF70F4">
      <w:pPr>
        <w:pStyle w:val="ad"/>
        <w:jc w:val="both"/>
        <w:rPr>
          <w:b w:val="0"/>
          <w:sz w:val="24"/>
        </w:rPr>
      </w:pPr>
    </w:p>
    <w:p w:rsidR="004F564C" w:rsidRDefault="004F564C" w:rsidP="004F564C">
      <w:pPr>
        <w:pStyle w:val="ad"/>
        <w:spacing w:after="240"/>
        <w:jc w:val="both"/>
        <w:rPr>
          <w:b w:val="0"/>
          <w:sz w:val="24"/>
        </w:rPr>
      </w:pPr>
    </w:p>
    <w:p w:rsidR="004F564C" w:rsidRDefault="00922B3F" w:rsidP="00FF70F4">
      <w:pPr>
        <w:pStyle w:val="ad"/>
        <w:jc w:val="both"/>
        <w:rPr>
          <w:b w:val="0"/>
          <w:sz w:val="20"/>
          <w:szCs w:val="20"/>
          <w:lang w:val="ru-RU"/>
        </w:rPr>
      </w:pPr>
      <w:proofErr w:type="spellStart"/>
      <w:r>
        <w:rPr>
          <w:b w:val="0"/>
          <w:sz w:val="24"/>
          <w:lang w:val="ru-RU"/>
        </w:rPr>
        <w:t>И.о</w:t>
      </w:r>
      <w:proofErr w:type="spellEnd"/>
      <w:r>
        <w:rPr>
          <w:b w:val="0"/>
          <w:sz w:val="24"/>
          <w:lang w:val="ru-RU"/>
        </w:rPr>
        <w:t xml:space="preserve">. </w:t>
      </w:r>
      <w:r w:rsidR="00FF70F4" w:rsidRPr="00FF70F4">
        <w:rPr>
          <w:b w:val="0"/>
          <w:sz w:val="24"/>
        </w:rPr>
        <w:t>Мэр</w:t>
      </w:r>
      <w:r>
        <w:rPr>
          <w:b w:val="0"/>
          <w:sz w:val="24"/>
          <w:lang w:val="ru-RU"/>
        </w:rPr>
        <w:t>а</w:t>
      </w:r>
      <w:r w:rsidR="00FF70F4" w:rsidRPr="00FF70F4">
        <w:rPr>
          <w:b w:val="0"/>
          <w:sz w:val="24"/>
        </w:rPr>
        <w:t xml:space="preserve"> города Кедрового                                                           </w:t>
      </w:r>
      <w:r>
        <w:rPr>
          <w:b w:val="0"/>
          <w:sz w:val="24"/>
        </w:rPr>
        <w:t xml:space="preserve">                              </w:t>
      </w:r>
      <w:r w:rsidR="00FF70F4" w:rsidRPr="00FF70F4">
        <w:rPr>
          <w:b w:val="0"/>
          <w:sz w:val="24"/>
        </w:rPr>
        <w:t xml:space="preserve">   </w:t>
      </w:r>
      <w:r>
        <w:rPr>
          <w:b w:val="0"/>
          <w:sz w:val="24"/>
          <w:lang w:val="ru-RU"/>
        </w:rPr>
        <w:t>И.Н. Алексеева</w:t>
      </w: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7A44F3" w:rsidRDefault="007A44F3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DE11AE" w:rsidRDefault="00DE11AE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CA29FC" w:rsidRDefault="00CA29FC" w:rsidP="00FF70F4">
      <w:pPr>
        <w:pStyle w:val="ad"/>
        <w:jc w:val="both"/>
        <w:rPr>
          <w:b w:val="0"/>
          <w:sz w:val="20"/>
          <w:szCs w:val="20"/>
          <w:lang w:val="ru-RU"/>
        </w:rPr>
      </w:pPr>
    </w:p>
    <w:p w:rsidR="00FF70F4" w:rsidRPr="00C92FC6" w:rsidRDefault="00C92FC6" w:rsidP="00FF70F4">
      <w:pPr>
        <w:pStyle w:val="ad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  <w:lang w:val="ru-RU"/>
        </w:rPr>
        <w:t>Юшта Ирина Валерьевна</w:t>
      </w:r>
    </w:p>
    <w:p w:rsidR="002228E3" w:rsidRPr="00974C0D" w:rsidRDefault="00C92FC6" w:rsidP="00974C0D">
      <w:pPr>
        <w:pStyle w:val="ad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</w:rPr>
        <w:t>8 (38250) 35-</w:t>
      </w:r>
      <w:r w:rsidRPr="00C92FC6">
        <w:rPr>
          <w:b w:val="0"/>
          <w:sz w:val="20"/>
          <w:szCs w:val="20"/>
          <w:lang w:val="ru-RU"/>
        </w:rPr>
        <w:t>418</w:t>
      </w:r>
      <w:bookmarkStart w:id="0" w:name="_GoBack"/>
      <w:bookmarkEnd w:id="0"/>
    </w:p>
    <w:sectPr w:rsidR="002228E3" w:rsidRPr="00974C0D" w:rsidSect="001146B6">
      <w:headerReference w:type="default" r:id="rId14"/>
      <w:type w:val="nextColumn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6F" w:rsidRDefault="006E066F">
      <w:r>
        <w:separator/>
      </w:r>
    </w:p>
  </w:endnote>
  <w:endnote w:type="continuationSeparator" w:id="0">
    <w:p w:rsidR="006E066F" w:rsidRDefault="006E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6F" w:rsidRDefault="006E066F">
      <w:r>
        <w:separator/>
      </w:r>
    </w:p>
  </w:footnote>
  <w:footnote w:type="continuationSeparator" w:id="0">
    <w:p w:rsidR="006E066F" w:rsidRDefault="006E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66809"/>
      <w:docPartObj>
        <w:docPartGallery w:val="Page Numbers (Top of Page)"/>
        <w:docPartUnique/>
      </w:docPartObj>
    </w:sdtPr>
    <w:sdtEndPr/>
    <w:sdtContent>
      <w:p w:rsidR="00486DB1" w:rsidRDefault="00486D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0D" w:rsidRPr="00974C0D">
          <w:rPr>
            <w:noProof/>
            <w:lang w:val="ru-RU"/>
          </w:rPr>
          <w:t>2</w:t>
        </w:r>
        <w:r>
          <w:fldChar w:fldCharType="end"/>
        </w:r>
      </w:p>
    </w:sdtContent>
  </w:sdt>
  <w:p w:rsidR="00486DB1" w:rsidRDefault="00486D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7836F19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7633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4427D7"/>
    <w:multiLevelType w:val="hybridMultilevel"/>
    <w:tmpl w:val="5ED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558A1"/>
    <w:multiLevelType w:val="hybridMultilevel"/>
    <w:tmpl w:val="D100AB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EAC"/>
    <w:multiLevelType w:val="hybridMultilevel"/>
    <w:tmpl w:val="3F8C3F2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3546CA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1B217DCD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3F3CF8"/>
    <w:multiLevelType w:val="hybridMultilevel"/>
    <w:tmpl w:val="6D12CFE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1D548E"/>
    <w:multiLevelType w:val="hybridMultilevel"/>
    <w:tmpl w:val="44586DB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1E6C24"/>
    <w:multiLevelType w:val="hybridMultilevel"/>
    <w:tmpl w:val="BA88A10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477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43EEC"/>
    <w:multiLevelType w:val="hybridMultilevel"/>
    <w:tmpl w:val="34AE623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17B42"/>
    <w:multiLevelType w:val="hybridMultilevel"/>
    <w:tmpl w:val="D4D45C76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8A92292"/>
    <w:multiLevelType w:val="hybridMultilevel"/>
    <w:tmpl w:val="C35EA95A"/>
    <w:lvl w:ilvl="0" w:tplc="F802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41D92"/>
    <w:multiLevelType w:val="hybridMultilevel"/>
    <w:tmpl w:val="34E2531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546CA1"/>
    <w:multiLevelType w:val="hybridMultilevel"/>
    <w:tmpl w:val="C494EAAA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774D8"/>
    <w:multiLevelType w:val="multilevel"/>
    <w:tmpl w:val="C338B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304594A"/>
    <w:multiLevelType w:val="hybridMultilevel"/>
    <w:tmpl w:val="44D4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0C23E9"/>
    <w:multiLevelType w:val="hybridMultilevel"/>
    <w:tmpl w:val="395862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94E09"/>
    <w:multiLevelType w:val="multilevel"/>
    <w:tmpl w:val="59FA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D803AD"/>
    <w:multiLevelType w:val="hybridMultilevel"/>
    <w:tmpl w:val="A76E9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20E2E"/>
    <w:multiLevelType w:val="hybridMultilevel"/>
    <w:tmpl w:val="21729D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DB0488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1662C8B"/>
    <w:multiLevelType w:val="hybridMultilevel"/>
    <w:tmpl w:val="14C6587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76F0A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FD5FC2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11F1B"/>
    <w:multiLevelType w:val="hybridMultilevel"/>
    <w:tmpl w:val="8572EE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DBB"/>
    <w:multiLevelType w:val="hybridMultilevel"/>
    <w:tmpl w:val="07C8F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C14194"/>
    <w:multiLevelType w:val="hybridMultilevel"/>
    <w:tmpl w:val="24F41622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D7BB2"/>
    <w:multiLevelType w:val="hybridMultilevel"/>
    <w:tmpl w:val="5BA2C5DE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0C0D20"/>
    <w:multiLevelType w:val="hybridMultilevel"/>
    <w:tmpl w:val="7C30C2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40904"/>
    <w:multiLevelType w:val="hybridMultilevel"/>
    <w:tmpl w:val="F3FCA510"/>
    <w:lvl w:ilvl="0" w:tplc="96E2D9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C66D26"/>
    <w:multiLevelType w:val="multilevel"/>
    <w:tmpl w:val="50CE4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0B30E53"/>
    <w:multiLevelType w:val="hybridMultilevel"/>
    <w:tmpl w:val="6DF6EEE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8011C"/>
    <w:multiLevelType w:val="hybridMultilevel"/>
    <w:tmpl w:val="84BCA2E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72702"/>
    <w:multiLevelType w:val="hybridMultilevel"/>
    <w:tmpl w:val="6434A2C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E0E63"/>
    <w:multiLevelType w:val="hybridMultilevel"/>
    <w:tmpl w:val="5B8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2277A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24665"/>
    <w:multiLevelType w:val="hybridMultilevel"/>
    <w:tmpl w:val="858A9FC0"/>
    <w:lvl w:ilvl="0" w:tplc="1ADA6C6E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 w15:restartNumberingAfterBreak="0">
    <w:nsid w:val="6D506968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4114D9"/>
    <w:multiLevelType w:val="hybridMultilevel"/>
    <w:tmpl w:val="04162028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6FBD6FA2"/>
    <w:multiLevelType w:val="hybridMultilevel"/>
    <w:tmpl w:val="BC78BEBA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3166535"/>
    <w:multiLevelType w:val="hybridMultilevel"/>
    <w:tmpl w:val="D876B2FC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733C11A4"/>
    <w:multiLevelType w:val="hybridMultilevel"/>
    <w:tmpl w:val="D35E3D8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039AD"/>
    <w:multiLevelType w:val="hybridMultilevel"/>
    <w:tmpl w:val="BA201652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0B6141"/>
    <w:multiLevelType w:val="hybridMultilevel"/>
    <w:tmpl w:val="585420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32"/>
  </w:num>
  <w:num w:numId="3">
    <w:abstractNumId w:val="8"/>
  </w:num>
  <w:num w:numId="4">
    <w:abstractNumId w:val="13"/>
  </w:num>
  <w:num w:numId="5">
    <w:abstractNumId w:val="44"/>
  </w:num>
  <w:num w:numId="6">
    <w:abstractNumId w:val="33"/>
  </w:num>
  <w:num w:numId="7">
    <w:abstractNumId w:val="27"/>
  </w:num>
  <w:num w:numId="8">
    <w:abstractNumId w:val="46"/>
  </w:num>
  <w:num w:numId="9">
    <w:abstractNumId w:val="28"/>
  </w:num>
  <w:num w:numId="10">
    <w:abstractNumId w:val="25"/>
  </w:num>
  <w:num w:numId="11">
    <w:abstractNumId w:val="38"/>
  </w:num>
  <w:num w:numId="12">
    <w:abstractNumId w:val="26"/>
  </w:num>
  <w:num w:numId="13">
    <w:abstractNumId w:val="22"/>
  </w:num>
  <w:num w:numId="14">
    <w:abstractNumId w:val="37"/>
  </w:num>
  <w:num w:numId="15">
    <w:abstractNumId w:val="18"/>
  </w:num>
  <w:num w:numId="16">
    <w:abstractNumId w:val="17"/>
  </w:num>
  <w:num w:numId="17">
    <w:abstractNumId w:val="24"/>
  </w:num>
  <w:num w:numId="18">
    <w:abstractNumId w:val="15"/>
  </w:num>
  <w:num w:numId="19">
    <w:abstractNumId w:val="30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</w:num>
  <w:num w:numId="23">
    <w:abstractNumId w:val="49"/>
  </w:num>
  <w:num w:numId="24">
    <w:abstractNumId w:val="40"/>
  </w:num>
  <w:num w:numId="25">
    <w:abstractNumId w:val="45"/>
  </w:num>
  <w:num w:numId="26">
    <w:abstractNumId w:val="47"/>
  </w:num>
  <w:num w:numId="27">
    <w:abstractNumId w:val="19"/>
  </w:num>
  <w:num w:numId="28">
    <w:abstractNumId w:val="9"/>
  </w:num>
  <w:num w:numId="29">
    <w:abstractNumId w:val="31"/>
  </w:num>
  <w:num w:numId="30">
    <w:abstractNumId w:val="14"/>
  </w:num>
  <w:num w:numId="31">
    <w:abstractNumId w:val="29"/>
  </w:num>
  <w:num w:numId="32">
    <w:abstractNumId w:val="20"/>
  </w:num>
  <w:num w:numId="33">
    <w:abstractNumId w:val="16"/>
  </w:num>
  <w:num w:numId="34">
    <w:abstractNumId w:val="21"/>
  </w:num>
  <w:num w:numId="35">
    <w:abstractNumId w:val="39"/>
  </w:num>
  <w:num w:numId="36">
    <w:abstractNumId w:val="43"/>
  </w:num>
  <w:num w:numId="37">
    <w:abstractNumId w:val="10"/>
  </w:num>
  <w:num w:numId="38">
    <w:abstractNumId w:val="41"/>
  </w:num>
  <w:num w:numId="39">
    <w:abstractNumId w:val="48"/>
  </w:num>
  <w:num w:numId="40">
    <w:abstractNumId w:val="35"/>
  </w:num>
  <w:num w:numId="41">
    <w:abstractNumId w:val="50"/>
  </w:num>
  <w:num w:numId="42">
    <w:abstractNumId w:val="36"/>
  </w:num>
  <w:num w:numId="43">
    <w:abstractNumId w:val="12"/>
  </w:num>
  <w:num w:numId="44">
    <w:abstractNumId w:val="42"/>
  </w:num>
  <w:num w:numId="4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F0"/>
    <w:rsid w:val="000009AD"/>
    <w:rsid w:val="000010A4"/>
    <w:rsid w:val="00001191"/>
    <w:rsid w:val="00002352"/>
    <w:rsid w:val="00002E47"/>
    <w:rsid w:val="00003E24"/>
    <w:rsid w:val="00004234"/>
    <w:rsid w:val="00004294"/>
    <w:rsid w:val="00004E9D"/>
    <w:rsid w:val="000052B1"/>
    <w:rsid w:val="00005418"/>
    <w:rsid w:val="000059C3"/>
    <w:rsid w:val="00005A3A"/>
    <w:rsid w:val="00005C8D"/>
    <w:rsid w:val="00005CE8"/>
    <w:rsid w:val="000068F2"/>
    <w:rsid w:val="0000756B"/>
    <w:rsid w:val="00010D78"/>
    <w:rsid w:val="00010FAC"/>
    <w:rsid w:val="00011023"/>
    <w:rsid w:val="00011583"/>
    <w:rsid w:val="000116F8"/>
    <w:rsid w:val="00011BBF"/>
    <w:rsid w:val="00012772"/>
    <w:rsid w:val="00012FBC"/>
    <w:rsid w:val="0001303D"/>
    <w:rsid w:val="0001340A"/>
    <w:rsid w:val="0001366A"/>
    <w:rsid w:val="00013ACE"/>
    <w:rsid w:val="0001447C"/>
    <w:rsid w:val="00014B3F"/>
    <w:rsid w:val="00014BA3"/>
    <w:rsid w:val="000150ED"/>
    <w:rsid w:val="000158F8"/>
    <w:rsid w:val="00015C58"/>
    <w:rsid w:val="00015EF5"/>
    <w:rsid w:val="00016000"/>
    <w:rsid w:val="000165D1"/>
    <w:rsid w:val="000169D2"/>
    <w:rsid w:val="00016FD8"/>
    <w:rsid w:val="0001726D"/>
    <w:rsid w:val="00017EE7"/>
    <w:rsid w:val="00020828"/>
    <w:rsid w:val="000208DA"/>
    <w:rsid w:val="00021E4A"/>
    <w:rsid w:val="00022203"/>
    <w:rsid w:val="00023764"/>
    <w:rsid w:val="00023B5E"/>
    <w:rsid w:val="000248EF"/>
    <w:rsid w:val="00024F60"/>
    <w:rsid w:val="00024FCB"/>
    <w:rsid w:val="00025207"/>
    <w:rsid w:val="00025BE8"/>
    <w:rsid w:val="000261D2"/>
    <w:rsid w:val="00027839"/>
    <w:rsid w:val="000278E7"/>
    <w:rsid w:val="000279BF"/>
    <w:rsid w:val="00030044"/>
    <w:rsid w:val="0003015D"/>
    <w:rsid w:val="00030A11"/>
    <w:rsid w:val="00030C6A"/>
    <w:rsid w:val="00031251"/>
    <w:rsid w:val="000322FF"/>
    <w:rsid w:val="00032C47"/>
    <w:rsid w:val="00033F16"/>
    <w:rsid w:val="000346A0"/>
    <w:rsid w:val="000352B7"/>
    <w:rsid w:val="0003588B"/>
    <w:rsid w:val="00036321"/>
    <w:rsid w:val="00037288"/>
    <w:rsid w:val="000378E3"/>
    <w:rsid w:val="00037B5A"/>
    <w:rsid w:val="00040133"/>
    <w:rsid w:val="00040904"/>
    <w:rsid w:val="00040AB0"/>
    <w:rsid w:val="000412F4"/>
    <w:rsid w:val="00043041"/>
    <w:rsid w:val="0004499B"/>
    <w:rsid w:val="00044B37"/>
    <w:rsid w:val="000450C9"/>
    <w:rsid w:val="00045118"/>
    <w:rsid w:val="00045A38"/>
    <w:rsid w:val="00046CD8"/>
    <w:rsid w:val="00047096"/>
    <w:rsid w:val="00047377"/>
    <w:rsid w:val="000477D3"/>
    <w:rsid w:val="00047CD5"/>
    <w:rsid w:val="000500A5"/>
    <w:rsid w:val="00050113"/>
    <w:rsid w:val="000510DF"/>
    <w:rsid w:val="000514A1"/>
    <w:rsid w:val="0005159B"/>
    <w:rsid w:val="000522C4"/>
    <w:rsid w:val="00052B9D"/>
    <w:rsid w:val="00053023"/>
    <w:rsid w:val="00054174"/>
    <w:rsid w:val="000550CA"/>
    <w:rsid w:val="00056703"/>
    <w:rsid w:val="00056A0B"/>
    <w:rsid w:val="000614C0"/>
    <w:rsid w:val="00061835"/>
    <w:rsid w:val="00061BEE"/>
    <w:rsid w:val="00061C85"/>
    <w:rsid w:val="00061DD7"/>
    <w:rsid w:val="000645CF"/>
    <w:rsid w:val="00064EB1"/>
    <w:rsid w:val="000653CC"/>
    <w:rsid w:val="000658AB"/>
    <w:rsid w:val="00065C68"/>
    <w:rsid w:val="00065D66"/>
    <w:rsid w:val="00066C51"/>
    <w:rsid w:val="000671A6"/>
    <w:rsid w:val="00067445"/>
    <w:rsid w:val="000675F6"/>
    <w:rsid w:val="0006775D"/>
    <w:rsid w:val="00070086"/>
    <w:rsid w:val="00070799"/>
    <w:rsid w:val="00070997"/>
    <w:rsid w:val="00072328"/>
    <w:rsid w:val="0007263E"/>
    <w:rsid w:val="00073A7D"/>
    <w:rsid w:val="0007715F"/>
    <w:rsid w:val="00077981"/>
    <w:rsid w:val="000803AF"/>
    <w:rsid w:val="00080837"/>
    <w:rsid w:val="00080ACC"/>
    <w:rsid w:val="000810C8"/>
    <w:rsid w:val="000817C6"/>
    <w:rsid w:val="00081C9A"/>
    <w:rsid w:val="00081D01"/>
    <w:rsid w:val="000821FA"/>
    <w:rsid w:val="00082CFC"/>
    <w:rsid w:val="00083420"/>
    <w:rsid w:val="00083518"/>
    <w:rsid w:val="00083C1D"/>
    <w:rsid w:val="00083D9D"/>
    <w:rsid w:val="00085390"/>
    <w:rsid w:val="000902FC"/>
    <w:rsid w:val="00091EA0"/>
    <w:rsid w:val="00092AF3"/>
    <w:rsid w:val="00092CFD"/>
    <w:rsid w:val="000939E5"/>
    <w:rsid w:val="00094572"/>
    <w:rsid w:val="00094584"/>
    <w:rsid w:val="00094CC2"/>
    <w:rsid w:val="00095363"/>
    <w:rsid w:val="00095954"/>
    <w:rsid w:val="00096BD5"/>
    <w:rsid w:val="000972E0"/>
    <w:rsid w:val="00097547"/>
    <w:rsid w:val="000A014F"/>
    <w:rsid w:val="000A074E"/>
    <w:rsid w:val="000A0F03"/>
    <w:rsid w:val="000A2041"/>
    <w:rsid w:val="000A26C0"/>
    <w:rsid w:val="000A2FD8"/>
    <w:rsid w:val="000A35E4"/>
    <w:rsid w:val="000A48D6"/>
    <w:rsid w:val="000A4E63"/>
    <w:rsid w:val="000A5336"/>
    <w:rsid w:val="000A5562"/>
    <w:rsid w:val="000A5E2F"/>
    <w:rsid w:val="000A5EBB"/>
    <w:rsid w:val="000A7702"/>
    <w:rsid w:val="000A7708"/>
    <w:rsid w:val="000A7B93"/>
    <w:rsid w:val="000B136B"/>
    <w:rsid w:val="000B1546"/>
    <w:rsid w:val="000B16B3"/>
    <w:rsid w:val="000B236D"/>
    <w:rsid w:val="000B28A5"/>
    <w:rsid w:val="000B3263"/>
    <w:rsid w:val="000B4690"/>
    <w:rsid w:val="000B4912"/>
    <w:rsid w:val="000B4FDA"/>
    <w:rsid w:val="000B5610"/>
    <w:rsid w:val="000B578B"/>
    <w:rsid w:val="000B6CF5"/>
    <w:rsid w:val="000B74BC"/>
    <w:rsid w:val="000B77A2"/>
    <w:rsid w:val="000C03DA"/>
    <w:rsid w:val="000C0F97"/>
    <w:rsid w:val="000C241F"/>
    <w:rsid w:val="000C312A"/>
    <w:rsid w:val="000C439A"/>
    <w:rsid w:val="000C49A3"/>
    <w:rsid w:val="000C52BF"/>
    <w:rsid w:val="000C56CE"/>
    <w:rsid w:val="000C6169"/>
    <w:rsid w:val="000C6D39"/>
    <w:rsid w:val="000D0010"/>
    <w:rsid w:val="000D16BA"/>
    <w:rsid w:val="000D2227"/>
    <w:rsid w:val="000D283B"/>
    <w:rsid w:val="000D3798"/>
    <w:rsid w:val="000D3D7B"/>
    <w:rsid w:val="000D4699"/>
    <w:rsid w:val="000D49F7"/>
    <w:rsid w:val="000D4C3C"/>
    <w:rsid w:val="000D5167"/>
    <w:rsid w:val="000D52A0"/>
    <w:rsid w:val="000D553E"/>
    <w:rsid w:val="000D5636"/>
    <w:rsid w:val="000D5748"/>
    <w:rsid w:val="000D5D89"/>
    <w:rsid w:val="000D6165"/>
    <w:rsid w:val="000D6220"/>
    <w:rsid w:val="000D732E"/>
    <w:rsid w:val="000E06C2"/>
    <w:rsid w:val="000E0F21"/>
    <w:rsid w:val="000E1EC1"/>
    <w:rsid w:val="000E215C"/>
    <w:rsid w:val="000E29C8"/>
    <w:rsid w:val="000E2A9D"/>
    <w:rsid w:val="000E2C19"/>
    <w:rsid w:val="000E3919"/>
    <w:rsid w:val="000E3CB6"/>
    <w:rsid w:val="000E4E3B"/>
    <w:rsid w:val="000E513A"/>
    <w:rsid w:val="000F0E2A"/>
    <w:rsid w:val="000F1036"/>
    <w:rsid w:val="000F1489"/>
    <w:rsid w:val="000F273D"/>
    <w:rsid w:val="000F31EF"/>
    <w:rsid w:val="000F358E"/>
    <w:rsid w:val="000F3A12"/>
    <w:rsid w:val="000F3E7A"/>
    <w:rsid w:val="000F4BED"/>
    <w:rsid w:val="000F571E"/>
    <w:rsid w:val="000F5EE5"/>
    <w:rsid w:val="000F75D5"/>
    <w:rsid w:val="000F7A44"/>
    <w:rsid w:val="000F7D1B"/>
    <w:rsid w:val="001002BC"/>
    <w:rsid w:val="00100873"/>
    <w:rsid w:val="001009F3"/>
    <w:rsid w:val="001011A2"/>
    <w:rsid w:val="001011CA"/>
    <w:rsid w:val="00101B20"/>
    <w:rsid w:val="0010232C"/>
    <w:rsid w:val="00102606"/>
    <w:rsid w:val="001026F2"/>
    <w:rsid w:val="00103B69"/>
    <w:rsid w:val="00103C31"/>
    <w:rsid w:val="00104ACD"/>
    <w:rsid w:val="00104DC4"/>
    <w:rsid w:val="0010590C"/>
    <w:rsid w:val="0010656F"/>
    <w:rsid w:val="00107B13"/>
    <w:rsid w:val="00107D06"/>
    <w:rsid w:val="001101CA"/>
    <w:rsid w:val="00112591"/>
    <w:rsid w:val="001126D7"/>
    <w:rsid w:val="001129D0"/>
    <w:rsid w:val="0011406B"/>
    <w:rsid w:val="001146B6"/>
    <w:rsid w:val="00114F77"/>
    <w:rsid w:val="0011504B"/>
    <w:rsid w:val="00115132"/>
    <w:rsid w:val="001152D5"/>
    <w:rsid w:val="001158C5"/>
    <w:rsid w:val="00115BF4"/>
    <w:rsid w:val="00115F43"/>
    <w:rsid w:val="0011616D"/>
    <w:rsid w:val="00116CD7"/>
    <w:rsid w:val="001176D3"/>
    <w:rsid w:val="00117708"/>
    <w:rsid w:val="0011779E"/>
    <w:rsid w:val="00117883"/>
    <w:rsid w:val="00120753"/>
    <w:rsid w:val="0012130D"/>
    <w:rsid w:val="00121362"/>
    <w:rsid w:val="001218A2"/>
    <w:rsid w:val="0012215E"/>
    <w:rsid w:val="001225A4"/>
    <w:rsid w:val="00122885"/>
    <w:rsid w:val="0012318A"/>
    <w:rsid w:val="00123D49"/>
    <w:rsid w:val="0012450D"/>
    <w:rsid w:val="00124A38"/>
    <w:rsid w:val="001252A7"/>
    <w:rsid w:val="00125886"/>
    <w:rsid w:val="001258F4"/>
    <w:rsid w:val="00125C9B"/>
    <w:rsid w:val="00125EEE"/>
    <w:rsid w:val="00126210"/>
    <w:rsid w:val="00126C3F"/>
    <w:rsid w:val="001272FE"/>
    <w:rsid w:val="001277FE"/>
    <w:rsid w:val="00127D29"/>
    <w:rsid w:val="00127FAB"/>
    <w:rsid w:val="001302D9"/>
    <w:rsid w:val="00130372"/>
    <w:rsid w:val="00131776"/>
    <w:rsid w:val="00131787"/>
    <w:rsid w:val="0013190E"/>
    <w:rsid w:val="00131B63"/>
    <w:rsid w:val="00131B6F"/>
    <w:rsid w:val="00131F26"/>
    <w:rsid w:val="00132A60"/>
    <w:rsid w:val="00133067"/>
    <w:rsid w:val="00133AF5"/>
    <w:rsid w:val="00134317"/>
    <w:rsid w:val="00135F26"/>
    <w:rsid w:val="0013688C"/>
    <w:rsid w:val="00136CE2"/>
    <w:rsid w:val="00140AA2"/>
    <w:rsid w:val="001411D9"/>
    <w:rsid w:val="001413D5"/>
    <w:rsid w:val="0014186C"/>
    <w:rsid w:val="00141916"/>
    <w:rsid w:val="00141AD7"/>
    <w:rsid w:val="00141BAA"/>
    <w:rsid w:val="00142AF8"/>
    <w:rsid w:val="00142D1F"/>
    <w:rsid w:val="0014499E"/>
    <w:rsid w:val="001450B5"/>
    <w:rsid w:val="00145C60"/>
    <w:rsid w:val="00145D04"/>
    <w:rsid w:val="00146345"/>
    <w:rsid w:val="00146FAC"/>
    <w:rsid w:val="00147444"/>
    <w:rsid w:val="001475AA"/>
    <w:rsid w:val="00147C13"/>
    <w:rsid w:val="001503E8"/>
    <w:rsid w:val="00150625"/>
    <w:rsid w:val="00150ACD"/>
    <w:rsid w:val="0015106F"/>
    <w:rsid w:val="00151E9A"/>
    <w:rsid w:val="0015205C"/>
    <w:rsid w:val="00152684"/>
    <w:rsid w:val="00152B1F"/>
    <w:rsid w:val="001536CD"/>
    <w:rsid w:val="00154AB1"/>
    <w:rsid w:val="00154C35"/>
    <w:rsid w:val="00155485"/>
    <w:rsid w:val="00157309"/>
    <w:rsid w:val="0015761E"/>
    <w:rsid w:val="00160307"/>
    <w:rsid w:val="001616FF"/>
    <w:rsid w:val="00161EC1"/>
    <w:rsid w:val="00162AE4"/>
    <w:rsid w:val="0016309A"/>
    <w:rsid w:val="00164AD2"/>
    <w:rsid w:val="001653FE"/>
    <w:rsid w:val="00165559"/>
    <w:rsid w:val="001667CB"/>
    <w:rsid w:val="00166FC0"/>
    <w:rsid w:val="00166FC1"/>
    <w:rsid w:val="001673E5"/>
    <w:rsid w:val="00167991"/>
    <w:rsid w:val="00170A0A"/>
    <w:rsid w:val="00171560"/>
    <w:rsid w:val="0017185E"/>
    <w:rsid w:val="0017193D"/>
    <w:rsid w:val="00171E87"/>
    <w:rsid w:val="00172C4B"/>
    <w:rsid w:val="001733DE"/>
    <w:rsid w:val="00173923"/>
    <w:rsid w:val="0017406C"/>
    <w:rsid w:val="00174180"/>
    <w:rsid w:val="001741FA"/>
    <w:rsid w:val="001748FA"/>
    <w:rsid w:val="001759C1"/>
    <w:rsid w:val="001770C4"/>
    <w:rsid w:val="00177B2C"/>
    <w:rsid w:val="00177CDD"/>
    <w:rsid w:val="00180600"/>
    <w:rsid w:val="0018076D"/>
    <w:rsid w:val="00181637"/>
    <w:rsid w:val="00183185"/>
    <w:rsid w:val="00183305"/>
    <w:rsid w:val="001847CF"/>
    <w:rsid w:val="00184989"/>
    <w:rsid w:val="00184C24"/>
    <w:rsid w:val="001855CC"/>
    <w:rsid w:val="00186127"/>
    <w:rsid w:val="00186559"/>
    <w:rsid w:val="0018671F"/>
    <w:rsid w:val="00186AB2"/>
    <w:rsid w:val="00187C47"/>
    <w:rsid w:val="001900F1"/>
    <w:rsid w:val="0019038A"/>
    <w:rsid w:val="00190755"/>
    <w:rsid w:val="00192480"/>
    <w:rsid w:val="00193699"/>
    <w:rsid w:val="00193AA8"/>
    <w:rsid w:val="001958E5"/>
    <w:rsid w:val="00195A12"/>
    <w:rsid w:val="00195C6A"/>
    <w:rsid w:val="00195F28"/>
    <w:rsid w:val="0019751D"/>
    <w:rsid w:val="00197CF9"/>
    <w:rsid w:val="001A0601"/>
    <w:rsid w:val="001A17BB"/>
    <w:rsid w:val="001A17E7"/>
    <w:rsid w:val="001A1C5C"/>
    <w:rsid w:val="001A2965"/>
    <w:rsid w:val="001A2AF9"/>
    <w:rsid w:val="001A2CCC"/>
    <w:rsid w:val="001A3927"/>
    <w:rsid w:val="001A4093"/>
    <w:rsid w:val="001A4F72"/>
    <w:rsid w:val="001A59F6"/>
    <w:rsid w:val="001A5CB4"/>
    <w:rsid w:val="001A632D"/>
    <w:rsid w:val="001A672E"/>
    <w:rsid w:val="001A6D5D"/>
    <w:rsid w:val="001B07BC"/>
    <w:rsid w:val="001B08C9"/>
    <w:rsid w:val="001B0E44"/>
    <w:rsid w:val="001B0FFD"/>
    <w:rsid w:val="001B10B1"/>
    <w:rsid w:val="001B246D"/>
    <w:rsid w:val="001B2D26"/>
    <w:rsid w:val="001B32F3"/>
    <w:rsid w:val="001B3F7E"/>
    <w:rsid w:val="001B4C0A"/>
    <w:rsid w:val="001B4E67"/>
    <w:rsid w:val="001B5344"/>
    <w:rsid w:val="001B5E31"/>
    <w:rsid w:val="001B6244"/>
    <w:rsid w:val="001B62FC"/>
    <w:rsid w:val="001B6B15"/>
    <w:rsid w:val="001B715F"/>
    <w:rsid w:val="001B72BE"/>
    <w:rsid w:val="001B7673"/>
    <w:rsid w:val="001B7869"/>
    <w:rsid w:val="001B7D32"/>
    <w:rsid w:val="001C1091"/>
    <w:rsid w:val="001C18D3"/>
    <w:rsid w:val="001C2EFC"/>
    <w:rsid w:val="001C31CD"/>
    <w:rsid w:val="001C34AC"/>
    <w:rsid w:val="001C4055"/>
    <w:rsid w:val="001C4413"/>
    <w:rsid w:val="001C577C"/>
    <w:rsid w:val="001C5A76"/>
    <w:rsid w:val="001C5AFE"/>
    <w:rsid w:val="001C5F02"/>
    <w:rsid w:val="001C7D17"/>
    <w:rsid w:val="001D10C7"/>
    <w:rsid w:val="001D1898"/>
    <w:rsid w:val="001D18E1"/>
    <w:rsid w:val="001D1966"/>
    <w:rsid w:val="001D1B2A"/>
    <w:rsid w:val="001D1F4B"/>
    <w:rsid w:val="001D21EA"/>
    <w:rsid w:val="001D241B"/>
    <w:rsid w:val="001D28E8"/>
    <w:rsid w:val="001D2EDA"/>
    <w:rsid w:val="001D4477"/>
    <w:rsid w:val="001D4B24"/>
    <w:rsid w:val="001D5894"/>
    <w:rsid w:val="001D5A37"/>
    <w:rsid w:val="001D5EE5"/>
    <w:rsid w:val="001D5FA7"/>
    <w:rsid w:val="001D6395"/>
    <w:rsid w:val="001D6A0B"/>
    <w:rsid w:val="001D7059"/>
    <w:rsid w:val="001D7E61"/>
    <w:rsid w:val="001E01D5"/>
    <w:rsid w:val="001E0D21"/>
    <w:rsid w:val="001E2A49"/>
    <w:rsid w:val="001E2DC8"/>
    <w:rsid w:val="001E3400"/>
    <w:rsid w:val="001E388B"/>
    <w:rsid w:val="001E3E85"/>
    <w:rsid w:val="001E4123"/>
    <w:rsid w:val="001E4161"/>
    <w:rsid w:val="001E4A81"/>
    <w:rsid w:val="001E4EE4"/>
    <w:rsid w:val="001E5448"/>
    <w:rsid w:val="001E57FF"/>
    <w:rsid w:val="001E6EE9"/>
    <w:rsid w:val="001E77EE"/>
    <w:rsid w:val="001E7D39"/>
    <w:rsid w:val="001F0A62"/>
    <w:rsid w:val="001F0E34"/>
    <w:rsid w:val="001F2DE6"/>
    <w:rsid w:val="001F374C"/>
    <w:rsid w:val="001F38BA"/>
    <w:rsid w:val="001F3CD4"/>
    <w:rsid w:val="001F41BE"/>
    <w:rsid w:val="001F4A56"/>
    <w:rsid w:val="001F5CD3"/>
    <w:rsid w:val="001F5F2E"/>
    <w:rsid w:val="001F6EC2"/>
    <w:rsid w:val="001F7069"/>
    <w:rsid w:val="001F709C"/>
    <w:rsid w:val="001F73CE"/>
    <w:rsid w:val="00200A10"/>
    <w:rsid w:val="00200C27"/>
    <w:rsid w:val="002010E7"/>
    <w:rsid w:val="002015E7"/>
    <w:rsid w:val="00201B22"/>
    <w:rsid w:val="00201DC6"/>
    <w:rsid w:val="00202CE4"/>
    <w:rsid w:val="00203406"/>
    <w:rsid w:val="0020343D"/>
    <w:rsid w:val="0020388B"/>
    <w:rsid w:val="002038D5"/>
    <w:rsid w:val="002105EE"/>
    <w:rsid w:val="00210758"/>
    <w:rsid w:val="00210D7F"/>
    <w:rsid w:val="00210F99"/>
    <w:rsid w:val="00212603"/>
    <w:rsid w:val="00212B2E"/>
    <w:rsid w:val="0021389E"/>
    <w:rsid w:val="00213BC5"/>
    <w:rsid w:val="00214213"/>
    <w:rsid w:val="00214277"/>
    <w:rsid w:val="00214841"/>
    <w:rsid w:val="00214FFF"/>
    <w:rsid w:val="00215061"/>
    <w:rsid w:val="002158CB"/>
    <w:rsid w:val="00217105"/>
    <w:rsid w:val="00217FF4"/>
    <w:rsid w:val="00220A66"/>
    <w:rsid w:val="00220CC8"/>
    <w:rsid w:val="00221C92"/>
    <w:rsid w:val="00221D04"/>
    <w:rsid w:val="0022271C"/>
    <w:rsid w:val="00222729"/>
    <w:rsid w:val="002228E3"/>
    <w:rsid w:val="002243B9"/>
    <w:rsid w:val="00224F59"/>
    <w:rsid w:val="002256B1"/>
    <w:rsid w:val="00225BC6"/>
    <w:rsid w:val="0023132B"/>
    <w:rsid w:val="00231A06"/>
    <w:rsid w:val="00232C11"/>
    <w:rsid w:val="002341FE"/>
    <w:rsid w:val="0023475D"/>
    <w:rsid w:val="00234919"/>
    <w:rsid w:val="00235753"/>
    <w:rsid w:val="00235B74"/>
    <w:rsid w:val="0023608F"/>
    <w:rsid w:val="00237545"/>
    <w:rsid w:val="00237F43"/>
    <w:rsid w:val="002402C9"/>
    <w:rsid w:val="00240464"/>
    <w:rsid w:val="00240F49"/>
    <w:rsid w:val="0024112B"/>
    <w:rsid w:val="002425CA"/>
    <w:rsid w:val="00243547"/>
    <w:rsid w:val="00243D06"/>
    <w:rsid w:val="00244219"/>
    <w:rsid w:val="002443C3"/>
    <w:rsid w:val="002443CB"/>
    <w:rsid w:val="0024459A"/>
    <w:rsid w:val="002449CA"/>
    <w:rsid w:val="0024535E"/>
    <w:rsid w:val="00245661"/>
    <w:rsid w:val="00245E96"/>
    <w:rsid w:val="00246A52"/>
    <w:rsid w:val="00250D84"/>
    <w:rsid w:val="00250ECD"/>
    <w:rsid w:val="0025119A"/>
    <w:rsid w:val="00251605"/>
    <w:rsid w:val="00251802"/>
    <w:rsid w:val="00252700"/>
    <w:rsid w:val="002528B7"/>
    <w:rsid w:val="0025306D"/>
    <w:rsid w:val="00253514"/>
    <w:rsid w:val="002537E8"/>
    <w:rsid w:val="002538C7"/>
    <w:rsid w:val="00253D22"/>
    <w:rsid w:val="00254A1C"/>
    <w:rsid w:val="002553CF"/>
    <w:rsid w:val="00255747"/>
    <w:rsid w:val="002557F5"/>
    <w:rsid w:val="00255F0C"/>
    <w:rsid w:val="002560A3"/>
    <w:rsid w:val="00256642"/>
    <w:rsid w:val="00256699"/>
    <w:rsid w:val="00256F17"/>
    <w:rsid w:val="002571F4"/>
    <w:rsid w:val="00257F6D"/>
    <w:rsid w:val="00260157"/>
    <w:rsid w:val="00260F68"/>
    <w:rsid w:val="0026123B"/>
    <w:rsid w:val="00262F20"/>
    <w:rsid w:val="0026322F"/>
    <w:rsid w:val="002638C8"/>
    <w:rsid w:val="00263CE4"/>
    <w:rsid w:val="00263E82"/>
    <w:rsid w:val="00264956"/>
    <w:rsid w:val="00265314"/>
    <w:rsid w:val="00265F66"/>
    <w:rsid w:val="00266186"/>
    <w:rsid w:val="00266932"/>
    <w:rsid w:val="00266D5B"/>
    <w:rsid w:val="002670FC"/>
    <w:rsid w:val="00267149"/>
    <w:rsid w:val="00267289"/>
    <w:rsid w:val="002677AB"/>
    <w:rsid w:val="0026784E"/>
    <w:rsid w:val="002678E5"/>
    <w:rsid w:val="00267961"/>
    <w:rsid w:val="00270283"/>
    <w:rsid w:val="00270455"/>
    <w:rsid w:val="0027099D"/>
    <w:rsid w:val="0027112A"/>
    <w:rsid w:val="00271240"/>
    <w:rsid w:val="00271ACA"/>
    <w:rsid w:val="002724E4"/>
    <w:rsid w:val="00272956"/>
    <w:rsid w:val="00272AA5"/>
    <w:rsid w:val="00272C59"/>
    <w:rsid w:val="00273A03"/>
    <w:rsid w:val="00273E0E"/>
    <w:rsid w:val="00274130"/>
    <w:rsid w:val="0027472E"/>
    <w:rsid w:val="00276196"/>
    <w:rsid w:val="00276A6D"/>
    <w:rsid w:val="002771FC"/>
    <w:rsid w:val="00277A0F"/>
    <w:rsid w:val="00277FA1"/>
    <w:rsid w:val="00280663"/>
    <w:rsid w:val="0028073E"/>
    <w:rsid w:val="00280DBA"/>
    <w:rsid w:val="002818C9"/>
    <w:rsid w:val="00281B27"/>
    <w:rsid w:val="00282272"/>
    <w:rsid w:val="0028248D"/>
    <w:rsid w:val="00282F8C"/>
    <w:rsid w:val="00282FE4"/>
    <w:rsid w:val="0028358F"/>
    <w:rsid w:val="00283B69"/>
    <w:rsid w:val="00283C07"/>
    <w:rsid w:val="0028409B"/>
    <w:rsid w:val="002842E0"/>
    <w:rsid w:val="00284BFC"/>
    <w:rsid w:val="00284E17"/>
    <w:rsid w:val="00286606"/>
    <w:rsid w:val="002868C8"/>
    <w:rsid w:val="00287870"/>
    <w:rsid w:val="0029016D"/>
    <w:rsid w:val="002907F9"/>
    <w:rsid w:val="0029091B"/>
    <w:rsid w:val="00290ED2"/>
    <w:rsid w:val="00290FE4"/>
    <w:rsid w:val="002910D2"/>
    <w:rsid w:val="0029156A"/>
    <w:rsid w:val="00291846"/>
    <w:rsid w:val="0029294A"/>
    <w:rsid w:val="00293590"/>
    <w:rsid w:val="00293D6D"/>
    <w:rsid w:val="00294650"/>
    <w:rsid w:val="00294F50"/>
    <w:rsid w:val="002957DF"/>
    <w:rsid w:val="00295E29"/>
    <w:rsid w:val="002962E2"/>
    <w:rsid w:val="00296A1D"/>
    <w:rsid w:val="00296CDC"/>
    <w:rsid w:val="00297481"/>
    <w:rsid w:val="002A00D8"/>
    <w:rsid w:val="002A05A6"/>
    <w:rsid w:val="002A1496"/>
    <w:rsid w:val="002A15F8"/>
    <w:rsid w:val="002A1694"/>
    <w:rsid w:val="002A280B"/>
    <w:rsid w:val="002A300C"/>
    <w:rsid w:val="002A3E67"/>
    <w:rsid w:val="002A4168"/>
    <w:rsid w:val="002A4925"/>
    <w:rsid w:val="002A586F"/>
    <w:rsid w:val="002A5D5D"/>
    <w:rsid w:val="002A5E6C"/>
    <w:rsid w:val="002A67F6"/>
    <w:rsid w:val="002A6CB8"/>
    <w:rsid w:val="002A7067"/>
    <w:rsid w:val="002B0153"/>
    <w:rsid w:val="002B0C76"/>
    <w:rsid w:val="002B1389"/>
    <w:rsid w:val="002B18A2"/>
    <w:rsid w:val="002B1D9B"/>
    <w:rsid w:val="002B2008"/>
    <w:rsid w:val="002B2BC4"/>
    <w:rsid w:val="002B2FD2"/>
    <w:rsid w:val="002B345A"/>
    <w:rsid w:val="002B3772"/>
    <w:rsid w:val="002B41DD"/>
    <w:rsid w:val="002B4EC2"/>
    <w:rsid w:val="002B55B0"/>
    <w:rsid w:val="002B6D3D"/>
    <w:rsid w:val="002B6DDD"/>
    <w:rsid w:val="002C078C"/>
    <w:rsid w:val="002C10D2"/>
    <w:rsid w:val="002C1279"/>
    <w:rsid w:val="002C1500"/>
    <w:rsid w:val="002C16B1"/>
    <w:rsid w:val="002C191C"/>
    <w:rsid w:val="002C1B7B"/>
    <w:rsid w:val="002C1B9D"/>
    <w:rsid w:val="002C1CCA"/>
    <w:rsid w:val="002C2BF8"/>
    <w:rsid w:val="002C349F"/>
    <w:rsid w:val="002C3BE2"/>
    <w:rsid w:val="002C44BC"/>
    <w:rsid w:val="002C483F"/>
    <w:rsid w:val="002C52F7"/>
    <w:rsid w:val="002C58B7"/>
    <w:rsid w:val="002C58E5"/>
    <w:rsid w:val="002C59E3"/>
    <w:rsid w:val="002C5B67"/>
    <w:rsid w:val="002C5D3E"/>
    <w:rsid w:val="002C7966"/>
    <w:rsid w:val="002D075A"/>
    <w:rsid w:val="002D0E8E"/>
    <w:rsid w:val="002D1154"/>
    <w:rsid w:val="002D14FC"/>
    <w:rsid w:val="002D20C4"/>
    <w:rsid w:val="002D2546"/>
    <w:rsid w:val="002D3D49"/>
    <w:rsid w:val="002D4701"/>
    <w:rsid w:val="002D59AD"/>
    <w:rsid w:val="002D5C57"/>
    <w:rsid w:val="002D5E2A"/>
    <w:rsid w:val="002D6FA6"/>
    <w:rsid w:val="002D6FFC"/>
    <w:rsid w:val="002D7558"/>
    <w:rsid w:val="002E1CE7"/>
    <w:rsid w:val="002E1F43"/>
    <w:rsid w:val="002E2220"/>
    <w:rsid w:val="002E2719"/>
    <w:rsid w:val="002E3D82"/>
    <w:rsid w:val="002E577C"/>
    <w:rsid w:val="002E58A3"/>
    <w:rsid w:val="002E6375"/>
    <w:rsid w:val="002E6533"/>
    <w:rsid w:val="002E6DCF"/>
    <w:rsid w:val="002E6E45"/>
    <w:rsid w:val="002E70DF"/>
    <w:rsid w:val="002E77AD"/>
    <w:rsid w:val="002E7931"/>
    <w:rsid w:val="002F0EA1"/>
    <w:rsid w:val="002F1BD5"/>
    <w:rsid w:val="002F1F2E"/>
    <w:rsid w:val="002F208B"/>
    <w:rsid w:val="002F2800"/>
    <w:rsid w:val="002F2FAB"/>
    <w:rsid w:val="002F3032"/>
    <w:rsid w:val="002F3B2B"/>
    <w:rsid w:val="002F3D83"/>
    <w:rsid w:val="002F4D70"/>
    <w:rsid w:val="002F5C61"/>
    <w:rsid w:val="002F6A21"/>
    <w:rsid w:val="002F71BB"/>
    <w:rsid w:val="002F7342"/>
    <w:rsid w:val="002F7D62"/>
    <w:rsid w:val="00300671"/>
    <w:rsid w:val="00300B94"/>
    <w:rsid w:val="00302220"/>
    <w:rsid w:val="003026DA"/>
    <w:rsid w:val="00302F90"/>
    <w:rsid w:val="00303C2F"/>
    <w:rsid w:val="00303D97"/>
    <w:rsid w:val="00303F2D"/>
    <w:rsid w:val="003051DB"/>
    <w:rsid w:val="00305338"/>
    <w:rsid w:val="003063F9"/>
    <w:rsid w:val="0030711D"/>
    <w:rsid w:val="00307278"/>
    <w:rsid w:val="003077C8"/>
    <w:rsid w:val="00307E9D"/>
    <w:rsid w:val="003113DA"/>
    <w:rsid w:val="0031146E"/>
    <w:rsid w:val="00313ABF"/>
    <w:rsid w:val="003150F4"/>
    <w:rsid w:val="003156CD"/>
    <w:rsid w:val="00316358"/>
    <w:rsid w:val="00316EE1"/>
    <w:rsid w:val="00317076"/>
    <w:rsid w:val="00317798"/>
    <w:rsid w:val="00320954"/>
    <w:rsid w:val="00321890"/>
    <w:rsid w:val="003219C2"/>
    <w:rsid w:val="00321AB4"/>
    <w:rsid w:val="00322598"/>
    <w:rsid w:val="003235FE"/>
    <w:rsid w:val="00323BDC"/>
    <w:rsid w:val="0032485C"/>
    <w:rsid w:val="00324A23"/>
    <w:rsid w:val="00324D0E"/>
    <w:rsid w:val="003263AE"/>
    <w:rsid w:val="00327359"/>
    <w:rsid w:val="00327491"/>
    <w:rsid w:val="00327B1C"/>
    <w:rsid w:val="003312E4"/>
    <w:rsid w:val="00331938"/>
    <w:rsid w:val="00331C91"/>
    <w:rsid w:val="00332B16"/>
    <w:rsid w:val="00333203"/>
    <w:rsid w:val="003332A6"/>
    <w:rsid w:val="003360D6"/>
    <w:rsid w:val="00336A57"/>
    <w:rsid w:val="00336E12"/>
    <w:rsid w:val="0033768D"/>
    <w:rsid w:val="0033774D"/>
    <w:rsid w:val="00337B6F"/>
    <w:rsid w:val="00337BFE"/>
    <w:rsid w:val="00340254"/>
    <w:rsid w:val="00341D7E"/>
    <w:rsid w:val="00343026"/>
    <w:rsid w:val="00343316"/>
    <w:rsid w:val="003438A5"/>
    <w:rsid w:val="0034473D"/>
    <w:rsid w:val="003450D2"/>
    <w:rsid w:val="0034556D"/>
    <w:rsid w:val="003462FA"/>
    <w:rsid w:val="003465B8"/>
    <w:rsid w:val="00346C25"/>
    <w:rsid w:val="00346FD3"/>
    <w:rsid w:val="003478F9"/>
    <w:rsid w:val="003500A9"/>
    <w:rsid w:val="003508AB"/>
    <w:rsid w:val="00350ABE"/>
    <w:rsid w:val="00350D05"/>
    <w:rsid w:val="00351B84"/>
    <w:rsid w:val="0035295A"/>
    <w:rsid w:val="00352981"/>
    <w:rsid w:val="003529B7"/>
    <w:rsid w:val="00352CA1"/>
    <w:rsid w:val="0035300F"/>
    <w:rsid w:val="003530E6"/>
    <w:rsid w:val="003530F2"/>
    <w:rsid w:val="00353564"/>
    <w:rsid w:val="003545A1"/>
    <w:rsid w:val="00354A16"/>
    <w:rsid w:val="00354AE5"/>
    <w:rsid w:val="00355659"/>
    <w:rsid w:val="00355755"/>
    <w:rsid w:val="003558D3"/>
    <w:rsid w:val="00355F7D"/>
    <w:rsid w:val="00356416"/>
    <w:rsid w:val="00356BE8"/>
    <w:rsid w:val="00356FEC"/>
    <w:rsid w:val="00360374"/>
    <w:rsid w:val="00360E87"/>
    <w:rsid w:val="00361ACE"/>
    <w:rsid w:val="00361C83"/>
    <w:rsid w:val="003620F2"/>
    <w:rsid w:val="0036278D"/>
    <w:rsid w:val="0036409B"/>
    <w:rsid w:val="00364780"/>
    <w:rsid w:val="0036495C"/>
    <w:rsid w:val="00364B05"/>
    <w:rsid w:val="00365B49"/>
    <w:rsid w:val="0036611D"/>
    <w:rsid w:val="0036725D"/>
    <w:rsid w:val="003672D6"/>
    <w:rsid w:val="00367AD7"/>
    <w:rsid w:val="00367EF8"/>
    <w:rsid w:val="00370114"/>
    <w:rsid w:val="00370255"/>
    <w:rsid w:val="00370758"/>
    <w:rsid w:val="00370EB6"/>
    <w:rsid w:val="00371D29"/>
    <w:rsid w:val="00372521"/>
    <w:rsid w:val="00374037"/>
    <w:rsid w:val="00374A93"/>
    <w:rsid w:val="00374CF9"/>
    <w:rsid w:val="00374DB4"/>
    <w:rsid w:val="003754DE"/>
    <w:rsid w:val="00375690"/>
    <w:rsid w:val="00375A8E"/>
    <w:rsid w:val="00375BBA"/>
    <w:rsid w:val="003760DF"/>
    <w:rsid w:val="00376AB4"/>
    <w:rsid w:val="00380A2E"/>
    <w:rsid w:val="00380F06"/>
    <w:rsid w:val="00381165"/>
    <w:rsid w:val="003813E7"/>
    <w:rsid w:val="00382606"/>
    <w:rsid w:val="003829F1"/>
    <w:rsid w:val="003834C4"/>
    <w:rsid w:val="00383894"/>
    <w:rsid w:val="00384909"/>
    <w:rsid w:val="00385906"/>
    <w:rsid w:val="003864CC"/>
    <w:rsid w:val="00386E42"/>
    <w:rsid w:val="003871F3"/>
    <w:rsid w:val="00387314"/>
    <w:rsid w:val="00387A80"/>
    <w:rsid w:val="003907A5"/>
    <w:rsid w:val="00390C6C"/>
    <w:rsid w:val="0039124F"/>
    <w:rsid w:val="003916EE"/>
    <w:rsid w:val="00391D77"/>
    <w:rsid w:val="00392F44"/>
    <w:rsid w:val="003939E5"/>
    <w:rsid w:val="00393C12"/>
    <w:rsid w:val="003950FF"/>
    <w:rsid w:val="00395601"/>
    <w:rsid w:val="00395697"/>
    <w:rsid w:val="003960CA"/>
    <w:rsid w:val="00396348"/>
    <w:rsid w:val="00396DBE"/>
    <w:rsid w:val="00397379"/>
    <w:rsid w:val="00397832"/>
    <w:rsid w:val="003A01F0"/>
    <w:rsid w:val="003A0907"/>
    <w:rsid w:val="003A11B4"/>
    <w:rsid w:val="003A258A"/>
    <w:rsid w:val="003A2BBD"/>
    <w:rsid w:val="003A45BA"/>
    <w:rsid w:val="003A49EA"/>
    <w:rsid w:val="003A4BFC"/>
    <w:rsid w:val="003A52EC"/>
    <w:rsid w:val="003A5684"/>
    <w:rsid w:val="003A68F6"/>
    <w:rsid w:val="003A7CAE"/>
    <w:rsid w:val="003B0526"/>
    <w:rsid w:val="003B05BC"/>
    <w:rsid w:val="003B0D19"/>
    <w:rsid w:val="003B20D6"/>
    <w:rsid w:val="003B2A44"/>
    <w:rsid w:val="003B41C0"/>
    <w:rsid w:val="003B4DFF"/>
    <w:rsid w:val="003B5A3F"/>
    <w:rsid w:val="003B6407"/>
    <w:rsid w:val="003B6C8A"/>
    <w:rsid w:val="003B6CA1"/>
    <w:rsid w:val="003B6DD4"/>
    <w:rsid w:val="003C0895"/>
    <w:rsid w:val="003C0AC1"/>
    <w:rsid w:val="003C1307"/>
    <w:rsid w:val="003C181B"/>
    <w:rsid w:val="003C1CA9"/>
    <w:rsid w:val="003C1CDB"/>
    <w:rsid w:val="003C2584"/>
    <w:rsid w:val="003C33C3"/>
    <w:rsid w:val="003C3499"/>
    <w:rsid w:val="003C4BE5"/>
    <w:rsid w:val="003C4EDD"/>
    <w:rsid w:val="003C5926"/>
    <w:rsid w:val="003C5B27"/>
    <w:rsid w:val="003C6172"/>
    <w:rsid w:val="003C7313"/>
    <w:rsid w:val="003D11D7"/>
    <w:rsid w:val="003D1912"/>
    <w:rsid w:val="003D1DD5"/>
    <w:rsid w:val="003D1E5C"/>
    <w:rsid w:val="003D23DD"/>
    <w:rsid w:val="003D2E26"/>
    <w:rsid w:val="003D2F84"/>
    <w:rsid w:val="003D3BB1"/>
    <w:rsid w:val="003D3C15"/>
    <w:rsid w:val="003D4B55"/>
    <w:rsid w:val="003D51AC"/>
    <w:rsid w:val="003D55F8"/>
    <w:rsid w:val="003D5746"/>
    <w:rsid w:val="003D58B0"/>
    <w:rsid w:val="003D5BF5"/>
    <w:rsid w:val="003D67F8"/>
    <w:rsid w:val="003D7888"/>
    <w:rsid w:val="003E0B5A"/>
    <w:rsid w:val="003E0BB2"/>
    <w:rsid w:val="003E170C"/>
    <w:rsid w:val="003E291E"/>
    <w:rsid w:val="003E2A47"/>
    <w:rsid w:val="003E35F1"/>
    <w:rsid w:val="003E3CCE"/>
    <w:rsid w:val="003E3DA9"/>
    <w:rsid w:val="003E4FFB"/>
    <w:rsid w:val="003E5070"/>
    <w:rsid w:val="003E50C2"/>
    <w:rsid w:val="003E6706"/>
    <w:rsid w:val="003E6F1B"/>
    <w:rsid w:val="003E7739"/>
    <w:rsid w:val="003E7AD2"/>
    <w:rsid w:val="003F03A9"/>
    <w:rsid w:val="003F124E"/>
    <w:rsid w:val="003F14B2"/>
    <w:rsid w:val="003F1D89"/>
    <w:rsid w:val="003F270D"/>
    <w:rsid w:val="003F2731"/>
    <w:rsid w:val="003F2D0A"/>
    <w:rsid w:val="003F4A9C"/>
    <w:rsid w:val="003F5017"/>
    <w:rsid w:val="003F598F"/>
    <w:rsid w:val="003F5BAD"/>
    <w:rsid w:val="003F5DE3"/>
    <w:rsid w:val="003F6177"/>
    <w:rsid w:val="003F627F"/>
    <w:rsid w:val="003F6342"/>
    <w:rsid w:val="003F6809"/>
    <w:rsid w:val="003F683C"/>
    <w:rsid w:val="003F6B52"/>
    <w:rsid w:val="003F6D1D"/>
    <w:rsid w:val="003F7AFE"/>
    <w:rsid w:val="003F7DED"/>
    <w:rsid w:val="00400328"/>
    <w:rsid w:val="00400AD9"/>
    <w:rsid w:val="004022D6"/>
    <w:rsid w:val="004034C8"/>
    <w:rsid w:val="00403586"/>
    <w:rsid w:val="00403C87"/>
    <w:rsid w:val="00403CEB"/>
    <w:rsid w:val="004040EA"/>
    <w:rsid w:val="00405AA7"/>
    <w:rsid w:val="004062AA"/>
    <w:rsid w:val="004068E7"/>
    <w:rsid w:val="0040700D"/>
    <w:rsid w:val="00407128"/>
    <w:rsid w:val="0040790B"/>
    <w:rsid w:val="004110AA"/>
    <w:rsid w:val="0041277D"/>
    <w:rsid w:val="0041285C"/>
    <w:rsid w:val="00412C4E"/>
    <w:rsid w:val="00412D5B"/>
    <w:rsid w:val="00412F56"/>
    <w:rsid w:val="004132E1"/>
    <w:rsid w:val="0041385C"/>
    <w:rsid w:val="00414244"/>
    <w:rsid w:val="00414978"/>
    <w:rsid w:val="004152E5"/>
    <w:rsid w:val="00415324"/>
    <w:rsid w:val="004153CD"/>
    <w:rsid w:val="00416A54"/>
    <w:rsid w:val="00416C90"/>
    <w:rsid w:val="00417446"/>
    <w:rsid w:val="00420A88"/>
    <w:rsid w:val="00420ADF"/>
    <w:rsid w:val="00420B70"/>
    <w:rsid w:val="00421B96"/>
    <w:rsid w:val="00422C2F"/>
    <w:rsid w:val="00423973"/>
    <w:rsid w:val="004241E6"/>
    <w:rsid w:val="0042455D"/>
    <w:rsid w:val="0042470C"/>
    <w:rsid w:val="004249FC"/>
    <w:rsid w:val="00424C60"/>
    <w:rsid w:val="00424F42"/>
    <w:rsid w:val="004256EE"/>
    <w:rsid w:val="00426122"/>
    <w:rsid w:val="00426B07"/>
    <w:rsid w:val="00426DE3"/>
    <w:rsid w:val="00427358"/>
    <w:rsid w:val="004273F2"/>
    <w:rsid w:val="004279A3"/>
    <w:rsid w:val="0043095F"/>
    <w:rsid w:val="00430E17"/>
    <w:rsid w:val="00431AD3"/>
    <w:rsid w:val="00431E34"/>
    <w:rsid w:val="00432988"/>
    <w:rsid w:val="004338FA"/>
    <w:rsid w:val="00433A76"/>
    <w:rsid w:val="00433BD5"/>
    <w:rsid w:val="00433EB9"/>
    <w:rsid w:val="00434AD0"/>
    <w:rsid w:val="004358C9"/>
    <w:rsid w:val="00436F71"/>
    <w:rsid w:val="00437D4F"/>
    <w:rsid w:val="00440B03"/>
    <w:rsid w:val="00440CB7"/>
    <w:rsid w:val="00441075"/>
    <w:rsid w:val="004413F0"/>
    <w:rsid w:val="00441D58"/>
    <w:rsid w:val="00442360"/>
    <w:rsid w:val="004430F5"/>
    <w:rsid w:val="0044460D"/>
    <w:rsid w:val="0044466D"/>
    <w:rsid w:val="0044597A"/>
    <w:rsid w:val="00445C41"/>
    <w:rsid w:val="00445DAF"/>
    <w:rsid w:val="00445F49"/>
    <w:rsid w:val="0044612B"/>
    <w:rsid w:val="004461E4"/>
    <w:rsid w:val="00447932"/>
    <w:rsid w:val="004479A0"/>
    <w:rsid w:val="00450810"/>
    <w:rsid w:val="00450929"/>
    <w:rsid w:val="00450C0B"/>
    <w:rsid w:val="00451B4C"/>
    <w:rsid w:val="00451DEF"/>
    <w:rsid w:val="00451E13"/>
    <w:rsid w:val="0045209F"/>
    <w:rsid w:val="00453EAD"/>
    <w:rsid w:val="004543DD"/>
    <w:rsid w:val="00455E56"/>
    <w:rsid w:val="004566C3"/>
    <w:rsid w:val="004579F2"/>
    <w:rsid w:val="004600F9"/>
    <w:rsid w:val="004601DF"/>
    <w:rsid w:val="0046085D"/>
    <w:rsid w:val="00461246"/>
    <w:rsid w:val="00461435"/>
    <w:rsid w:val="004615B5"/>
    <w:rsid w:val="00461681"/>
    <w:rsid w:val="00461AFC"/>
    <w:rsid w:val="00461ED8"/>
    <w:rsid w:val="0046212C"/>
    <w:rsid w:val="004641CD"/>
    <w:rsid w:val="00465D7B"/>
    <w:rsid w:val="00466B71"/>
    <w:rsid w:val="004677FD"/>
    <w:rsid w:val="00470164"/>
    <w:rsid w:val="004702B4"/>
    <w:rsid w:val="00470366"/>
    <w:rsid w:val="00471C97"/>
    <w:rsid w:val="0047235C"/>
    <w:rsid w:val="00472640"/>
    <w:rsid w:val="00472885"/>
    <w:rsid w:val="00472A16"/>
    <w:rsid w:val="00472CAB"/>
    <w:rsid w:val="00473524"/>
    <w:rsid w:val="004736CD"/>
    <w:rsid w:val="0047466A"/>
    <w:rsid w:val="0047472A"/>
    <w:rsid w:val="0047475E"/>
    <w:rsid w:val="0047511A"/>
    <w:rsid w:val="00475241"/>
    <w:rsid w:val="00475EBA"/>
    <w:rsid w:val="00476C5E"/>
    <w:rsid w:val="00476C79"/>
    <w:rsid w:val="0047710A"/>
    <w:rsid w:val="00477B93"/>
    <w:rsid w:val="00477D95"/>
    <w:rsid w:val="00477F8C"/>
    <w:rsid w:val="00480D9C"/>
    <w:rsid w:val="00480FE0"/>
    <w:rsid w:val="00481800"/>
    <w:rsid w:val="00481F61"/>
    <w:rsid w:val="004824BC"/>
    <w:rsid w:val="004825FC"/>
    <w:rsid w:val="00482A5C"/>
    <w:rsid w:val="004838E4"/>
    <w:rsid w:val="00484EC2"/>
    <w:rsid w:val="004850D2"/>
    <w:rsid w:val="00485639"/>
    <w:rsid w:val="0048620D"/>
    <w:rsid w:val="00486DB1"/>
    <w:rsid w:val="00487A6C"/>
    <w:rsid w:val="00487CDD"/>
    <w:rsid w:val="00487EF6"/>
    <w:rsid w:val="0049198F"/>
    <w:rsid w:val="004929B1"/>
    <w:rsid w:val="00493198"/>
    <w:rsid w:val="00493AFE"/>
    <w:rsid w:val="00494D1E"/>
    <w:rsid w:val="00495244"/>
    <w:rsid w:val="0049560B"/>
    <w:rsid w:val="00496A08"/>
    <w:rsid w:val="00497289"/>
    <w:rsid w:val="004A008E"/>
    <w:rsid w:val="004A0455"/>
    <w:rsid w:val="004A09B7"/>
    <w:rsid w:val="004A127A"/>
    <w:rsid w:val="004A150F"/>
    <w:rsid w:val="004A15D4"/>
    <w:rsid w:val="004A1760"/>
    <w:rsid w:val="004A3356"/>
    <w:rsid w:val="004A359F"/>
    <w:rsid w:val="004A387C"/>
    <w:rsid w:val="004A4437"/>
    <w:rsid w:val="004A4D98"/>
    <w:rsid w:val="004A5D3B"/>
    <w:rsid w:val="004A6696"/>
    <w:rsid w:val="004A7C0D"/>
    <w:rsid w:val="004A7E1B"/>
    <w:rsid w:val="004B0125"/>
    <w:rsid w:val="004B04D5"/>
    <w:rsid w:val="004B0746"/>
    <w:rsid w:val="004B13E5"/>
    <w:rsid w:val="004B211A"/>
    <w:rsid w:val="004B29D0"/>
    <w:rsid w:val="004B30CC"/>
    <w:rsid w:val="004B3A82"/>
    <w:rsid w:val="004B3C23"/>
    <w:rsid w:val="004B42D6"/>
    <w:rsid w:val="004B56A7"/>
    <w:rsid w:val="004B6CDA"/>
    <w:rsid w:val="004B76DB"/>
    <w:rsid w:val="004C0349"/>
    <w:rsid w:val="004C10AE"/>
    <w:rsid w:val="004C160C"/>
    <w:rsid w:val="004C18B9"/>
    <w:rsid w:val="004C192A"/>
    <w:rsid w:val="004C21D9"/>
    <w:rsid w:val="004C2688"/>
    <w:rsid w:val="004C4176"/>
    <w:rsid w:val="004C4C14"/>
    <w:rsid w:val="004C5480"/>
    <w:rsid w:val="004C6FAA"/>
    <w:rsid w:val="004C746A"/>
    <w:rsid w:val="004C75C9"/>
    <w:rsid w:val="004D0026"/>
    <w:rsid w:val="004D098E"/>
    <w:rsid w:val="004D0B15"/>
    <w:rsid w:val="004D1E64"/>
    <w:rsid w:val="004D2DCD"/>
    <w:rsid w:val="004D2F66"/>
    <w:rsid w:val="004D32A1"/>
    <w:rsid w:val="004D4347"/>
    <w:rsid w:val="004D49A5"/>
    <w:rsid w:val="004D5754"/>
    <w:rsid w:val="004D5985"/>
    <w:rsid w:val="004D6102"/>
    <w:rsid w:val="004D6BC1"/>
    <w:rsid w:val="004D6E17"/>
    <w:rsid w:val="004D6E74"/>
    <w:rsid w:val="004E0F5F"/>
    <w:rsid w:val="004E116E"/>
    <w:rsid w:val="004E11BA"/>
    <w:rsid w:val="004E1929"/>
    <w:rsid w:val="004E1DC9"/>
    <w:rsid w:val="004E1F6B"/>
    <w:rsid w:val="004E2347"/>
    <w:rsid w:val="004E24FF"/>
    <w:rsid w:val="004E2AD7"/>
    <w:rsid w:val="004E3737"/>
    <w:rsid w:val="004E4164"/>
    <w:rsid w:val="004E4C02"/>
    <w:rsid w:val="004E51D5"/>
    <w:rsid w:val="004E6488"/>
    <w:rsid w:val="004E75B4"/>
    <w:rsid w:val="004E7867"/>
    <w:rsid w:val="004E78CA"/>
    <w:rsid w:val="004E7A7B"/>
    <w:rsid w:val="004E7B35"/>
    <w:rsid w:val="004F1908"/>
    <w:rsid w:val="004F19B7"/>
    <w:rsid w:val="004F1C9F"/>
    <w:rsid w:val="004F1E58"/>
    <w:rsid w:val="004F449B"/>
    <w:rsid w:val="004F467A"/>
    <w:rsid w:val="004F564C"/>
    <w:rsid w:val="004F56C9"/>
    <w:rsid w:val="004F60FF"/>
    <w:rsid w:val="004F69C9"/>
    <w:rsid w:val="004F720E"/>
    <w:rsid w:val="004F77A4"/>
    <w:rsid w:val="004F7CBE"/>
    <w:rsid w:val="004F7D5E"/>
    <w:rsid w:val="004F7E4E"/>
    <w:rsid w:val="00500B3B"/>
    <w:rsid w:val="005016AA"/>
    <w:rsid w:val="005017D2"/>
    <w:rsid w:val="0050299C"/>
    <w:rsid w:val="00503001"/>
    <w:rsid w:val="00504337"/>
    <w:rsid w:val="00504974"/>
    <w:rsid w:val="00505062"/>
    <w:rsid w:val="005053E7"/>
    <w:rsid w:val="005060FA"/>
    <w:rsid w:val="00506138"/>
    <w:rsid w:val="005067C4"/>
    <w:rsid w:val="0050750A"/>
    <w:rsid w:val="005079A3"/>
    <w:rsid w:val="0051070A"/>
    <w:rsid w:val="00510721"/>
    <w:rsid w:val="00510A18"/>
    <w:rsid w:val="00510AA6"/>
    <w:rsid w:val="00511119"/>
    <w:rsid w:val="0051161A"/>
    <w:rsid w:val="005121EA"/>
    <w:rsid w:val="00512D8C"/>
    <w:rsid w:val="0051376A"/>
    <w:rsid w:val="005138F1"/>
    <w:rsid w:val="00513EBA"/>
    <w:rsid w:val="00513FBA"/>
    <w:rsid w:val="00514D82"/>
    <w:rsid w:val="00515CE2"/>
    <w:rsid w:val="00517304"/>
    <w:rsid w:val="00517B29"/>
    <w:rsid w:val="00517C16"/>
    <w:rsid w:val="00521DBD"/>
    <w:rsid w:val="0052328C"/>
    <w:rsid w:val="0052480D"/>
    <w:rsid w:val="00524BC8"/>
    <w:rsid w:val="005254FC"/>
    <w:rsid w:val="005258A7"/>
    <w:rsid w:val="00525C62"/>
    <w:rsid w:val="00525EC1"/>
    <w:rsid w:val="005265EA"/>
    <w:rsid w:val="0052725E"/>
    <w:rsid w:val="00527EAA"/>
    <w:rsid w:val="00530724"/>
    <w:rsid w:val="00530D26"/>
    <w:rsid w:val="00532EF1"/>
    <w:rsid w:val="0053303E"/>
    <w:rsid w:val="00535607"/>
    <w:rsid w:val="0053733D"/>
    <w:rsid w:val="00537356"/>
    <w:rsid w:val="005378CB"/>
    <w:rsid w:val="00537DE8"/>
    <w:rsid w:val="0054043F"/>
    <w:rsid w:val="0054097B"/>
    <w:rsid w:val="00540CFC"/>
    <w:rsid w:val="005410DD"/>
    <w:rsid w:val="00541A55"/>
    <w:rsid w:val="005421B5"/>
    <w:rsid w:val="00542690"/>
    <w:rsid w:val="00543356"/>
    <w:rsid w:val="00543910"/>
    <w:rsid w:val="0054429D"/>
    <w:rsid w:val="005455AA"/>
    <w:rsid w:val="0054598D"/>
    <w:rsid w:val="00545B72"/>
    <w:rsid w:val="005468EA"/>
    <w:rsid w:val="00546A4F"/>
    <w:rsid w:val="0054706D"/>
    <w:rsid w:val="00547FB6"/>
    <w:rsid w:val="00550445"/>
    <w:rsid w:val="005514CC"/>
    <w:rsid w:val="005524E1"/>
    <w:rsid w:val="005525A9"/>
    <w:rsid w:val="00552AED"/>
    <w:rsid w:val="0055323C"/>
    <w:rsid w:val="00553474"/>
    <w:rsid w:val="00554262"/>
    <w:rsid w:val="00554368"/>
    <w:rsid w:val="0055586F"/>
    <w:rsid w:val="005558BE"/>
    <w:rsid w:val="005560A3"/>
    <w:rsid w:val="005562C4"/>
    <w:rsid w:val="00556BD7"/>
    <w:rsid w:val="00556E62"/>
    <w:rsid w:val="00557E8C"/>
    <w:rsid w:val="00561849"/>
    <w:rsid w:val="00562007"/>
    <w:rsid w:val="005621B4"/>
    <w:rsid w:val="00562303"/>
    <w:rsid w:val="005623E0"/>
    <w:rsid w:val="00562842"/>
    <w:rsid w:val="00562F5B"/>
    <w:rsid w:val="00563DA2"/>
    <w:rsid w:val="00563F36"/>
    <w:rsid w:val="00564209"/>
    <w:rsid w:val="005654AD"/>
    <w:rsid w:val="00566C19"/>
    <w:rsid w:val="005676F9"/>
    <w:rsid w:val="005678C4"/>
    <w:rsid w:val="00567A9B"/>
    <w:rsid w:val="005724C7"/>
    <w:rsid w:val="00572880"/>
    <w:rsid w:val="00573018"/>
    <w:rsid w:val="005735CF"/>
    <w:rsid w:val="00573ADD"/>
    <w:rsid w:val="00573AF1"/>
    <w:rsid w:val="0057474A"/>
    <w:rsid w:val="00575CD7"/>
    <w:rsid w:val="00576967"/>
    <w:rsid w:val="0057720C"/>
    <w:rsid w:val="00580A22"/>
    <w:rsid w:val="00580D1F"/>
    <w:rsid w:val="0058219A"/>
    <w:rsid w:val="00583E1E"/>
    <w:rsid w:val="005845DC"/>
    <w:rsid w:val="00584FC7"/>
    <w:rsid w:val="00586834"/>
    <w:rsid w:val="005868D8"/>
    <w:rsid w:val="00586C08"/>
    <w:rsid w:val="00587C48"/>
    <w:rsid w:val="00587E52"/>
    <w:rsid w:val="00590289"/>
    <w:rsid w:val="0059070F"/>
    <w:rsid w:val="00590EC7"/>
    <w:rsid w:val="005911AD"/>
    <w:rsid w:val="00593D0D"/>
    <w:rsid w:val="005944A4"/>
    <w:rsid w:val="0059475E"/>
    <w:rsid w:val="005951D6"/>
    <w:rsid w:val="00595808"/>
    <w:rsid w:val="0059590D"/>
    <w:rsid w:val="00595D6B"/>
    <w:rsid w:val="00596A34"/>
    <w:rsid w:val="00596B7A"/>
    <w:rsid w:val="00596EFF"/>
    <w:rsid w:val="005973D3"/>
    <w:rsid w:val="00597869"/>
    <w:rsid w:val="005A01CD"/>
    <w:rsid w:val="005A1483"/>
    <w:rsid w:val="005A1D66"/>
    <w:rsid w:val="005A1F06"/>
    <w:rsid w:val="005A2DDB"/>
    <w:rsid w:val="005A3493"/>
    <w:rsid w:val="005A3CFF"/>
    <w:rsid w:val="005A4AB7"/>
    <w:rsid w:val="005A4EDC"/>
    <w:rsid w:val="005A5488"/>
    <w:rsid w:val="005A57BC"/>
    <w:rsid w:val="005A57D4"/>
    <w:rsid w:val="005A5B73"/>
    <w:rsid w:val="005A6B3E"/>
    <w:rsid w:val="005A6D05"/>
    <w:rsid w:val="005A6EF5"/>
    <w:rsid w:val="005A71B0"/>
    <w:rsid w:val="005A79D0"/>
    <w:rsid w:val="005B107D"/>
    <w:rsid w:val="005B1565"/>
    <w:rsid w:val="005B1A91"/>
    <w:rsid w:val="005B24CE"/>
    <w:rsid w:val="005B2AF6"/>
    <w:rsid w:val="005B2DC1"/>
    <w:rsid w:val="005B36BE"/>
    <w:rsid w:val="005B3923"/>
    <w:rsid w:val="005B412F"/>
    <w:rsid w:val="005B5ACD"/>
    <w:rsid w:val="005B5FE5"/>
    <w:rsid w:val="005B7E28"/>
    <w:rsid w:val="005C01B3"/>
    <w:rsid w:val="005C0B3F"/>
    <w:rsid w:val="005C0C86"/>
    <w:rsid w:val="005C0D4D"/>
    <w:rsid w:val="005C1863"/>
    <w:rsid w:val="005C18E5"/>
    <w:rsid w:val="005C1CB1"/>
    <w:rsid w:val="005C287B"/>
    <w:rsid w:val="005C2A60"/>
    <w:rsid w:val="005C2BC1"/>
    <w:rsid w:val="005C3944"/>
    <w:rsid w:val="005C3DBC"/>
    <w:rsid w:val="005C3E7D"/>
    <w:rsid w:val="005C40AA"/>
    <w:rsid w:val="005C4E79"/>
    <w:rsid w:val="005C57D9"/>
    <w:rsid w:val="005C5A16"/>
    <w:rsid w:val="005C6971"/>
    <w:rsid w:val="005C7FB0"/>
    <w:rsid w:val="005D087B"/>
    <w:rsid w:val="005D0A6A"/>
    <w:rsid w:val="005D0B48"/>
    <w:rsid w:val="005D1367"/>
    <w:rsid w:val="005D17CD"/>
    <w:rsid w:val="005D1899"/>
    <w:rsid w:val="005D330B"/>
    <w:rsid w:val="005D37DE"/>
    <w:rsid w:val="005D4040"/>
    <w:rsid w:val="005D4F5A"/>
    <w:rsid w:val="005D50E6"/>
    <w:rsid w:val="005D6E63"/>
    <w:rsid w:val="005D72C4"/>
    <w:rsid w:val="005D738A"/>
    <w:rsid w:val="005D7EE2"/>
    <w:rsid w:val="005E000F"/>
    <w:rsid w:val="005E0095"/>
    <w:rsid w:val="005E092C"/>
    <w:rsid w:val="005E11EB"/>
    <w:rsid w:val="005E19A4"/>
    <w:rsid w:val="005E1C44"/>
    <w:rsid w:val="005E24CC"/>
    <w:rsid w:val="005E39CF"/>
    <w:rsid w:val="005E3C60"/>
    <w:rsid w:val="005E4183"/>
    <w:rsid w:val="005E41E6"/>
    <w:rsid w:val="005E49ED"/>
    <w:rsid w:val="005E5442"/>
    <w:rsid w:val="005E7215"/>
    <w:rsid w:val="005F043C"/>
    <w:rsid w:val="005F05FF"/>
    <w:rsid w:val="005F12AE"/>
    <w:rsid w:val="005F1638"/>
    <w:rsid w:val="005F1CA8"/>
    <w:rsid w:val="005F2978"/>
    <w:rsid w:val="005F2D27"/>
    <w:rsid w:val="005F2E13"/>
    <w:rsid w:val="005F3019"/>
    <w:rsid w:val="005F454F"/>
    <w:rsid w:val="005F4D27"/>
    <w:rsid w:val="005F4E74"/>
    <w:rsid w:val="005F5F5C"/>
    <w:rsid w:val="005F5FBC"/>
    <w:rsid w:val="005F7016"/>
    <w:rsid w:val="005F7055"/>
    <w:rsid w:val="005F774B"/>
    <w:rsid w:val="00600DC2"/>
    <w:rsid w:val="00600E98"/>
    <w:rsid w:val="00601331"/>
    <w:rsid w:val="00601472"/>
    <w:rsid w:val="00601A1E"/>
    <w:rsid w:val="006030DE"/>
    <w:rsid w:val="006038B1"/>
    <w:rsid w:val="0060467B"/>
    <w:rsid w:val="00604A12"/>
    <w:rsid w:val="00604AC2"/>
    <w:rsid w:val="00604D74"/>
    <w:rsid w:val="00604D93"/>
    <w:rsid w:val="00606509"/>
    <w:rsid w:val="0060759F"/>
    <w:rsid w:val="006077FB"/>
    <w:rsid w:val="006101E7"/>
    <w:rsid w:val="006112D4"/>
    <w:rsid w:val="00611783"/>
    <w:rsid w:val="006117EC"/>
    <w:rsid w:val="0061183E"/>
    <w:rsid w:val="0061401C"/>
    <w:rsid w:val="0061496A"/>
    <w:rsid w:val="00616651"/>
    <w:rsid w:val="00616AE7"/>
    <w:rsid w:val="00616FBE"/>
    <w:rsid w:val="00617824"/>
    <w:rsid w:val="00617E19"/>
    <w:rsid w:val="00617E48"/>
    <w:rsid w:val="00620B58"/>
    <w:rsid w:val="00620E35"/>
    <w:rsid w:val="006225B0"/>
    <w:rsid w:val="006239A3"/>
    <w:rsid w:val="00623A81"/>
    <w:rsid w:val="006242AC"/>
    <w:rsid w:val="00624CCE"/>
    <w:rsid w:val="00624DDD"/>
    <w:rsid w:val="0062527D"/>
    <w:rsid w:val="00625E62"/>
    <w:rsid w:val="006267BE"/>
    <w:rsid w:val="00626B7B"/>
    <w:rsid w:val="0062760A"/>
    <w:rsid w:val="00627E54"/>
    <w:rsid w:val="00630D8D"/>
    <w:rsid w:val="00631316"/>
    <w:rsid w:val="006313D2"/>
    <w:rsid w:val="00631A35"/>
    <w:rsid w:val="00633277"/>
    <w:rsid w:val="0063379C"/>
    <w:rsid w:val="00634164"/>
    <w:rsid w:val="006342CA"/>
    <w:rsid w:val="0063475C"/>
    <w:rsid w:val="006353A6"/>
    <w:rsid w:val="00636A2C"/>
    <w:rsid w:val="00637636"/>
    <w:rsid w:val="00637EF3"/>
    <w:rsid w:val="006406C6"/>
    <w:rsid w:val="00640EA3"/>
    <w:rsid w:val="0064220B"/>
    <w:rsid w:val="006422D7"/>
    <w:rsid w:val="00642704"/>
    <w:rsid w:val="006429AE"/>
    <w:rsid w:val="0064394C"/>
    <w:rsid w:val="006446C0"/>
    <w:rsid w:val="00645043"/>
    <w:rsid w:val="00645993"/>
    <w:rsid w:val="00645FC8"/>
    <w:rsid w:val="006468EF"/>
    <w:rsid w:val="0064764F"/>
    <w:rsid w:val="00647A53"/>
    <w:rsid w:val="00650E20"/>
    <w:rsid w:val="00651953"/>
    <w:rsid w:val="00651C8C"/>
    <w:rsid w:val="00651CD7"/>
    <w:rsid w:val="00652B35"/>
    <w:rsid w:val="00653145"/>
    <w:rsid w:val="006535CF"/>
    <w:rsid w:val="00653760"/>
    <w:rsid w:val="00653811"/>
    <w:rsid w:val="00653FB8"/>
    <w:rsid w:val="006547E1"/>
    <w:rsid w:val="0065543C"/>
    <w:rsid w:val="0065591C"/>
    <w:rsid w:val="00655B54"/>
    <w:rsid w:val="00656529"/>
    <w:rsid w:val="006571CD"/>
    <w:rsid w:val="0065777B"/>
    <w:rsid w:val="0065784F"/>
    <w:rsid w:val="00657E4F"/>
    <w:rsid w:val="00657FC6"/>
    <w:rsid w:val="00660318"/>
    <w:rsid w:val="006605EE"/>
    <w:rsid w:val="0066193C"/>
    <w:rsid w:val="00661D67"/>
    <w:rsid w:val="00661DCC"/>
    <w:rsid w:val="00661DDC"/>
    <w:rsid w:val="00661EDC"/>
    <w:rsid w:val="00662B25"/>
    <w:rsid w:val="00662C20"/>
    <w:rsid w:val="00663090"/>
    <w:rsid w:val="00663184"/>
    <w:rsid w:val="006643D2"/>
    <w:rsid w:val="00664DAD"/>
    <w:rsid w:val="00665047"/>
    <w:rsid w:val="00665A93"/>
    <w:rsid w:val="00666A19"/>
    <w:rsid w:val="00666B45"/>
    <w:rsid w:val="00667429"/>
    <w:rsid w:val="00667D11"/>
    <w:rsid w:val="00670062"/>
    <w:rsid w:val="00670945"/>
    <w:rsid w:val="00671662"/>
    <w:rsid w:val="006721A2"/>
    <w:rsid w:val="006725AE"/>
    <w:rsid w:val="00672DAC"/>
    <w:rsid w:val="00672ECB"/>
    <w:rsid w:val="006734E7"/>
    <w:rsid w:val="00673F93"/>
    <w:rsid w:val="00674104"/>
    <w:rsid w:val="00674C72"/>
    <w:rsid w:val="00675419"/>
    <w:rsid w:val="00676706"/>
    <w:rsid w:val="00676B22"/>
    <w:rsid w:val="0068013D"/>
    <w:rsid w:val="00680772"/>
    <w:rsid w:val="00680C3A"/>
    <w:rsid w:val="00683862"/>
    <w:rsid w:val="0068396B"/>
    <w:rsid w:val="006845D0"/>
    <w:rsid w:val="00685F66"/>
    <w:rsid w:val="006872FB"/>
    <w:rsid w:val="00687D25"/>
    <w:rsid w:val="00690394"/>
    <w:rsid w:val="00690EB6"/>
    <w:rsid w:val="00691826"/>
    <w:rsid w:val="00691832"/>
    <w:rsid w:val="006920EA"/>
    <w:rsid w:val="006929A3"/>
    <w:rsid w:val="006937EC"/>
    <w:rsid w:val="00693E77"/>
    <w:rsid w:val="006967E8"/>
    <w:rsid w:val="00696F8F"/>
    <w:rsid w:val="00696FC2"/>
    <w:rsid w:val="006971FA"/>
    <w:rsid w:val="006A014D"/>
    <w:rsid w:val="006A0266"/>
    <w:rsid w:val="006A06FF"/>
    <w:rsid w:val="006A0740"/>
    <w:rsid w:val="006A118D"/>
    <w:rsid w:val="006A2B97"/>
    <w:rsid w:val="006A2DA9"/>
    <w:rsid w:val="006A30E1"/>
    <w:rsid w:val="006A32FD"/>
    <w:rsid w:val="006A3A30"/>
    <w:rsid w:val="006A4209"/>
    <w:rsid w:val="006A48A6"/>
    <w:rsid w:val="006A4CE4"/>
    <w:rsid w:val="006A57EA"/>
    <w:rsid w:val="006A5C79"/>
    <w:rsid w:val="006A5E8B"/>
    <w:rsid w:val="006A5EB6"/>
    <w:rsid w:val="006A6743"/>
    <w:rsid w:val="006A6AAE"/>
    <w:rsid w:val="006A6E1A"/>
    <w:rsid w:val="006A7C84"/>
    <w:rsid w:val="006B0F15"/>
    <w:rsid w:val="006B178A"/>
    <w:rsid w:val="006B1AF3"/>
    <w:rsid w:val="006B1B51"/>
    <w:rsid w:val="006B2DE0"/>
    <w:rsid w:val="006B40C9"/>
    <w:rsid w:val="006B4878"/>
    <w:rsid w:val="006B4B5D"/>
    <w:rsid w:val="006B54CA"/>
    <w:rsid w:val="006B58A5"/>
    <w:rsid w:val="006B63D5"/>
    <w:rsid w:val="006B7F23"/>
    <w:rsid w:val="006C0D51"/>
    <w:rsid w:val="006C1B2A"/>
    <w:rsid w:val="006C1BA9"/>
    <w:rsid w:val="006C1F6D"/>
    <w:rsid w:val="006C23EA"/>
    <w:rsid w:val="006C2AC9"/>
    <w:rsid w:val="006C3217"/>
    <w:rsid w:val="006C396A"/>
    <w:rsid w:val="006C45E3"/>
    <w:rsid w:val="006C46E3"/>
    <w:rsid w:val="006C49A4"/>
    <w:rsid w:val="006C49EF"/>
    <w:rsid w:val="006C4CF6"/>
    <w:rsid w:val="006C66AF"/>
    <w:rsid w:val="006C6EE8"/>
    <w:rsid w:val="006C7551"/>
    <w:rsid w:val="006D07D7"/>
    <w:rsid w:val="006D08E2"/>
    <w:rsid w:val="006D0C61"/>
    <w:rsid w:val="006D147A"/>
    <w:rsid w:val="006D2622"/>
    <w:rsid w:val="006D2731"/>
    <w:rsid w:val="006D273B"/>
    <w:rsid w:val="006D324F"/>
    <w:rsid w:val="006D3663"/>
    <w:rsid w:val="006D3CAE"/>
    <w:rsid w:val="006D3CC3"/>
    <w:rsid w:val="006D4245"/>
    <w:rsid w:val="006D4CD5"/>
    <w:rsid w:val="006D577C"/>
    <w:rsid w:val="006D591E"/>
    <w:rsid w:val="006D5E0E"/>
    <w:rsid w:val="006D6A78"/>
    <w:rsid w:val="006D6B19"/>
    <w:rsid w:val="006D6FE9"/>
    <w:rsid w:val="006D75FB"/>
    <w:rsid w:val="006D7FCA"/>
    <w:rsid w:val="006E066F"/>
    <w:rsid w:val="006E0D1D"/>
    <w:rsid w:val="006E15B8"/>
    <w:rsid w:val="006E1713"/>
    <w:rsid w:val="006E1BE8"/>
    <w:rsid w:val="006E20F3"/>
    <w:rsid w:val="006E25FC"/>
    <w:rsid w:val="006E2B5D"/>
    <w:rsid w:val="006E3142"/>
    <w:rsid w:val="006E5E37"/>
    <w:rsid w:val="006E670A"/>
    <w:rsid w:val="006E736E"/>
    <w:rsid w:val="006E7764"/>
    <w:rsid w:val="006F1F4E"/>
    <w:rsid w:val="006F21A3"/>
    <w:rsid w:val="006F2CA5"/>
    <w:rsid w:val="006F3401"/>
    <w:rsid w:val="006F37D1"/>
    <w:rsid w:val="006F489B"/>
    <w:rsid w:val="006F4D73"/>
    <w:rsid w:val="006F527F"/>
    <w:rsid w:val="006F54CB"/>
    <w:rsid w:val="006F63A7"/>
    <w:rsid w:val="006F649F"/>
    <w:rsid w:val="006F6872"/>
    <w:rsid w:val="006F7250"/>
    <w:rsid w:val="006F7AE4"/>
    <w:rsid w:val="007002BA"/>
    <w:rsid w:val="0070055F"/>
    <w:rsid w:val="00700885"/>
    <w:rsid w:val="00701E8B"/>
    <w:rsid w:val="00701EB3"/>
    <w:rsid w:val="007022A5"/>
    <w:rsid w:val="00702392"/>
    <w:rsid w:val="0070314A"/>
    <w:rsid w:val="00703B9D"/>
    <w:rsid w:val="007047C3"/>
    <w:rsid w:val="00706F16"/>
    <w:rsid w:val="007073EC"/>
    <w:rsid w:val="007074EF"/>
    <w:rsid w:val="00707DE0"/>
    <w:rsid w:val="00712164"/>
    <w:rsid w:val="007121E4"/>
    <w:rsid w:val="00712E71"/>
    <w:rsid w:val="00712E72"/>
    <w:rsid w:val="00713A42"/>
    <w:rsid w:val="00714689"/>
    <w:rsid w:val="00714F2E"/>
    <w:rsid w:val="007151DE"/>
    <w:rsid w:val="00715A8D"/>
    <w:rsid w:val="00715C60"/>
    <w:rsid w:val="0071645B"/>
    <w:rsid w:val="007164FE"/>
    <w:rsid w:val="00716910"/>
    <w:rsid w:val="00716F03"/>
    <w:rsid w:val="00716F15"/>
    <w:rsid w:val="00717097"/>
    <w:rsid w:val="00717604"/>
    <w:rsid w:val="00720D6B"/>
    <w:rsid w:val="00720EEC"/>
    <w:rsid w:val="0072113F"/>
    <w:rsid w:val="00721232"/>
    <w:rsid w:val="00721597"/>
    <w:rsid w:val="00721A68"/>
    <w:rsid w:val="0072321E"/>
    <w:rsid w:val="0072322F"/>
    <w:rsid w:val="00723718"/>
    <w:rsid w:val="00723C21"/>
    <w:rsid w:val="00723F62"/>
    <w:rsid w:val="00724DA7"/>
    <w:rsid w:val="007259FC"/>
    <w:rsid w:val="00725B06"/>
    <w:rsid w:val="00726495"/>
    <w:rsid w:val="00726500"/>
    <w:rsid w:val="00726CDC"/>
    <w:rsid w:val="00727428"/>
    <w:rsid w:val="00727481"/>
    <w:rsid w:val="00727F98"/>
    <w:rsid w:val="00727FCE"/>
    <w:rsid w:val="0073007A"/>
    <w:rsid w:val="007302AC"/>
    <w:rsid w:val="00730847"/>
    <w:rsid w:val="007317C2"/>
    <w:rsid w:val="00731FB8"/>
    <w:rsid w:val="007336D4"/>
    <w:rsid w:val="00733FC1"/>
    <w:rsid w:val="00734106"/>
    <w:rsid w:val="00734B66"/>
    <w:rsid w:val="007351DB"/>
    <w:rsid w:val="00735655"/>
    <w:rsid w:val="00735EAB"/>
    <w:rsid w:val="0073702B"/>
    <w:rsid w:val="007405F6"/>
    <w:rsid w:val="007414D4"/>
    <w:rsid w:val="00741B41"/>
    <w:rsid w:val="00742DF9"/>
    <w:rsid w:val="007436EC"/>
    <w:rsid w:val="00744303"/>
    <w:rsid w:val="00744868"/>
    <w:rsid w:val="007453C8"/>
    <w:rsid w:val="007454B5"/>
    <w:rsid w:val="00746F2C"/>
    <w:rsid w:val="00747CE3"/>
    <w:rsid w:val="00747D0D"/>
    <w:rsid w:val="00751858"/>
    <w:rsid w:val="00752AEA"/>
    <w:rsid w:val="00752B19"/>
    <w:rsid w:val="0075323C"/>
    <w:rsid w:val="007533FA"/>
    <w:rsid w:val="0075381D"/>
    <w:rsid w:val="00753EAB"/>
    <w:rsid w:val="007540D6"/>
    <w:rsid w:val="007541E9"/>
    <w:rsid w:val="007545A3"/>
    <w:rsid w:val="00754600"/>
    <w:rsid w:val="00754800"/>
    <w:rsid w:val="0075636D"/>
    <w:rsid w:val="007579C6"/>
    <w:rsid w:val="00757B18"/>
    <w:rsid w:val="00760A57"/>
    <w:rsid w:val="00761232"/>
    <w:rsid w:val="00761B5C"/>
    <w:rsid w:val="007622DC"/>
    <w:rsid w:val="00762506"/>
    <w:rsid w:val="00762EC0"/>
    <w:rsid w:val="00763359"/>
    <w:rsid w:val="00764A2D"/>
    <w:rsid w:val="00765E63"/>
    <w:rsid w:val="00767378"/>
    <w:rsid w:val="00767419"/>
    <w:rsid w:val="007678A5"/>
    <w:rsid w:val="00767D30"/>
    <w:rsid w:val="00770684"/>
    <w:rsid w:val="00770D9B"/>
    <w:rsid w:val="007714A0"/>
    <w:rsid w:val="00771BBF"/>
    <w:rsid w:val="00772DFB"/>
    <w:rsid w:val="007750D0"/>
    <w:rsid w:val="0077525F"/>
    <w:rsid w:val="007757A8"/>
    <w:rsid w:val="007758E2"/>
    <w:rsid w:val="00776E0E"/>
    <w:rsid w:val="0077714C"/>
    <w:rsid w:val="00777963"/>
    <w:rsid w:val="00780088"/>
    <w:rsid w:val="0078224D"/>
    <w:rsid w:val="00782370"/>
    <w:rsid w:val="00782AEF"/>
    <w:rsid w:val="007839C6"/>
    <w:rsid w:val="007841C6"/>
    <w:rsid w:val="007843E5"/>
    <w:rsid w:val="007847AA"/>
    <w:rsid w:val="00785A88"/>
    <w:rsid w:val="00786059"/>
    <w:rsid w:val="007861AE"/>
    <w:rsid w:val="00786D47"/>
    <w:rsid w:val="00787473"/>
    <w:rsid w:val="00787E75"/>
    <w:rsid w:val="007915C1"/>
    <w:rsid w:val="007916DC"/>
    <w:rsid w:val="0079177D"/>
    <w:rsid w:val="00793533"/>
    <w:rsid w:val="00794B03"/>
    <w:rsid w:val="00795A21"/>
    <w:rsid w:val="00796176"/>
    <w:rsid w:val="00796364"/>
    <w:rsid w:val="007963FA"/>
    <w:rsid w:val="00796C38"/>
    <w:rsid w:val="00797104"/>
    <w:rsid w:val="0079775E"/>
    <w:rsid w:val="007978D7"/>
    <w:rsid w:val="007A0039"/>
    <w:rsid w:val="007A01AD"/>
    <w:rsid w:val="007A02AA"/>
    <w:rsid w:val="007A03F9"/>
    <w:rsid w:val="007A168E"/>
    <w:rsid w:val="007A27F1"/>
    <w:rsid w:val="007A2967"/>
    <w:rsid w:val="007A410E"/>
    <w:rsid w:val="007A44F3"/>
    <w:rsid w:val="007A5611"/>
    <w:rsid w:val="007A5C08"/>
    <w:rsid w:val="007A5DD4"/>
    <w:rsid w:val="007A5F9D"/>
    <w:rsid w:val="007A669C"/>
    <w:rsid w:val="007A6B98"/>
    <w:rsid w:val="007A6E8E"/>
    <w:rsid w:val="007A7402"/>
    <w:rsid w:val="007A7559"/>
    <w:rsid w:val="007A7CD7"/>
    <w:rsid w:val="007B068C"/>
    <w:rsid w:val="007B0E71"/>
    <w:rsid w:val="007B1E66"/>
    <w:rsid w:val="007B2375"/>
    <w:rsid w:val="007B2524"/>
    <w:rsid w:val="007B2895"/>
    <w:rsid w:val="007B2AF3"/>
    <w:rsid w:val="007B2CFE"/>
    <w:rsid w:val="007B5198"/>
    <w:rsid w:val="007B614F"/>
    <w:rsid w:val="007B67FA"/>
    <w:rsid w:val="007B6BA0"/>
    <w:rsid w:val="007B7CDE"/>
    <w:rsid w:val="007C010D"/>
    <w:rsid w:val="007C0475"/>
    <w:rsid w:val="007C0F98"/>
    <w:rsid w:val="007C1BBD"/>
    <w:rsid w:val="007C2215"/>
    <w:rsid w:val="007C29C1"/>
    <w:rsid w:val="007C30A8"/>
    <w:rsid w:val="007C31DC"/>
    <w:rsid w:val="007C4724"/>
    <w:rsid w:val="007C4A84"/>
    <w:rsid w:val="007C57E2"/>
    <w:rsid w:val="007C584F"/>
    <w:rsid w:val="007C5AAD"/>
    <w:rsid w:val="007C6DD1"/>
    <w:rsid w:val="007C7C81"/>
    <w:rsid w:val="007D00CA"/>
    <w:rsid w:val="007D0F16"/>
    <w:rsid w:val="007D132B"/>
    <w:rsid w:val="007D190D"/>
    <w:rsid w:val="007D2265"/>
    <w:rsid w:val="007D2559"/>
    <w:rsid w:val="007D2756"/>
    <w:rsid w:val="007D33CD"/>
    <w:rsid w:val="007D3767"/>
    <w:rsid w:val="007D47B1"/>
    <w:rsid w:val="007D4C0E"/>
    <w:rsid w:val="007D4D5F"/>
    <w:rsid w:val="007D50A9"/>
    <w:rsid w:val="007D727D"/>
    <w:rsid w:val="007D7884"/>
    <w:rsid w:val="007D7E3C"/>
    <w:rsid w:val="007E0B4D"/>
    <w:rsid w:val="007E0C8D"/>
    <w:rsid w:val="007E1679"/>
    <w:rsid w:val="007E23F3"/>
    <w:rsid w:val="007E43E2"/>
    <w:rsid w:val="007E4AAC"/>
    <w:rsid w:val="007E547F"/>
    <w:rsid w:val="007E6623"/>
    <w:rsid w:val="007E6FE5"/>
    <w:rsid w:val="007E714B"/>
    <w:rsid w:val="007F0255"/>
    <w:rsid w:val="007F0475"/>
    <w:rsid w:val="007F0864"/>
    <w:rsid w:val="007F1293"/>
    <w:rsid w:val="007F18E8"/>
    <w:rsid w:val="007F1DDC"/>
    <w:rsid w:val="007F2384"/>
    <w:rsid w:val="007F258C"/>
    <w:rsid w:val="007F3331"/>
    <w:rsid w:val="007F3578"/>
    <w:rsid w:val="007F3629"/>
    <w:rsid w:val="007F3CEB"/>
    <w:rsid w:val="007F4342"/>
    <w:rsid w:val="007F4731"/>
    <w:rsid w:val="007F4CDD"/>
    <w:rsid w:val="007F507A"/>
    <w:rsid w:val="007F5BAA"/>
    <w:rsid w:val="007F61B4"/>
    <w:rsid w:val="007F6344"/>
    <w:rsid w:val="007F6DBC"/>
    <w:rsid w:val="007F7064"/>
    <w:rsid w:val="008001C6"/>
    <w:rsid w:val="008006C4"/>
    <w:rsid w:val="00800E03"/>
    <w:rsid w:val="00800EF7"/>
    <w:rsid w:val="008022C8"/>
    <w:rsid w:val="00802B7C"/>
    <w:rsid w:val="00803981"/>
    <w:rsid w:val="00803D1E"/>
    <w:rsid w:val="008053B5"/>
    <w:rsid w:val="008055B4"/>
    <w:rsid w:val="008055CA"/>
    <w:rsid w:val="00805A70"/>
    <w:rsid w:val="008065B6"/>
    <w:rsid w:val="008079A3"/>
    <w:rsid w:val="00807B6C"/>
    <w:rsid w:val="00807DA8"/>
    <w:rsid w:val="00810537"/>
    <w:rsid w:val="008109F0"/>
    <w:rsid w:val="00811494"/>
    <w:rsid w:val="00811578"/>
    <w:rsid w:val="00811BAA"/>
    <w:rsid w:val="00811DFE"/>
    <w:rsid w:val="00811F28"/>
    <w:rsid w:val="008122EF"/>
    <w:rsid w:val="0081334B"/>
    <w:rsid w:val="00814071"/>
    <w:rsid w:val="00814389"/>
    <w:rsid w:val="008144E2"/>
    <w:rsid w:val="008150CA"/>
    <w:rsid w:val="00816186"/>
    <w:rsid w:val="00816500"/>
    <w:rsid w:val="00816BB6"/>
    <w:rsid w:val="00816BDC"/>
    <w:rsid w:val="00816C9F"/>
    <w:rsid w:val="008173E2"/>
    <w:rsid w:val="008177D7"/>
    <w:rsid w:val="00817CD7"/>
    <w:rsid w:val="00817DF8"/>
    <w:rsid w:val="00820109"/>
    <w:rsid w:val="00821044"/>
    <w:rsid w:val="00821327"/>
    <w:rsid w:val="00821AE0"/>
    <w:rsid w:val="0082212B"/>
    <w:rsid w:val="0082281E"/>
    <w:rsid w:val="00822B84"/>
    <w:rsid w:val="00824A6B"/>
    <w:rsid w:val="008251FB"/>
    <w:rsid w:val="00825D4F"/>
    <w:rsid w:val="00825DDD"/>
    <w:rsid w:val="008269D3"/>
    <w:rsid w:val="0083017A"/>
    <w:rsid w:val="00830CD3"/>
    <w:rsid w:val="00830FBF"/>
    <w:rsid w:val="008319B0"/>
    <w:rsid w:val="00831C76"/>
    <w:rsid w:val="00832025"/>
    <w:rsid w:val="008326E1"/>
    <w:rsid w:val="008328EA"/>
    <w:rsid w:val="00832A99"/>
    <w:rsid w:val="00832ED7"/>
    <w:rsid w:val="00833184"/>
    <w:rsid w:val="0083339B"/>
    <w:rsid w:val="00833B9C"/>
    <w:rsid w:val="00834896"/>
    <w:rsid w:val="00834E7A"/>
    <w:rsid w:val="00835D83"/>
    <w:rsid w:val="008366EB"/>
    <w:rsid w:val="008367F0"/>
    <w:rsid w:val="00836F33"/>
    <w:rsid w:val="0083711D"/>
    <w:rsid w:val="00841A50"/>
    <w:rsid w:val="008420AD"/>
    <w:rsid w:val="0084218E"/>
    <w:rsid w:val="0084298C"/>
    <w:rsid w:val="00843BF6"/>
    <w:rsid w:val="00843DA7"/>
    <w:rsid w:val="00844553"/>
    <w:rsid w:val="00844E83"/>
    <w:rsid w:val="00844F0C"/>
    <w:rsid w:val="00845733"/>
    <w:rsid w:val="00846155"/>
    <w:rsid w:val="00846540"/>
    <w:rsid w:val="0084686B"/>
    <w:rsid w:val="00847147"/>
    <w:rsid w:val="00847509"/>
    <w:rsid w:val="0084752E"/>
    <w:rsid w:val="00847C32"/>
    <w:rsid w:val="008509CA"/>
    <w:rsid w:val="00850F0E"/>
    <w:rsid w:val="00851058"/>
    <w:rsid w:val="00851815"/>
    <w:rsid w:val="00852086"/>
    <w:rsid w:val="00853825"/>
    <w:rsid w:val="0085383A"/>
    <w:rsid w:val="008538B8"/>
    <w:rsid w:val="00853F8F"/>
    <w:rsid w:val="00855EF5"/>
    <w:rsid w:val="00856303"/>
    <w:rsid w:val="00857240"/>
    <w:rsid w:val="00857486"/>
    <w:rsid w:val="008577ED"/>
    <w:rsid w:val="00857D84"/>
    <w:rsid w:val="008601E6"/>
    <w:rsid w:val="008605C9"/>
    <w:rsid w:val="008613A8"/>
    <w:rsid w:val="00861425"/>
    <w:rsid w:val="00862901"/>
    <w:rsid w:val="00863279"/>
    <w:rsid w:val="00863464"/>
    <w:rsid w:val="0086366B"/>
    <w:rsid w:val="00863905"/>
    <w:rsid w:val="00863C07"/>
    <w:rsid w:val="00866299"/>
    <w:rsid w:val="00866893"/>
    <w:rsid w:val="0086720B"/>
    <w:rsid w:val="00867C9E"/>
    <w:rsid w:val="00867FAD"/>
    <w:rsid w:val="008703B3"/>
    <w:rsid w:val="0087052F"/>
    <w:rsid w:val="00870959"/>
    <w:rsid w:val="0087160A"/>
    <w:rsid w:val="008717E1"/>
    <w:rsid w:val="0087183F"/>
    <w:rsid w:val="00871CBE"/>
    <w:rsid w:val="0087278B"/>
    <w:rsid w:val="00873A3D"/>
    <w:rsid w:val="0087433B"/>
    <w:rsid w:val="008753DD"/>
    <w:rsid w:val="008756DF"/>
    <w:rsid w:val="00875BF1"/>
    <w:rsid w:val="0087653E"/>
    <w:rsid w:val="0087658F"/>
    <w:rsid w:val="00876941"/>
    <w:rsid w:val="00876D4F"/>
    <w:rsid w:val="008777FF"/>
    <w:rsid w:val="00877FA5"/>
    <w:rsid w:val="00880A27"/>
    <w:rsid w:val="008812CA"/>
    <w:rsid w:val="00881505"/>
    <w:rsid w:val="00881BE9"/>
    <w:rsid w:val="00881E47"/>
    <w:rsid w:val="00883156"/>
    <w:rsid w:val="00885346"/>
    <w:rsid w:val="008858CE"/>
    <w:rsid w:val="00885AFA"/>
    <w:rsid w:val="00886143"/>
    <w:rsid w:val="00886E31"/>
    <w:rsid w:val="00887E73"/>
    <w:rsid w:val="0089039B"/>
    <w:rsid w:val="00891105"/>
    <w:rsid w:val="008919C7"/>
    <w:rsid w:val="00891C8C"/>
    <w:rsid w:val="008924BA"/>
    <w:rsid w:val="00893C75"/>
    <w:rsid w:val="0089445D"/>
    <w:rsid w:val="00894EA8"/>
    <w:rsid w:val="00895C0F"/>
    <w:rsid w:val="00896BBB"/>
    <w:rsid w:val="008971F0"/>
    <w:rsid w:val="00897500"/>
    <w:rsid w:val="0089787F"/>
    <w:rsid w:val="00897E9E"/>
    <w:rsid w:val="008A1015"/>
    <w:rsid w:val="008A112F"/>
    <w:rsid w:val="008A13D7"/>
    <w:rsid w:val="008A15D2"/>
    <w:rsid w:val="008A18A7"/>
    <w:rsid w:val="008A1A69"/>
    <w:rsid w:val="008A1A76"/>
    <w:rsid w:val="008A1B23"/>
    <w:rsid w:val="008A2E2C"/>
    <w:rsid w:val="008A32C3"/>
    <w:rsid w:val="008A370F"/>
    <w:rsid w:val="008A3BA2"/>
    <w:rsid w:val="008A3DEB"/>
    <w:rsid w:val="008A3F4B"/>
    <w:rsid w:val="008A4A80"/>
    <w:rsid w:val="008A5091"/>
    <w:rsid w:val="008A5509"/>
    <w:rsid w:val="008A5553"/>
    <w:rsid w:val="008A5AF4"/>
    <w:rsid w:val="008A6166"/>
    <w:rsid w:val="008A69DE"/>
    <w:rsid w:val="008A69F2"/>
    <w:rsid w:val="008B037C"/>
    <w:rsid w:val="008B0393"/>
    <w:rsid w:val="008B17FF"/>
    <w:rsid w:val="008B183C"/>
    <w:rsid w:val="008B1AFE"/>
    <w:rsid w:val="008B24CA"/>
    <w:rsid w:val="008B2DE3"/>
    <w:rsid w:val="008B2F11"/>
    <w:rsid w:val="008B52FB"/>
    <w:rsid w:val="008B7592"/>
    <w:rsid w:val="008B7B64"/>
    <w:rsid w:val="008B7BB6"/>
    <w:rsid w:val="008C0E14"/>
    <w:rsid w:val="008C0ED9"/>
    <w:rsid w:val="008C0F8D"/>
    <w:rsid w:val="008C0FBA"/>
    <w:rsid w:val="008C204A"/>
    <w:rsid w:val="008C2311"/>
    <w:rsid w:val="008C25BE"/>
    <w:rsid w:val="008C31D2"/>
    <w:rsid w:val="008C3BE2"/>
    <w:rsid w:val="008C3CD1"/>
    <w:rsid w:val="008C3D19"/>
    <w:rsid w:val="008C3D42"/>
    <w:rsid w:val="008C3E52"/>
    <w:rsid w:val="008C4455"/>
    <w:rsid w:val="008C44F2"/>
    <w:rsid w:val="008C4927"/>
    <w:rsid w:val="008C4DB9"/>
    <w:rsid w:val="008C511A"/>
    <w:rsid w:val="008C539B"/>
    <w:rsid w:val="008C5968"/>
    <w:rsid w:val="008C7590"/>
    <w:rsid w:val="008C75DF"/>
    <w:rsid w:val="008C76AC"/>
    <w:rsid w:val="008C7703"/>
    <w:rsid w:val="008C778A"/>
    <w:rsid w:val="008C7958"/>
    <w:rsid w:val="008C798D"/>
    <w:rsid w:val="008D2076"/>
    <w:rsid w:val="008D41EE"/>
    <w:rsid w:val="008D4418"/>
    <w:rsid w:val="008D56E3"/>
    <w:rsid w:val="008D5964"/>
    <w:rsid w:val="008D5E57"/>
    <w:rsid w:val="008D616C"/>
    <w:rsid w:val="008D6201"/>
    <w:rsid w:val="008D6506"/>
    <w:rsid w:val="008D660E"/>
    <w:rsid w:val="008D7045"/>
    <w:rsid w:val="008D7312"/>
    <w:rsid w:val="008D7626"/>
    <w:rsid w:val="008D76A3"/>
    <w:rsid w:val="008E0B29"/>
    <w:rsid w:val="008E147E"/>
    <w:rsid w:val="008E15F1"/>
    <w:rsid w:val="008E1703"/>
    <w:rsid w:val="008E19FE"/>
    <w:rsid w:val="008E2E10"/>
    <w:rsid w:val="008E363C"/>
    <w:rsid w:val="008E427C"/>
    <w:rsid w:val="008E4D9F"/>
    <w:rsid w:val="008E5390"/>
    <w:rsid w:val="008E6029"/>
    <w:rsid w:val="008E604C"/>
    <w:rsid w:val="008E6F8A"/>
    <w:rsid w:val="008E708D"/>
    <w:rsid w:val="008F0F2B"/>
    <w:rsid w:val="008F13D4"/>
    <w:rsid w:val="008F1949"/>
    <w:rsid w:val="008F2389"/>
    <w:rsid w:val="008F2B3A"/>
    <w:rsid w:val="008F2C79"/>
    <w:rsid w:val="008F2EA2"/>
    <w:rsid w:val="008F519F"/>
    <w:rsid w:val="008F596F"/>
    <w:rsid w:val="008F6F3E"/>
    <w:rsid w:val="008F7B30"/>
    <w:rsid w:val="00901052"/>
    <w:rsid w:val="00901975"/>
    <w:rsid w:val="00901CE0"/>
    <w:rsid w:val="00902171"/>
    <w:rsid w:val="009022EE"/>
    <w:rsid w:val="00902776"/>
    <w:rsid w:val="0090308E"/>
    <w:rsid w:val="00903F9D"/>
    <w:rsid w:val="009040B1"/>
    <w:rsid w:val="00904654"/>
    <w:rsid w:val="00904A93"/>
    <w:rsid w:val="00904CFC"/>
    <w:rsid w:val="00905588"/>
    <w:rsid w:val="009055D9"/>
    <w:rsid w:val="00905A87"/>
    <w:rsid w:val="009069D8"/>
    <w:rsid w:val="00906C6F"/>
    <w:rsid w:val="009074A3"/>
    <w:rsid w:val="009078AA"/>
    <w:rsid w:val="00907B90"/>
    <w:rsid w:val="00910B70"/>
    <w:rsid w:val="00910FA4"/>
    <w:rsid w:val="00911732"/>
    <w:rsid w:val="0091182E"/>
    <w:rsid w:val="00911917"/>
    <w:rsid w:val="00911919"/>
    <w:rsid w:val="00911E07"/>
    <w:rsid w:val="0091292D"/>
    <w:rsid w:val="00913B81"/>
    <w:rsid w:val="00913C11"/>
    <w:rsid w:val="009143AC"/>
    <w:rsid w:val="009147B1"/>
    <w:rsid w:val="00914D73"/>
    <w:rsid w:val="0091523D"/>
    <w:rsid w:val="00915426"/>
    <w:rsid w:val="009158A0"/>
    <w:rsid w:val="0091607C"/>
    <w:rsid w:val="00916F8B"/>
    <w:rsid w:val="00916FFA"/>
    <w:rsid w:val="00920188"/>
    <w:rsid w:val="009208AE"/>
    <w:rsid w:val="00920AA4"/>
    <w:rsid w:val="0092147A"/>
    <w:rsid w:val="00921709"/>
    <w:rsid w:val="00921930"/>
    <w:rsid w:val="009220F8"/>
    <w:rsid w:val="009226E1"/>
    <w:rsid w:val="00922B3F"/>
    <w:rsid w:val="009235D7"/>
    <w:rsid w:val="00923D37"/>
    <w:rsid w:val="0092433F"/>
    <w:rsid w:val="00924818"/>
    <w:rsid w:val="009248A0"/>
    <w:rsid w:val="00925282"/>
    <w:rsid w:val="009254BC"/>
    <w:rsid w:val="0092583C"/>
    <w:rsid w:val="00925DC3"/>
    <w:rsid w:val="00926029"/>
    <w:rsid w:val="00927BB1"/>
    <w:rsid w:val="009301D1"/>
    <w:rsid w:val="0093055B"/>
    <w:rsid w:val="00930987"/>
    <w:rsid w:val="00931228"/>
    <w:rsid w:val="009317E4"/>
    <w:rsid w:val="009319C9"/>
    <w:rsid w:val="00931BFF"/>
    <w:rsid w:val="00932630"/>
    <w:rsid w:val="009329D1"/>
    <w:rsid w:val="00932CBC"/>
    <w:rsid w:val="00933406"/>
    <w:rsid w:val="00933499"/>
    <w:rsid w:val="00933B86"/>
    <w:rsid w:val="00933ECB"/>
    <w:rsid w:val="0093436F"/>
    <w:rsid w:val="00935E03"/>
    <w:rsid w:val="0093643A"/>
    <w:rsid w:val="0093735C"/>
    <w:rsid w:val="00937875"/>
    <w:rsid w:val="009402C1"/>
    <w:rsid w:val="00940679"/>
    <w:rsid w:val="00940BA6"/>
    <w:rsid w:val="00941136"/>
    <w:rsid w:val="0094185D"/>
    <w:rsid w:val="00942625"/>
    <w:rsid w:val="00943683"/>
    <w:rsid w:val="00944D78"/>
    <w:rsid w:val="00944F30"/>
    <w:rsid w:val="009452A8"/>
    <w:rsid w:val="009456D0"/>
    <w:rsid w:val="009457C1"/>
    <w:rsid w:val="00945B09"/>
    <w:rsid w:val="00946297"/>
    <w:rsid w:val="00946AD1"/>
    <w:rsid w:val="009471B8"/>
    <w:rsid w:val="009529A4"/>
    <w:rsid w:val="00953210"/>
    <w:rsid w:val="00953399"/>
    <w:rsid w:val="009541CA"/>
    <w:rsid w:val="00955BAC"/>
    <w:rsid w:val="0095626B"/>
    <w:rsid w:val="00956284"/>
    <w:rsid w:val="0095652E"/>
    <w:rsid w:val="00956827"/>
    <w:rsid w:val="00960879"/>
    <w:rsid w:val="0096087E"/>
    <w:rsid w:val="0096096B"/>
    <w:rsid w:val="00960F37"/>
    <w:rsid w:val="00960F65"/>
    <w:rsid w:val="00962598"/>
    <w:rsid w:val="0096292A"/>
    <w:rsid w:val="00963AE4"/>
    <w:rsid w:val="009648E8"/>
    <w:rsid w:val="00964B31"/>
    <w:rsid w:val="00964C4B"/>
    <w:rsid w:val="00964CA4"/>
    <w:rsid w:val="00964D48"/>
    <w:rsid w:val="00964DDB"/>
    <w:rsid w:val="0096589A"/>
    <w:rsid w:val="00966B9F"/>
    <w:rsid w:val="0097023E"/>
    <w:rsid w:val="00970B14"/>
    <w:rsid w:val="00970F2D"/>
    <w:rsid w:val="009711AA"/>
    <w:rsid w:val="0097135C"/>
    <w:rsid w:val="00971800"/>
    <w:rsid w:val="00971BA0"/>
    <w:rsid w:val="00972065"/>
    <w:rsid w:val="009728F9"/>
    <w:rsid w:val="00972C10"/>
    <w:rsid w:val="009739AA"/>
    <w:rsid w:val="00974C0D"/>
    <w:rsid w:val="00976B1A"/>
    <w:rsid w:val="00976C77"/>
    <w:rsid w:val="00976D2A"/>
    <w:rsid w:val="009771A4"/>
    <w:rsid w:val="009774A5"/>
    <w:rsid w:val="0097754F"/>
    <w:rsid w:val="009777BA"/>
    <w:rsid w:val="00981B4B"/>
    <w:rsid w:val="0098252F"/>
    <w:rsid w:val="00982655"/>
    <w:rsid w:val="00984210"/>
    <w:rsid w:val="00984378"/>
    <w:rsid w:val="0098497B"/>
    <w:rsid w:val="00984E08"/>
    <w:rsid w:val="00985061"/>
    <w:rsid w:val="00985B25"/>
    <w:rsid w:val="009877C0"/>
    <w:rsid w:val="00987EFA"/>
    <w:rsid w:val="00990DAD"/>
    <w:rsid w:val="00991127"/>
    <w:rsid w:val="009919D4"/>
    <w:rsid w:val="00991E5F"/>
    <w:rsid w:val="009945B5"/>
    <w:rsid w:val="00994D10"/>
    <w:rsid w:val="009952CB"/>
    <w:rsid w:val="009963E7"/>
    <w:rsid w:val="009964FE"/>
    <w:rsid w:val="00996C87"/>
    <w:rsid w:val="009974DA"/>
    <w:rsid w:val="009A0050"/>
    <w:rsid w:val="009A03B2"/>
    <w:rsid w:val="009A0424"/>
    <w:rsid w:val="009A089D"/>
    <w:rsid w:val="009A259F"/>
    <w:rsid w:val="009A2F61"/>
    <w:rsid w:val="009A31BA"/>
    <w:rsid w:val="009A31EA"/>
    <w:rsid w:val="009A31F5"/>
    <w:rsid w:val="009A3B61"/>
    <w:rsid w:val="009A3D61"/>
    <w:rsid w:val="009A46A7"/>
    <w:rsid w:val="009A4C95"/>
    <w:rsid w:val="009A4F76"/>
    <w:rsid w:val="009A59B3"/>
    <w:rsid w:val="009A6097"/>
    <w:rsid w:val="009A63E9"/>
    <w:rsid w:val="009A66D3"/>
    <w:rsid w:val="009A727A"/>
    <w:rsid w:val="009A7C2F"/>
    <w:rsid w:val="009A7CD5"/>
    <w:rsid w:val="009A7DFF"/>
    <w:rsid w:val="009B074A"/>
    <w:rsid w:val="009B1298"/>
    <w:rsid w:val="009B1380"/>
    <w:rsid w:val="009B1664"/>
    <w:rsid w:val="009B1C0C"/>
    <w:rsid w:val="009B369D"/>
    <w:rsid w:val="009B373E"/>
    <w:rsid w:val="009B3F3E"/>
    <w:rsid w:val="009B4835"/>
    <w:rsid w:val="009B48CC"/>
    <w:rsid w:val="009B4971"/>
    <w:rsid w:val="009B4E75"/>
    <w:rsid w:val="009B4FA7"/>
    <w:rsid w:val="009B5382"/>
    <w:rsid w:val="009B5A01"/>
    <w:rsid w:val="009B6FCF"/>
    <w:rsid w:val="009B784E"/>
    <w:rsid w:val="009B78A4"/>
    <w:rsid w:val="009B7B7F"/>
    <w:rsid w:val="009B7C29"/>
    <w:rsid w:val="009C00D6"/>
    <w:rsid w:val="009C04F8"/>
    <w:rsid w:val="009C1D2C"/>
    <w:rsid w:val="009C27D7"/>
    <w:rsid w:val="009C3BD4"/>
    <w:rsid w:val="009C3EA9"/>
    <w:rsid w:val="009C4121"/>
    <w:rsid w:val="009C5129"/>
    <w:rsid w:val="009C5889"/>
    <w:rsid w:val="009C689E"/>
    <w:rsid w:val="009C6965"/>
    <w:rsid w:val="009C6C9A"/>
    <w:rsid w:val="009D0615"/>
    <w:rsid w:val="009D0A71"/>
    <w:rsid w:val="009D0B78"/>
    <w:rsid w:val="009D0DDA"/>
    <w:rsid w:val="009D0E70"/>
    <w:rsid w:val="009D1017"/>
    <w:rsid w:val="009D1228"/>
    <w:rsid w:val="009D2508"/>
    <w:rsid w:val="009D272D"/>
    <w:rsid w:val="009D2A19"/>
    <w:rsid w:val="009D2CCE"/>
    <w:rsid w:val="009D3C2C"/>
    <w:rsid w:val="009D4523"/>
    <w:rsid w:val="009D4713"/>
    <w:rsid w:val="009D4A4D"/>
    <w:rsid w:val="009D4C13"/>
    <w:rsid w:val="009D544E"/>
    <w:rsid w:val="009D70C8"/>
    <w:rsid w:val="009D7B34"/>
    <w:rsid w:val="009D7E64"/>
    <w:rsid w:val="009E0687"/>
    <w:rsid w:val="009E075B"/>
    <w:rsid w:val="009E0B33"/>
    <w:rsid w:val="009E0C81"/>
    <w:rsid w:val="009E0E7C"/>
    <w:rsid w:val="009E1042"/>
    <w:rsid w:val="009E1B8D"/>
    <w:rsid w:val="009E1DA3"/>
    <w:rsid w:val="009E1EAA"/>
    <w:rsid w:val="009E2741"/>
    <w:rsid w:val="009E2D61"/>
    <w:rsid w:val="009E3172"/>
    <w:rsid w:val="009E3518"/>
    <w:rsid w:val="009E40D9"/>
    <w:rsid w:val="009E43B6"/>
    <w:rsid w:val="009E4656"/>
    <w:rsid w:val="009E49AD"/>
    <w:rsid w:val="009E4AC5"/>
    <w:rsid w:val="009E5306"/>
    <w:rsid w:val="009E55EB"/>
    <w:rsid w:val="009E5F00"/>
    <w:rsid w:val="009E6308"/>
    <w:rsid w:val="009E63EE"/>
    <w:rsid w:val="009E6DD8"/>
    <w:rsid w:val="009E72C4"/>
    <w:rsid w:val="009E7695"/>
    <w:rsid w:val="009E7912"/>
    <w:rsid w:val="009E7D8E"/>
    <w:rsid w:val="009E7E86"/>
    <w:rsid w:val="009F02BD"/>
    <w:rsid w:val="009F1011"/>
    <w:rsid w:val="009F1224"/>
    <w:rsid w:val="009F123C"/>
    <w:rsid w:val="009F1D3D"/>
    <w:rsid w:val="009F224E"/>
    <w:rsid w:val="009F2963"/>
    <w:rsid w:val="009F327B"/>
    <w:rsid w:val="009F41B3"/>
    <w:rsid w:val="009F46C1"/>
    <w:rsid w:val="009F5DF4"/>
    <w:rsid w:val="009F6839"/>
    <w:rsid w:val="009F6B04"/>
    <w:rsid w:val="00A003AC"/>
    <w:rsid w:val="00A00DA4"/>
    <w:rsid w:val="00A00E76"/>
    <w:rsid w:val="00A01032"/>
    <w:rsid w:val="00A022B3"/>
    <w:rsid w:val="00A02804"/>
    <w:rsid w:val="00A0285D"/>
    <w:rsid w:val="00A0301A"/>
    <w:rsid w:val="00A03BEA"/>
    <w:rsid w:val="00A04188"/>
    <w:rsid w:val="00A04638"/>
    <w:rsid w:val="00A05526"/>
    <w:rsid w:val="00A06395"/>
    <w:rsid w:val="00A06962"/>
    <w:rsid w:val="00A06C63"/>
    <w:rsid w:val="00A06CA7"/>
    <w:rsid w:val="00A06EC9"/>
    <w:rsid w:val="00A07083"/>
    <w:rsid w:val="00A11AA5"/>
    <w:rsid w:val="00A11BDD"/>
    <w:rsid w:val="00A12A16"/>
    <w:rsid w:val="00A12BEE"/>
    <w:rsid w:val="00A1337A"/>
    <w:rsid w:val="00A13434"/>
    <w:rsid w:val="00A1353F"/>
    <w:rsid w:val="00A1364D"/>
    <w:rsid w:val="00A14083"/>
    <w:rsid w:val="00A14163"/>
    <w:rsid w:val="00A14EC3"/>
    <w:rsid w:val="00A1682E"/>
    <w:rsid w:val="00A17149"/>
    <w:rsid w:val="00A1728E"/>
    <w:rsid w:val="00A17C29"/>
    <w:rsid w:val="00A17CEF"/>
    <w:rsid w:val="00A20193"/>
    <w:rsid w:val="00A21FBB"/>
    <w:rsid w:val="00A22840"/>
    <w:rsid w:val="00A23A8D"/>
    <w:rsid w:val="00A23F7D"/>
    <w:rsid w:val="00A240AA"/>
    <w:rsid w:val="00A241EB"/>
    <w:rsid w:val="00A24549"/>
    <w:rsid w:val="00A24DA2"/>
    <w:rsid w:val="00A24F65"/>
    <w:rsid w:val="00A25345"/>
    <w:rsid w:val="00A258F4"/>
    <w:rsid w:val="00A25CAE"/>
    <w:rsid w:val="00A25D72"/>
    <w:rsid w:val="00A25D73"/>
    <w:rsid w:val="00A25E17"/>
    <w:rsid w:val="00A26B0B"/>
    <w:rsid w:val="00A26F0B"/>
    <w:rsid w:val="00A2743D"/>
    <w:rsid w:val="00A3075A"/>
    <w:rsid w:val="00A30C57"/>
    <w:rsid w:val="00A30D42"/>
    <w:rsid w:val="00A316FA"/>
    <w:rsid w:val="00A31E62"/>
    <w:rsid w:val="00A31EC8"/>
    <w:rsid w:val="00A331F7"/>
    <w:rsid w:val="00A335C7"/>
    <w:rsid w:val="00A337F3"/>
    <w:rsid w:val="00A34137"/>
    <w:rsid w:val="00A34253"/>
    <w:rsid w:val="00A3428B"/>
    <w:rsid w:val="00A34EA0"/>
    <w:rsid w:val="00A35EBF"/>
    <w:rsid w:val="00A361D3"/>
    <w:rsid w:val="00A36F43"/>
    <w:rsid w:val="00A379F1"/>
    <w:rsid w:val="00A40B22"/>
    <w:rsid w:val="00A4113C"/>
    <w:rsid w:val="00A41819"/>
    <w:rsid w:val="00A44219"/>
    <w:rsid w:val="00A445F0"/>
    <w:rsid w:val="00A44AE6"/>
    <w:rsid w:val="00A45527"/>
    <w:rsid w:val="00A457A6"/>
    <w:rsid w:val="00A45ED9"/>
    <w:rsid w:val="00A47228"/>
    <w:rsid w:val="00A47C77"/>
    <w:rsid w:val="00A47E3A"/>
    <w:rsid w:val="00A502CB"/>
    <w:rsid w:val="00A504EE"/>
    <w:rsid w:val="00A5083F"/>
    <w:rsid w:val="00A50A75"/>
    <w:rsid w:val="00A50E02"/>
    <w:rsid w:val="00A51202"/>
    <w:rsid w:val="00A51288"/>
    <w:rsid w:val="00A513A3"/>
    <w:rsid w:val="00A51430"/>
    <w:rsid w:val="00A515B6"/>
    <w:rsid w:val="00A51E24"/>
    <w:rsid w:val="00A528F5"/>
    <w:rsid w:val="00A53596"/>
    <w:rsid w:val="00A5390C"/>
    <w:rsid w:val="00A551D8"/>
    <w:rsid w:val="00A5557F"/>
    <w:rsid w:val="00A558C7"/>
    <w:rsid w:val="00A55A4A"/>
    <w:rsid w:val="00A56BC4"/>
    <w:rsid w:val="00A56D11"/>
    <w:rsid w:val="00A60298"/>
    <w:rsid w:val="00A6050B"/>
    <w:rsid w:val="00A607B6"/>
    <w:rsid w:val="00A621AB"/>
    <w:rsid w:val="00A62225"/>
    <w:rsid w:val="00A62B37"/>
    <w:rsid w:val="00A630E6"/>
    <w:rsid w:val="00A636C5"/>
    <w:rsid w:val="00A6417D"/>
    <w:rsid w:val="00A6450F"/>
    <w:rsid w:val="00A64562"/>
    <w:rsid w:val="00A64C00"/>
    <w:rsid w:val="00A650F8"/>
    <w:rsid w:val="00A70AD9"/>
    <w:rsid w:val="00A70B53"/>
    <w:rsid w:val="00A70CE5"/>
    <w:rsid w:val="00A71431"/>
    <w:rsid w:val="00A71773"/>
    <w:rsid w:val="00A717CC"/>
    <w:rsid w:val="00A72772"/>
    <w:rsid w:val="00A72FCA"/>
    <w:rsid w:val="00A73400"/>
    <w:rsid w:val="00A735F8"/>
    <w:rsid w:val="00A7370C"/>
    <w:rsid w:val="00A73C62"/>
    <w:rsid w:val="00A7406C"/>
    <w:rsid w:val="00A7410C"/>
    <w:rsid w:val="00A74652"/>
    <w:rsid w:val="00A75506"/>
    <w:rsid w:val="00A75782"/>
    <w:rsid w:val="00A75C01"/>
    <w:rsid w:val="00A75F89"/>
    <w:rsid w:val="00A7630B"/>
    <w:rsid w:val="00A764EA"/>
    <w:rsid w:val="00A768C4"/>
    <w:rsid w:val="00A76CFA"/>
    <w:rsid w:val="00A771D1"/>
    <w:rsid w:val="00A7786B"/>
    <w:rsid w:val="00A77B75"/>
    <w:rsid w:val="00A80227"/>
    <w:rsid w:val="00A8039E"/>
    <w:rsid w:val="00A80464"/>
    <w:rsid w:val="00A81B4F"/>
    <w:rsid w:val="00A82270"/>
    <w:rsid w:val="00A8329E"/>
    <w:rsid w:val="00A83D04"/>
    <w:rsid w:val="00A84648"/>
    <w:rsid w:val="00A84E3E"/>
    <w:rsid w:val="00A85364"/>
    <w:rsid w:val="00A8566E"/>
    <w:rsid w:val="00A8568B"/>
    <w:rsid w:val="00A8589C"/>
    <w:rsid w:val="00A86ECE"/>
    <w:rsid w:val="00A8703A"/>
    <w:rsid w:val="00A877D3"/>
    <w:rsid w:val="00A87D3D"/>
    <w:rsid w:val="00A90407"/>
    <w:rsid w:val="00A9060C"/>
    <w:rsid w:val="00A91BBE"/>
    <w:rsid w:val="00A91D27"/>
    <w:rsid w:val="00A928BB"/>
    <w:rsid w:val="00A93729"/>
    <w:rsid w:val="00A96284"/>
    <w:rsid w:val="00A96AC0"/>
    <w:rsid w:val="00A97F74"/>
    <w:rsid w:val="00AA025A"/>
    <w:rsid w:val="00AA0CB7"/>
    <w:rsid w:val="00AA10A3"/>
    <w:rsid w:val="00AA145F"/>
    <w:rsid w:val="00AA1895"/>
    <w:rsid w:val="00AA1FA0"/>
    <w:rsid w:val="00AA2A28"/>
    <w:rsid w:val="00AA2A94"/>
    <w:rsid w:val="00AA355C"/>
    <w:rsid w:val="00AA431A"/>
    <w:rsid w:val="00AA4AE0"/>
    <w:rsid w:val="00AA56DC"/>
    <w:rsid w:val="00AA6247"/>
    <w:rsid w:val="00AA65F5"/>
    <w:rsid w:val="00AA6ADB"/>
    <w:rsid w:val="00AA7382"/>
    <w:rsid w:val="00AA744B"/>
    <w:rsid w:val="00AA7BF6"/>
    <w:rsid w:val="00AB005F"/>
    <w:rsid w:val="00AB0DD5"/>
    <w:rsid w:val="00AB1243"/>
    <w:rsid w:val="00AB19E5"/>
    <w:rsid w:val="00AB1B83"/>
    <w:rsid w:val="00AB251E"/>
    <w:rsid w:val="00AB2735"/>
    <w:rsid w:val="00AB29B3"/>
    <w:rsid w:val="00AB2D2A"/>
    <w:rsid w:val="00AB2F27"/>
    <w:rsid w:val="00AB2F5E"/>
    <w:rsid w:val="00AB390D"/>
    <w:rsid w:val="00AB3BCB"/>
    <w:rsid w:val="00AB3C7A"/>
    <w:rsid w:val="00AB425B"/>
    <w:rsid w:val="00AB4D5A"/>
    <w:rsid w:val="00AB5876"/>
    <w:rsid w:val="00AB5D44"/>
    <w:rsid w:val="00AB6C11"/>
    <w:rsid w:val="00AB7CE7"/>
    <w:rsid w:val="00AC00B6"/>
    <w:rsid w:val="00AC0A2D"/>
    <w:rsid w:val="00AC0CCC"/>
    <w:rsid w:val="00AC116B"/>
    <w:rsid w:val="00AC13B7"/>
    <w:rsid w:val="00AC1BA4"/>
    <w:rsid w:val="00AC25AA"/>
    <w:rsid w:val="00AC3C08"/>
    <w:rsid w:val="00AC421B"/>
    <w:rsid w:val="00AC4535"/>
    <w:rsid w:val="00AC5113"/>
    <w:rsid w:val="00AC62D2"/>
    <w:rsid w:val="00AC62D4"/>
    <w:rsid w:val="00AC6EA4"/>
    <w:rsid w:val="00AC6F04"/>
    <w:rsid w:val="00AC71C2"/>
    <w:rsid w:val="00AC7C64"/>
    <w:rsid w:val="00AC7F71"/>
    <w:rsid w:val="00AD031B"/>
    <w:rsid w:val="00AD039C"/>
    <w:rsid w:val="00AD2C6C"/>
    <w:rsid w:val="00AD3DB0"/>
    <w:rsid w:val="00AD4DD2"/>
    <w:rsid w:val="00AD5816"/>
    <w:rsid w:val="00AD5BD1"/>
    <w:rsid w:val="00AD5D39"/>
    <w:rsid w:val="00AD631B"/>
    <w:rsid w:val="00AD6817"/>
    <w:rsid w:val="00AD6F5D"/>
    <w:rsid w:val="00AD7904"/>
    <w:rsid w:val="00AE12F2"/>
    <w:rsid w:val="00AE256F"/>
    <w:rsid w:val="00AE2861"/>
    <w:rsid w:val="00AE315D"/>
    <w:rsid w:val="00AE379B"/>
    <w:rsid w:val="00AE3B88"/>
    <w:rsid w:val="00AE3D99"/>
    <w:rsid w:val="00AE3EEF"/>
    <w:rsid w:val="00AE4314"/>
    <w:rsid w:val="00AE45EF"/>
    <w:rsid w:val="00AE45F5"/>
    <w:rsid w:val="00AE4DA3"/>
    <w:rsid w:val="00AE7BC8"/>
    <w:rsid w:val="00AF08D9"/>
    <w:rsid w:val="00AF0C2F"/>
    <w:rsid w:val="00AF1083"/>
    <w:rsid w:val="00AF1CFC"/>
    <w:rsid w:val="00AF2138"/>
    <w:rsid w:val="00AF23FA"/>
    <w:rsid w:val="00AF2BB6"/>
    <w:rsid w:val="00AF3246"/>
    <w:rsid w:val="00AF3692"/>
    <w:rsid w:val="00AF40F0"/>
    <w:rsid w:val="00AF4130"/>
    <w:rsid w:val="00AF4307"/>
    <w:rsid w:val="00AF4320"/>
    <w:rsid w:val="00AF4409"/>
    <w:rsid w:val="00AF4C9A"/>
    <w:rsid w:val="00AF5884"/>
    <w:rsid w:val="00AF5D74"/>
    <w:rsid w:val="00AF651D"/>
    <w:rsid w:val="00AF6873"/>
    <w:rsid w:val="00AF6D68"/>
    <w:rsid w:val="00B00373"/>
    <w:rsid w:val="00B00A32"/>
    <w:rsid w:val="00B03A57"/>
    <w:rsid w:val="00B0490C"/>
    <w:rsid w:val="00B05B99"/>
    <w:rsid w:val="00B067A4"/>
    <w:rsid w:val="00B06BD4"/>
    <w:rsid w:val="00B07A1D"/>
    <w:rsid w:val="00B07A95"/>
    <w:rsid w:val="00B10278"/>
    <w:rsid w:val="00B111AF"/>
    <w:rsid w:val="00B11760"/>
    <w:rsid w:val="00B11EB7"/>
    <w:rsid w:val="00B12174"/>
    <w:rsid w:val="00B1237F"/>
    <w:rsid w:val="00B12CF2"/>
    <w:rsid w:val="00B12DB8"/>
    <w:rsid w:val="00B12F11"/>
    <w:rsid w:val="00B133E9"/>
    <w:rsid w:val="00B13CB0"/>
    <w:rsid w:val="00B14624"/>
    <w:rsid w:val="00B14FBB"/>
    <w:rsid w:val="00B16014"/>
    <w:rsid w:val="00B16018"/>
    <w:rsid w:val="00B16624"/>
    <w:rsid w:val="00B167EC"/>
    <w:rsid w:val="00B16824"/>
    <w:rsid w:val="00B16D07"/>
    <w:rsid w:val="00B203EC"/>
    <w:rsid w:val="00B20C35"/>
    <w:rsid w:val="00B21B6C"/>
    <w:rsid w:val="00B21BC2"/>
    <w:rsid w:val="00B22C3B"/>
    <w:rsid w:val="00B23948"/>
    <w:rsid w:val="00B23A96"/>
    <w:rsid w:val="00B2458C"/>
    <w:rsid w:val="00B24DA1"/>
    <w:rsid w:val="00B27178"/>
    <w:rsid w:val="00B30704"/>
    <w:rsid w:val="00B3094A"/>
    <w:rsid w:val="00B318DC"/>
    <w:rsid w:val="00B31B53"/>
    <w:rsid w:val="00B31EB9"/>
    <w:rsid w:val="00B32991"/>
    <w:rsid w:val="00B33086"/>
    <w:rsid w:val="00B33DC4"/>
    <w:rsid w:val="00B33EDB"/>
    <w:rsid w:val="00B34226"/>
    <w:rsid w:val="00B34647"/>
    <w:rsid w:val="00B3482C"/>
    <w:rsid w:val="00B34ED6"/>
    <w:rsid w:val="00B358D8"/>
    <w:rsid w:val="00B36B9F"/>
    <w:rsid w:val="00B36C1C"/>
    <w:rsid w:val="00B36FC1"/>
    <w:rsid w:val="00B40415"/>
    <w:rsid w:val="00B40586"/>
    <w:rsid w:val="00B40C90"/>
    <w:rsid w:val="00B40E6C"/>
    <w:rsid w:val="00B41F08"/>
    <w:rsid w:val="00B42B17"/>
    <w:rsid w:val="00B42C40"/>
    <w:rsid w:val="00B43323"/>
    <w:rsid w:val="00B4332F"/>
    <w:rsid w:val="00B43BBE"/>
    <w:rsid w:val="00B44B22"/>
    <w:rsid w:val="00B44BEE"/>
    <w:rsid w:val="00B45017"/>
    <w:rsid w:val="00B45196"/>
    <w:rsid w:val="00B45B35"/>
    <w:rsid w:val="00B46ACA"/>
    <w:rsid w:val="00B46EAD"/>
    <w:rsid w:val="00B47730"/>
    <w:rsid w:val="00B47F66"/>
    <w:rsid w:val="00B50106"/>
    <w:rsid w:val="00B50D94"/>
    <w:rsid w:val="00B51126"/>
    <w:rsid w:val="00B51B41"/>
    <w:rsid w:val="00B52CF8"/>
    <w:rsid w:val="00B53707"/>
    <w:rsid w:val="00B53E0E"/>
    <w:rsid w:val="00B549B5"/>
    <w:rsid w:val="00B54EC2"/>
    <w:rsid w:val="00B5500B"/>
    <w:rsid w:val="00B5595D"/>
    <w:rsid w:val="00B55FF0"/>
    <w:rsid w:val="00B560BC"/>
    <w:rsid w:val="00B56578"/>
    <w:rsid w:val="00B565AF"/>
    <w:rsid w:val="00B56A64"/>
    <w:rsid w:val="00B56B9D"/>
    <w:rsid w:val="00B570B9"/>
    <w:rsid w:val="00B57265"/>
    <w:rsid w:val="00B5734D"/>
    <w:rsid w:val="00B575A4"/>
    <w:rsid w:val="00B57A27"/>
    <w:rsid w:val="00B57A7D"/>
    <w:rsid w:val="00B61125"/>
    <w:rsid w:val="00B61DA1"/>
    <w:rsid w:val="00B620E7"/>
    <w:rsid w:val="00B62778"/>
    <w:rsid w:val="00B63268"/>
    <w:rsid w:val="00B63AFE"/>
    <w:rsid w:val="00B64DEC"/>
    <w:rsid w:val="00B656F4"/>
    <w:rsid w:val="00B65B24"/>
    <w:rsid w:val="00B65EDA"/>
    <w:rsid w:val="00B65F84"/>
    <w:rsid w:val="00B6666F"/>
    <w:rsid w:val="00B6765D"/>
    <w:rsid w:val="00B67745"/>
    <w:rsid w:val="00B67A64"/>
    <w:rsid w:val="00B67DE5"/>
    <w:rsid w:val="00B70691"/>
    <w:rsid w:val="00B70794"/>
    <w:rsid w:val="00B7080C"/>
    <w:rsid w:val="00B710CA"/>
    <w:rsid w:val="00B71129"/>
    <w:rsid w:val="00B72B36"/>
    <w:rsid w:val="00B735CF"/>
    <w:rsid w:val="00B7375A"/>
    <w:rsid w:val="00B739AF"/>
    <w:rsid w:val="00B73E12"/>
    <w:rsid w:val="00B765DD"/>
    <w:rsid w:val="00B768D8"/>
    <w:rsid w:val="00B76CAA"/>
    <w:rsid w:val="00B76E1A"/>
    <w:rsid w:val="00B76E51"/>
    <w:rsid w:val="00B77CD0"/>
    <w:rsid w:val="00B77DCE"/>
    <w:rsid w:val="00B77E83"/>
    <w:rsid w:val="00B8013E"/>
    <w:rsid w:val="00B806E0"/>
    <w:rsid w:val="00B80E50"/>
    <w:rsid w:val="00B81307"/>
    <w:rsid w:val="00B81E60"/>
    <w:rsid w:val="00B8222C"/>
    <w:rsid w:val="00B8230F"/>
    <w:rsid w:val="00B825B0"/>
    <w:rsid w:val="00B82DE2"/>
    <w:rsid w:val="00B83C60"/>
    <w:rsid w:val="00B83F0A"/>
    <w:rsid w:val="00B84169"/>
    <w:rsid w:val="00B84441"/>
    <w:rsid w:val="00B84617"/>
    <w:rsid w:val="00B87A7A"/>
    <w:rsid w:val="00B87AC5"/>
    <w:rsid w:val="00B87DC0"/>
    <w:rsid w:val="00B87E1C"/>
    <w:rsid w:val="00B9040B"/>
    <w:rsid w:val="00B9191E"/>
    <w:rsid w:val="00B91FCA"/>
    <w:rsid w:val="00B920B0"/>
    <w:rsid w:val="00B929B2"/>
    <w:rsid w:val="00B92E02"/>
    <w:rsid w:val="00B93647"/>
    <w:rsid w:val="00B95B9D"/>
    <w:rsid w:val="00B962ED"/>
    <w:rsid w:val="00B969ED"/>
    <w:rsid w:val="00B97585"/>
    <w:rsid w:val="00B976EA"/>
    <w:rsid w:val="00BA16AB"/>
    <w:rsid w:val="00BA2191"/>
    <w:rsid w:val="00BA21A6"/>
    <w:rsid w:val="00BA3664"/>
    <w:rsid w:val="00BA41C3"/>
    <w:rsid w:val="00BA4F1A"/>
    <w:rsid w:val="00BA669A"/>
    <w:rsid w:val="00BA7D0F"/>
    <w:rsid w:val="00BB0192"/>
    <w:rsid w:val="00BB0459"/>
    <w:rsid w:val="00BB0F3D"/>
    <w:rsid w:val="00BB2811"/>
    <w:rsid w:val="00BB2830"/>
    <w:rsid w:val="00BB29F7"/>
    <w:rsid w:val="00BB2EFC"/>
    <w:rsid w:val="00BB3AB8"/>
    <w:rsid w:val="00BB421F"/>
    <w:rsid w:val="00BB4EC3"/>
    <w:rsid w:val="00BB505F"/>
    <w:rsid w:val="00BB52AD"/>
    <w:rsid w:val="00BB53A3"/>
    <w:rsid w:val="00BB576D"/>
    <w:rsid w:val="00BB5CEF"/>
    <w:rsid w:val="00BB666E"/>
    <w:rsid w:val="00BB68AF"/>
    <w:rsid w:val="00BB68B6"/>
    <w:rsid w:val="00BB6BBD"/>
    <w:rsid w:val="00BB6CE8"/>
    <w:rsid w:val="00BB7A44"/>
    <w:rsid w:val="00BC023B"/>
    <w:rsid w:val="00BC0620"/>
    <w:rsid w:val="00BC0902"/>
    <w:rsid w:val="00BC0C26"/>
    <w:rsid w:val="00BC1019"/>
    <w:rsid w:val="00BC10FF"/>
    <w:rsid w:val="00BC1E5A"/>
    <w:rsid w:val="00BC2A4D"/>
    <w:rsid w:val="00BC2FB2"/>
    <w:rsid w:val="00BC3AFB"/>
    <w:rsid w:val="00BC3B2D"/>
    <w:rsid w:val="00BC43B1"/>
    <w:rsid w:val="00BC43D2"/>
    <w:rsid w:val="00BC4C10"/>
    <w:rsid w:val="00BC533D"/>
    <w:rsid w:val="00BC6183"/>
    <w:rsid w:val="00BC6680"/>
    <w:rsid w:val="00BC7596"/>
    <w:rsid w:val="00BC79B7"/>
    <w:rsid w:val="00BD006B"/>
    <w:rsid w:val="00BD01A7"/>
    <w:rsid w:val="00BD01CA"/>
    <w:rsid w:val="00BD06C7"/>
    <w:rsid w:val="00BD0986"/>
    <w:rsid w:val="00BD0C74"/>
    <w:rsid w:val="00BD0D1D"/>
    <w:rsid w:val="00BD1A75"/>
    <w:rsid w:val="00BD2265"/>
    <w:rsid w:val="00BD2DF3"/>
    <w:rsid w:val="00BD3587"/>
    <w:rsid w:val="00BD3BCD"/>
    <w:rsid w:val="00BD4B1C"/>
    <w:rsid w:val="00BD5029"/>
    <w:rsid w:val="00BD6085"/>
    <w:rsid w:val="00BD792E"/>
    <w:rsid w:val="00BD7FBA"/>
    <w:rsid w:val="00BE00D9"/>
    <w:rsid w:val="00BE0562"/>
    <w:rsid w:val="00BE09C1"/>
    <w:rsid w:val="00BE09EA"/>
    <w:rsid w:val="00BE0BA4"/>
    <w:rsid w:val="00BE1C0A"/>
    <w:rsid w:val="00BE1CED"/>
    <w:rsid w:val="00BE1D49"/>
    <w:rsid w:val="00BE2D08"/>
    <w:rsid w:val="00BE3676"/>
    <w:rsid w:val="00BE3925"/>
    <w:rsid w:val="00BE3ACD"/>
    <w:rsid w:val="00BE3B7E"/>
    <w:rsid w:val="00BE41A5"/>
    <w:rsid w:val="00BE432F"/>
    <w:rsid w:val="00BE68AD"/>
    <w:rsid w:val="00BE71AA"/>
    <w:rsid w:val="00BE7E94"/>
    <w:rsid w:val="00BF0431"/>
    <w:rsid w:val="00BF0900"/>
    <w:rsid w:val="00BF0E19"/>
    <w:rsid w:val="00BF190B"/>
    <w:rsid w:val="00BF21C7"/>
    <w:rsid w:val="00BF25DA"/>
    <w:rsid w:val="00BF26E6"/>
    <w:rsid w:val="00BF2E0B"/>
    <w:rsid w:val="00BF2F80"/>
    <w:rsid w:val="00BF3434"/>
    <w:rsid w:val="00BF371D"/>
    <w:rsid w:val="00BF3EC2"/>
    <w:rsid w:val="00BF4E2E"/>
    <w:rsid w:val="00BF5ADD"/>
    <w:rsid w:val="00BF65A1"/>
    <w:rsid w:val="00BF6F11"/>
    <w:rsid w:val="00BF75D6"/>
    <w:rsid w:val="00BF7974"/>
    <w:rsid w:val="00BF7B3B"/>
    <w:rsid w:val="00C00AC2"/>
    <w:rsid w:val="00C01B76"/>
    <w:rsid w:val="00C0211E"/>
    <w:rsid w:val="00C02918"/>
    <w:rsid w:val="00C0362E"/>
    <w:rsid w:val="00C04487"/>
    <w:rsid w:val="00C045DC"/>
    <w:rsid w:val="00C0540C"/>
    <w:rsid w:val="00C05BB6"/>
    <w:rsid w:val="00C067E7"/>
    <w:rsid w:val="00C0691D"/>
    <w:rsid w:val="00C07163"/>
    <w:rsid w:val="00C10626"/>
    <w:rsid w:val="00C1062F"/>
    <w:rsid w:val="00C11752"/>
    <w:rsid w:val="00C11E37"/>
    <w:rsid w:val="00C124C1"/>
    <w:rsid w:val="00C12D18"/>
    <w:rsid w:val="00C13789"/>
    <w:rsid w:val="00C13B0C"/>
    <w:rsid w:val="00C14662"/>
    <w:rsid w:val="00C14CBF"/>
    <w:rsid w:val="00C15E8C"/>
    <w:rsid w:val="00C16082"/>
    <w:rsid w:val="00C16409"/>
    <w:rsid w:val="00C16D94"/>
    <w:rsid w:val="00C176D7"/>
    <w:rsid w:val="00C17D88"/>
    <w:rsid w:val="00C203E4"/>
    <w:rsid w:val="00C20A12"/>
    <w:rsid w:val="00C20B09"/>
    <w:rsid w:val="00C21205"/>
    <w:rsid w:val="00C21732"/>
    <w:rsid w:val="00C21F25"/>
    <w:rsid w:val="00C22040"/>
    <w:rsid w:val="00C22A73"/>
    <w:rsid w:val="00C22F35"/>
    <w:rsid w:val="00C2347E"/>
    <w:rsid w:val="00C239FA"/>
    <w:rsid w:val="00C23F24"/>
    <w:rsid w:val="00C241B3"/>
    <w:rsid w:val="00C241EB"/>
    <w:rsid w:val="00C24974"/>
    <w:rsid w:val="00C24DF7"/>
    <w:rsid w:val="00C24EAA"/>
    <w:rsid w:val="00C24FC8"/>
    <w:rsid w:val="00C25034"/>
    <w:rsid w:val="00C250D3"/>
    <w:rsid w:val="00C25C4A"/>
    <w:rsid w:val="00C26779"/>
    <w:rsid w:val="00C2694D"/>
    <w:rsid w:val="00C26969"/>
    <w:rsid w:val="00C26DBA"/>
    <w:rsid w:val="00C275E5"/>
    <w:rsid w:val="00C27776"/>
    <w:rsid w:val="00C27BF5"/>
    <w:rsid w:val="00C302E8"/>
    <w:rsid w:val="00C30480"/>
    <w:rsid w:val="00C312DB"/>
    <w:rsid w:val="00C32A96"/>
    <w:rsid w:val="00C3313B"/>
    <w:rsid w:val="00C3341E"/>
    <w:rsid w:val="00C33EE1"/>
    <w:rsid w:val="00C34D81"/>
    <w:rsid w:val="00C35EF8"/>
    <w:rsid w:val="00C363BA"/>
    <w:rsid w:val="00C36E99"/>
    <w:rsid w:val="00C36ECB"/>
    <w:rsid w:val="00C40F0C"/>
    <w:rsid w:val="00C41141"/>
    <w:rsid w:val="00C41C2F"/>
    <w:rsid w:val="00C41D83"/>
    <w:rsid w:val="00C43286"/>
    <w:rsid w:val="00C44F14"/>
    <w:rsid w:val="00C45377"/>
    <w:rsid w:val="00C45755"/>
    <w:rsid w:val="00C45C37"/>
    <w:rsid w:val="00C46485"/>
    <w:rsid w:val="00C47707"/>
    <w:rsid w:val="00C47C3C"/>
    <w:rsid w:val="00C47E66"/>
    <w:rsid w:val="00C47F64"/>
    <w:rsid w:val="00C50658"/>
    <w:rsid w:val="00C507CC"/>
    <w:rsid w:val="00C50F3C"/>
    <w:rsid w:val="00C511B1"/>
    <w:rsid w:val="00C51898"/>
    <w:rsid w:val="00C51961"/>
    <w:rsid w:val="00C51E4E"/>
    <w:rsid w:val="00C5222A"/>
    <w:rsid w:val="00C52252"/>
    <w:rsid w:val="00C527B5"/>
    <w:rsid w:val="00C5309D"/>
    <w:rsid w:val="00C533FC"/>
    <w:rsid w:val="00C5398C"/>
    <w:rsid w:val="00C53CBF"/>
    <w:rsid w:val="00C545C8"/>
    <w:rsid w:val="00C5787A"/>
    <w:rsid w:val="00C57CAA"/>
    <w:rsid w:val="00C57CC4"/>
    <w:rsid w:val="00C60CCB"/>
    <w:rsid w:val="00C61400"/>
    <w:rsid w:val="00C61B27"/>
    <w:rsid w:val="00C6400C"/>
    <w:rsid w:val="00C65173"/>
    <w:rsid w:val="00C667FE"/>
    <w:rsid w:val="00C66913"/>
    <w:rsid w:val="00C66E47"/>
    <w:rsid w:val="00C66E54"/>
    <w:rsid w:val="00C675DD"/>
    <w:rsid w:val="00C71EAB"/>
    <w:rsid w:val="00C72A10"/>
    <w:rsid w:val="00C72B22"/>
    <w:rsid w:val="00C739DD"/>
    <w:rsid w:val="00C73F52"/>
    <w:rsid w:val="00C7536F"/>
    <w:rsid w:val="00C75677"/>
    <w:rsid w:val="00C757A6"/>
    <w:rsid w:val="00C77340"/>
    <w:rsid w:val="00C77370"/>
    <w:rsid w:val="00C77C22"/>
    <w:rsid w:val="00C77CE3"/>
    <w:rsid w:val="00C77D1E"/>
    <w:rsid w:val="00C8010F"/>
    <w:rsid w:val="00C808CC"/>
    <w:rsid w:val="00C8114A"/>
    <w:rsid w:val="00C8127B"/>
    <w:rsid w:val="00C813BA"/>
    <w:rsid w:val="00C81C0D"/>
    <w:rsid w:val="00C8200A"/>
    <w:rsid w:val="00C82078"/>
    <w:rsid w:val="00C82914"/>
    <w:rsid w:val="00C8335A"/>
    <w:rsid w:val="00C84755"/>
    <w:rsid w:val="00C84B93"/>
    <w:rsid w:val="00C84DEE"/>
    <w:rsid w:val="00C84EC7"/>
    <w:rsid w:val="00C85E5A"/>
    <w:rsid w:val="00C86112"/>
    <w:rsid w:val="00C86966"/>
    <w:rsid w:val="00C87069"/>
    <w:rsid w:val="00C87298"/>
    <w:rsid w:val="00C8781E"/>
    <w:rsid w:val="00C87ADC"/>
    <w:rsid w:val="00C90D90"/>
    <w:rsid w:val="00C90ECA"/>
    <w:rsid w:val="00C91555"/>
    <w:rsid w:val="00C917BE"/>
    <w:rsid w:val="00C919EA"/>
    <w:rsid w:val="00C91DD3"/>
    <w:rsid w:val="00C926D9"/>
    <w:rsid w:val="00C92A5B"/>
    <w:rsid w:val="00C92FC6"/>
    <w:rsid w:val="00C93132"/>
    <w:rsid w:val="00C93762"/>
    <w:rsid w:val="00C9380C"/>
    <w:rsid w:val="00C942C5"/>
    <w:rsid w:val="00C94316"/>
    <w:rsid w:val="00C94ABB"/>
    <w:rsid w:val="00C94B83"/>
    <w:rsid w:val="00C956EA"/>
    <w:rsid w:val="00C95794"/>
    <w:rsid w:val="00C9620E"/>
    <w:rsid w:val="00C971B0"/>
    <w:rsid w:val="00C97392"/>
    <w:rsid w:val="00C97599"/>
    <w:rsid w:val="00CA0930"/>
    <w:rsid w:val="00CA1EBD"/>
    <w:rsid w:val="00CA29FC"/>
    <w:rsid w:val="00CA32A8"/>
    <w:rsid w:val="00CA3DD3"/>
    <w:rsid w:val="00CA3EEC"/>
    <w:rsid w:val="00CA3F7F"/>
    <w:rsid w:val="00CA41CD"/>
    <w:rsid w:val="00CA49C3"/>
    <w:rsid w:val="00CA4E24"/>
    <w:rsid w:val="00CA506D"/>
    <w:rsid w:val="00CA655D"/>
    <w:rsid w:val="00CA67AB"/>
    <w:rsid w:val="00CA6818"/>
    <w:rsid w:val="00CA6D7F"/>
    <w:rsid w:val="00CA739F"/>
    <w:rsid w:val="00CA79CD"/>
    <w:rsid w:val="00CA7DC2"/>
    <w:rsid w:val="00CB0251"/>
    <w:rsid w:val="00CB0D6D"/>
    <w:rsid w:val="00CB1BC8"/>
    <w:rsid w:val="00CB2118"/>
    <w:rsid w:val="00CB29EE"/>
    <w:rsid w:val="00CB2B8A"/>
    <w:rsid w:val="00CB33BD"/>
    <w:rsid w:val="00CB392E"/>
    <w:rsid w:val="00CB3F3E"/>
    <w:rsid w:val="00CB5C9F"/>
    <w:rsid w:val="00CB612C"/>
    <w:rsid w:val="00CB66C3"/>
    <w:rsid w:val="00CB6718"/>
    <w:rsid w:val="00CB7FC6"/>
    <w:rsid w:val="00CC0658"/>
    <w:rsid w:val="00CC0828"/>
    <w:rsid w:val="00CC0C8C"/>
    <w:rsid w:val="00CC10C9"/>
    <w:rsid w:val="00CC1CDC"/>
    <w:rsid w:val="00CC1EB0"/>
    <w:rsid w:val="00CC1F3D"/>
    <w:rsid w:val="00CC246E"/>
    <w:rsid w:val="00CC312B"/>
    <w:rsid w:val="00CC35F5"/>
    <w:rsid w:val="00CC3727"/>
    <w:rsid w:val="00CC3B1A"/>
    <w:rsid w:val="00CC3D96"/>
    <w:rsid w:val="00CC4385"/>
    <w:rsid w:val="00CC4730"/>
    <w:rsid w:val="00CC4EA1"/>
    <w:rsid w:val="00CC545C"/>
    <w:rsid w:val="00CC5DC8"/>
    <w:rsid w:val="00CC6074"/>
    <w:rsid w:val="00CC614B"/>
    <w:rsid w:val="00CC62AA"/>
    <w:rsid w:val="00CC64E9"/>
    <w:rsid w:val="00CC669E"/>
    <w:rsid w:val="00CC67D4"/>
    <w:rsid w:val="00CC6F52"/>
    <w:rsid w:val="00CC7491"/>
    <w:rsid w:val="00CC7782"/>
    <w:rsid w:val="00CC7B67"/>
    <w:rsid w:val="00CD088A"/>
    <w:rsid w:val="00CD173F"/>
    <w:rsid w:val="00CD1CAE"/>
    <w:rsid w:val="00CD26AA"/>
    <w:rsid w:val="00CD2C6E"/>
    <w:rsid w:val="00CD2F9E"/>
    <w:rsid w:val="00CD32C1"/>
    <w:rsid w:val="00CD3F43"/>
    <w:rsid w:val="00CD4CC9"/>
    <w:rsid w:val="00CD4F2C"/>
    <w:rsid w:val="00CD512B"/>
    <w:rsid w:val="00CD58CA"/>
    <w:rsid w:val="00CD5CAC"/>
    <w:rsid w:val="00CD6FAD"/>
    <w:rsid w:val="00CD700F"/>
    <w:rsid w:val="00CD729E"/>
    <w:rsid w:val="00CD7579"/>
    <w:rsid w:val="00CD7AD7"/>
    <w:rsid w:val="00CD7C29"/>
    <w:rsid w:val="00CE1163"/>
    <w:rsid w:val="00CE126D"/>
    <w:rsid w:val="00CE190C"/>
    <w:rsid w:val="00CE22FC"/>
    <w:rsid w:val="00CE307A"/>
    <w:rsid w:val="00CE3132"/>
    <w:rsid w:val="00CE359A"/>
    <w:rsid w:val="00CE494C"/>
    <w:rsid w:val="00CE4A55"/>
    <w:rsid w:val="00CE4B08"/>
    <w:rsid w:val="00CE517D"/>
    <w:rsid w:val="00CE5B8E"/>
    <w:rsid w:val="00CE6130"/>
    <w:rsid w:val="00CE69D4"/>
    <w:rsid w:val="00CE6C46"/>
    <w:rsid w:val="00CE7A1E"/>
    <w:rsid w:val="00CF07D9"/>
    <w:rsid w:val="00CF0BA1"/>
    <w:rsid w:val="00CF0CF7"/>
    <w:rsid w:val="00CF1150"/>
    <w:rsid w:val="00CF1777"/>
    <w:rsid w:val="00CF1D6F"/>
    <w:rsid w:val="00CF201C"/>
    <w:rsid w:val="00CF249B"/>
    <w:rsid w:val="00CF28DE"/>
    <w:rsid w:val="00CF2BD1"/>
    <w:rsid w:val="00CF35B2"/>
    <w:rsid w:val="00CF49E4"/>
    <w:rsid w:val="00CF4F5D"/>
    <w:rsid w:val="00CF5CDC"/>
    <w:rsid w:val="00CF64B8"/>
    <w:rsid w:val="00CF659C"/>
    <w:rsid w:val="00CF6DB5"/>
    <w:rsid w:val="00CF77EB"/>
    <w:rsid w:val="00CF78EF"/>
    <w:rsid w:val="00CF7FFD"/>
    <w:rsid w:val="00D00164"/>
    <w:rsid w:val="00D00A6C"/>
    <w:rsid w:val="00D00AF6"/>
    <w:rsid w:val="00D017D5"/>
    <w:rsid w:val="00D0285A"/>
    <w:rsid w:val="00D02C5E"/>
    <w:rsid w:val="00D03449"/>
    <w:rsid w:val="00D040CA"/>
    <w:rsid w:val="00D0426C"/>
    <w:rsid w:val="00D04AAB"/>
    <w:rsid w:val="00D04F8A"/>
    <w:rsid w:val="00D06843"/>
    <w:rsid w:val="00D06DA7"/>
    <w:rsid w:val="00D100FA"/>
    <w:rsid w:val="00D105E7"/>
    <w:rsid w:val="00D11BFF"/>
    <w:rsid w:val="00D11CD8"/>
    <w:rsid w:val="00D12264"/>
    <w:rsid w:val="00D12B93"/>
    <w:rsid w:val="00D1349B"/>
    <w:rsid w:val="00D14235"/>
    <w:rsid w:val="00D1506F"/>
    <w:rsid w:val="00D15925"/>
    <w:rsid w:val="00D15D53"/>
    <w:rsid w:val="00D15DAC"/>
    <w:rsid w:val="00D16436"/>
    <w:rsid w:val="00D16BE2"/>
    <w:rsid w:val="00D16DD5"/>
    <w:rsid w:val="00D16EB9"/>
    <w:rsid w:val="00D222B7"/>
    <w:rsid w:val="00D230FA"/>
    <w:rsid w:val="00D234B2"/>
    <w:rsid w:val="00D23736"/>
    <w:rsid w:val="00D23742"/>
    <w:rsid w:val="00D23F2F"/>
    <w:rsid w:val="00D241FD"/>
    <w:rsid w:val="00D24A33"/>
    <w:rsid w:val="00D2547A"/>
    <w:rsid w:val="00D255D3"/>
    <w:rsid w:val="00D255DF"/>
    <w:rsid w:val="00D25AA3"/>
    <w:rsid w:val="00D260FB"/>
    <w:rsid w:val="00D266C5"/>
    <w:rsid w:val="00D27438"/>
    <w:rsid w:val="00D274C5"/>
    <w:rsid w:val="00D2758C"/>
    <w:rsid w:val="00D305E3"/>
    <w:rsid w:val="00D30FBA"/>
    <w:rsid w:val="00D31AFE"/>
    <w:rsid w:val="00D31B68"/>
    <w:rsid w:val="00D31C85"/>
    <w:rsid w:val="00D331D6"/>
    <w:rsid w:val="00D33247"/>
    <w:rsid w:val="00D33916"/>
    <w:rsid w:val="00D33933"/>
    <w:rsid w:val="00D340F2"/>
    <w:rsid w:val="00D3426E"/>
    <w:rsid w:val="00D34CC7"/>
    <w:rsid w:val="00D3565A"/>
    <w:rsid w:val="00D36090"/>
    <w:rsid w:val="00D3626D"/>
    <w:rsid w:val="00D36295"/>
    <w:rsid w:val="00D379E6"/>
    <w:rsid w:val="00D40217"/>
    <w:rsid w:val="00D40D38"/>
    <w:rsid w:val="00D40EEA"/>
    <w:rsid w:val="00D41AD9"/>
    <w:rsid w:val="00D42E58"/>
    <w:rsid w:val="00D43067"/>
    <w:rsid w:val="00D43075"/>
    <w:rsid w:val="00D434EC"/>
    <w:rsid w:val="00D4415A"/>
    <w:rsid w:val="00D44A42"/>
    <w:rsid w:val="00D44E1E"/>
    <w:rsid w:val="00D4547F"/>
    <w:rsid w:val="00D4551F"/>
    <w:rsid w:val="00D45C11"/>
    <w:rsid w:val="00D50839"/>
    <w:rsid w:val="00D50CF1"/>
    <w:rsid w:val="00D50F21"/>
    <w:rsid w:val="00D51EB6"/>
    <w:rsid w:val="00D529C0"/>
    <w:rsid w:val="00D5326D"/>
    <w:rsid w:val="00D5353B"/>
    <w:rsid w:val="00D535B2"/>
    <w:rsid w:val="00D537F7"/>
    <w:rsid w:val="00D53CFF"/>
    <w:rsid w:val="00D53D5C"/>
    <w:rsid w:val="00D54608"/>
    <w:rsid w:val="00D54881"/>
    <w:rsid w:val="00D55462"/>
    <w:rsid w:val="00D555AF"/>
    <w:rsid w:val="00D5579D"/>
    <w:rsid w:val="00D55C9F"/>
    <w:rsid w:val="00D55E98"/>
    <w:rsid w:val="00D563C6"/>
    <w:rsid w:val="00D563DC"/>
    <w:rsid w:val="00D56703"/>
    <w:rsid w:val="00D56ED6"/>
    <w:rsid w:val="00D57605"/>
    <w:rsid w:val="00D5771C"/>
    <w:rsid w:val="00D57743"/>
    <w:rsid w:val="00D57B9D"/>
    <w:rsid w:val="00D601C5"/>
    <w:rsid w:val="00D603F6"/>
    <w:rsid w:val="00D6069E"/>
    <w:rsid w:val="00D6072C"/>
    <w:rsid w:val="00D61032"/>
    <w:rsid w:val="00D6133C"/>
    <w:rsid w:val="00D6220C"/>
    <w:rsid w:val="00D6244D"/>
    <w:rsid w:val="00D62B6F"/>
    <w:rsid w:val="00D62E95"/>
    <w:rsid w:val="00D6383D"/>
    <w:rsid w:val="00D63B37"/>
    <w:rsid w:val="00D63B57"/>
    <w:rsid w:val="00D63FEA"/>
    <w:rsid w:val="00D64B2A"/>
    <w:rsid w:val="00D663C9"/>
    <w:rsid w:val="00D6651E"/>
    <w:rsid w:val="00D6657B"/>
    <w:rsid w:val="00D66A77"/>
    <w:rsid w:val="00D66DC2"/>
    <w:rsid w:val="00D67FCF"/>
    <w:rsid w:val="00D702C1"/>
    <w:rsid w:val="00D71E44"/>
    <w:rsid w:val="00D720E1"/>
    <w:rsid w:val="00D727A6"/>
    <w:rsid w:val="00D7344D"/>
    <w:rsid w:val="00D748BC"/>
    <w:rsid w:val="00D756CB"/>
    <w:rsid w:val="00D75713"/>
    <w:rsid w:val="00D75ECF"/>
    <w:rsid w:val="00D76656"/>
    <w:rsid w:val="00D76AAE"/>
    <w:rsid w:val="00D7738D"/>
    <w:rsid w:val="00D77786"/>
    <w:rsid w:val="00D777C7"/>
    <w:rsid w:val="00D8041F"/>
    <w:rsid w:val="00D81471"/>
    <w:rsid w:val="00D81564"/>
    <w:rsid w:val="00D818F2"/>
    <w:rsid w:val="00D81F2E"/>
    <w:rsid w:val="00D82EB3"/>
    <w:rsid w:val="00D834D1"/>
    <w:rsid w:val="00D8384D"/>
    <w:rsid w:val="00D83E1D"/>
    <w:rsid w:val="00D84CE0"/>
    <w:rsid w:val="00D84DB2"/>
    <w:rsid w:val="00D85104"/>
    <w:rsid w:val="00D859C6"/>
    <w:rsid w:val="00D874EB"/>
    <w:rsid w:val="00D87D03"/>
    <w:rsid w:val="00D90310"/>
    <w:rsid w:val="00D905B9"/>
    <w:rsid w:val="00D92600"/>
    <w:rsid w:val="00D93043"/>
    <w:rsid w:val="00D930E1"/>
    <w:rsid w:val="00D933F6"/>
    <w:rsid w:val="00D93C54"/>
    <w:rsid w:val="00D94145"/>
    <w:rsid w:val="00D94505"/>
    <w:rsid w:val="00D94C9C"/>
    <w:rsid w:val="00D94CCC"/>
    <w:rsid w:val="00D95014"/>
    <w:rsid w:val="00D952FA"/>
    <w:rsid w:val="00D97486"/>
    <w:rsid w:val="00D9760C"/>
    <w:rsid w:val="00D97D42"/>
    <w:rsid w:val="00DA05EC"/>
    <w:rsid w:val="00DA0BDD"/>
    <w:rsid w:val="00DA1A18"/>
    <w:rsid w:val="00DA2474"/>
    <w:rsid w:val="00DA25FA"/>
    <w:rsid w:val="00DA3B1E"/>
    <w:rsid w:val="00DA441A"/>
    <w:rsid w:val="00DA4EA4"/>
    <w:rsid w:val="00DA52C6"/>
    <w:rsid w:val="00DA562A"/>
    <w:rsid w:val="00DA5C77"/>
    <w:rsid w:val="00DA63F7"/>
    <w:rsid w:val="00DA79C5"/>
    <w:rsid w:val="00DB1200"/>
    <w:rsid w:val="00DB1DA8"/>
    <w:rsid w:val="00DB22B9"/>
    <w:rsid w:val="00DB240E"/>
    <w:rsid w:val="00DB2882"/>
    <w:rsid w:val="00DB2F15"/>
    <w:rsid w:val="00DB2F23"/>
    <w:rsid w:val="00DB33B2"/>
    <w:rsid w:val="00DB3605"/>
    <w:rsid w:val="00DB3953"/>
    <w:rsid w:val="00DB40AD"/>
    <w:rsid w:val="00DB43B1"/>
    <w:rsid w:val="00DB461E"/>
    <w:rsid w:val="00DB50A4"/>
    <w:rsid w:val="00DB5251"/>
    <w:rsid w:val="00DB5EDB"/>
    <w:rsid w:val="00DB60CE"/>
    <w:rsid w:val="00DB641E"/>
    <w:rsid w:val="00DB6904"/>
    <w:rsid w:val="00DB71F3"/>
    <w:rsid w:val="00DB73F4"/>
    <w:rsid w:val="00DB7FE8"/>
    <w:rsid w:val="00DC09F8"/>
    <w:rsid w:val="00DC0AA1"/>
    <w:rsid w:val="00DC176B"/>
    <w:rsid w:val="00DC1799"/>
    <w:rsid w:val="00DC26E6"/>
    <w:rsid w:val="00DC2DD1"/>
    <w:rsid w:val="00DC4E83"/>
    <w:rsid w:val="00DC6706"/>
    <w:rsid w:val="00DC6D7E"/>
    <w:rsid w:val="00DC723F"/>
    <w:rsid w:val="00DC7710"/>
    <w:rsid w:val="00DC7FDA"/>
    <w:rsid w:val="00DD00FB"/>
    <w:rsid w:val="00DD0ED5"/>
    <w:rsid w:val="00DD173B"/>
    <w:rsid w:val="00DD2A88"/>
    <w:rsid w:val="00DD2A8B"/>
    <w:rsid w:val="00DD5A59"/>
    <w:rsid w:val="00DE0693"/>
    <w:rsid w:val="00DE0C00"/>
    <w:rsid w:val="00DE11AE"/>
    <w:rsid w:val="00DE1320"/>
    <w:rsid w:val="00DE1500"/>
    <w:rsid w:val="00DE1A48"/>
    <w:rsid w:val="00DE1B55"/>
    <w:rsid w:val="00DE377E"/>
    <w:rsid w:val="00DE396C"/>
    <w:rsid w:val="00DE595E"/>
    <w:rsid w:val="00DE5DBB"/>
    <w:rsid w:val="00DE6332"/>
    <w:rsid w:val="00DE67CE"/>
    <w:rsid w:val="00DE70EB"/>
    <w:rsid w:val="00DE7414"/>
    <w:rsid w:val="00DE75D7"/>
    <w:rsid w:val="00DE7697"/>
    <w:rsid w:val="00DE7BA1"/>
    <w:rsid w:val="00DF0B43"/>
    <w:rsid w:val="00DF10B3"/>
    <w:rsid w:val="00DF18F2"/>
    <w:rsid w:val="00DF1FA1"/>
    <w:rsid w:val="00DF274A"/>
    <w:rsid w:val="00DF296D"/>
    <w:rsid w:val="00DF2A3F"/>
    <w:rsid w:val="00DF2EBB"/>
    <w:rsid w:val="00DF3CF6"/>
    <w:rsid w:val="00DF3E55"/>
    <w:rsid w:val="00DF4698"/>
    <w:rsid w:val="00DF4875"/>
    <w:rsid w:val="00DF4D0C"/>
    <w:rsid w:val="00DF66A4"/>
    <w:rsid w:val="00DF6872"/>
    <w:rsid w:val="00DF68A8"/>
    <w:rsid w:val="00DF7E51"/>
    <w:rsid w:val="00E00202"/>
    <w:rsid w:val="00E004F1"/>
    <w:rsid w:val="00E01CD3"/>
    <w:rsid w:val="00E02DB2"/>
    <w:rsid w:val="00E02F89"/>
    <w:rsid w:val="00E0466B"/>
    <w:rsid w:val="00E04B06"/>
    <w:rsid w:val="00E04B31"/>
    <w:rsid w:val="00E05A0F"/>
    <w:rsid w:val="00E06275"/>
    <w:rsid w:val="00E066CA"/>
    <w:rsid w:val="00E06E32"/>
    <w:rsid w:val="00E078A3"/>
    <w:rsid w:val="00E07937"/>
    <w:rsid w:val="00E07C50"/>
    <w:rsid w:val="00E10F1F"/>
    <w:rsid w:val="00E11175"/>
    <w:rsid w:val="00E11CB4"/>
    <w:rsid w:val="00E127B7"/>
    <w:rsid w:val="00E12C80"/>
    <w:rsid w:val="00E135D6"/>
    <w:rsid w:val="00E14056"/>
    <w:rsid w:val="00E14BC4"/>
    <w:rsid w:val="00E14EF5"/>
    <w:rsid w:val="00E15358"/>
    <w:rsid w:val="00E15B7A"/>
    <w:rsid w:val="00E15D08"/>
    <w:rsid w:val="00E16272"/>
    <w:rsid w:val="00E164CD"/>
    <w:rsid w:val="00E16EF7"/>
    <w:rsid w:val="00E20415"/>
    <w:rsid w:val="00E21504"/>
    <w:rsid w:val="00E218BA"/>
    <w:rsid w:val="00E21B04"/>
    <w:rsid w:val="00E21B36"/>
    <w:rsid w:val="00E21B74"/>
    <w:rsid w:val="00E21C7B"/>
    <w:rsid w:val="00E22DFC"/>
    <w:rsid w:val="00E231BF"/>
    <w:rsid w:val="00E23344"/>
    <w:rsid w:val="00E2351E"/>
    <w:rsid w:val="00E23A5E"/>
    <w:rsid w:val="00E24405"/>
    <w:rsid w:val="00E2440D"/>
    <w:rsid w:val="00E244E4"/>
    <w:rsid w:val="00E2472E"/>
    <w:rsid w:val="00E24E26"/>
    <w:rsid w:val="00E2513C"/>
    <w:rsid w:val="00E25C1E"/>
    <w:rsid w:val="00E2631B"/>
    <w:rsid w:val="00E266F6"/>
    <w:rsid w:val="00E27098"/>
    <w:rsid w:val="00E27347"/>
    <w:rsid w:val="00E31370"/>
    <w:rsid w:val="00E3172F"/>
    <w:rsid w:val="00E319C4"/>
    <w:rsid w:val="00E31C6C"/>
    <w:rsid w:val="00E31CD9"/>
    <w:rsid w:val="00E323DD"/>
    <w:rsid w:val="00E32893"/>
    <w:rsid w:val="00E32CED"/>
    <w:rsid w:val="00E33035"/>
    <w:rsid w:val="00E33963"/>
    <w:rsid w:val="00E345B2"/>
    <w:rsid w:val="00E34B69"/>
    <w:rsid w:val="00E34FE5"/>
    <w:rsid w:val="00E3575A"/>
    <w:rsid w:val="00E35AB5"/>
    <w:rsid w:val="00E36285"/>
    <w:rsid w:val="00E377BB"/>
    <w:rsid w:val="00E37962"/>
    <w:rsid w:val="00E379CA"/>
    <w:rsid w:val="00E4026F"/>
    <w:rsid w:val="00E406E8"/>
    <w:rsid w:val="00E41442"/>
    <w:rsid w:val="00E41D12"/>
    <w:rsid w:val="00E42E65"/>
    <w:rsid w:val="00E435A5"/>
    <w:rsid w:val="00E45D0E"/>
    <w:rsid w:val="00E4682F"/>
    <w:rsid w:val="00E5066C"/>
    <w:rsid w:val="00E50792"/>
    <w:rsid w:val="00E50AD4"/>
    <w:rsid w:val="00E51651"/>
    <w:rsid w:val="00E537A7"/>
    <w:rsid w:val="00E54736"/>
    <w:rsid w:val="00E54874"/>
    <w:rsid w:val="00E5492F"/>
    <w:rsid w:val="00E55718"/>
    <w:rsid w:val="00E565E5"/>
    <w:rsid w:val="00E566D1"/>
    <w:rsid w:val="00E5678D"/>
    <w:rsid w:val="00E5692E"/>
    <w:rsid w:val="00E56CA3"/>
    <w:rsid w:val="00E56F92"/>
    <w:rsid w:val="00E56FD4"/>
    <w:rsid w:val="00E5724B"/>
    <w:rsid w:val="00E57AFD"/>
    <w:rsid w:val="00E57B23"/>
    <w:rsid w:val="00E60400"/>
    <w:rsid w:val="00E60C54"/>
    <w:rsid w:val="00E60EF2"/>
    <w:rsid w:val="00E616D7"/>
    <w:rsid w:val="00E617DD"/>
    <w:rsid w:val="00E62003"/>
    <w:rsid w:val="00E6208E"/>
    <w:rsid w:val="00E62C71"/>
    <w:rsid w:val="00E62C8A"/>
    <w:rsid w:val="00E62E28"/>
    <w:rsid w:val="00E6370E"/>
    <w:rsid w:val="00E63E3E"/>
    <w:rsid w:val="00E63E43"/>
    <w:rsid w:val="00E66542"/>
    <w:rsid w:val="00E66850"/>
    <w:rsid w:val="00E67441"/>
    <w:rsid w:val="00E70677"/>
    <w:rsid w:val="00E72E61"/>
    <w:rsid w:val="00E73120"/>
    <w:rsid w:val="00E731AD"/>
    <w:rsid w:val="00E73623"/>
    <w:rsid w:val="00E74464"/>
    <w:rsid w:val="00E7551D"/>
    <w:rsid w:val="00E7582F"/>
    <w:rsid w:val="00E768F5"/>
    <w:rsid w:val="00E769CA"/>
    <w:rsid w:val="00E76BA0"/>
    <w:rsid w:val="00E773C1"/>
    <w:rsid w:val="00E778C5"/>
    <w:rsid w:val="00E80488"/>
    <w:rsid w:val="00E8050E"/>
    <w:rsid w:val="00E81D3C"/>
    <w:rsid w:val="00E8271A"/>
    <w:rsid w:val="00E834DD"/>
    <w:rsid w:val="00E83602"/>
    <w:rsid w:val="00E83994"/>
    <w:rsid w:val="00E83C47"/>
    <w:rsid w:val="00E83E73"/>
    <w:rsid w:val="00E83EAE"/>
    <w:rsid w:val="00E84894"/>
    <w:rsid w:val="00E84C45"/>
    <w:rsid w:val="00E85295"/>
    <w:rsid w:val="00E8572D"/>
    <w:rsid w:val="00E85FA4"/>
    <w:rsid w:val="00E860FE"/>
    <w:rsid w:val="00E864CE"/>
    <w:rsid w:val="00E86B4F"/>
    <w:rsid w:val="00E86F05"/>
    <w:rsid w:val="00E86F6B"/>
    <w:rsid w:val="00E90A46"/>
    <w:rsid w:val="00E90D8D"/>
    <w:rsid w:val="00E90DFF"/>
    <w:rsid w:val="00E918A0"/>
    <w:rsid w:val="00E92100"/>
    <w:rsid w:val="00E9253F"/>
    <w:rsid w:val="00E92D42"/>
    <w:rsid w:val="00E937BE"/>
    <w:rsid w:val="00E93BF2"/>
    <w:rsid w:val="00E94767"/>
    <w:rsid w:val="00E96328"/>
    <w:rsid w:val="00E9637D"/>
    <w:rsid w:val="00E96D33"/>
    <w:rsid w:val="00E96DE3"/>
    <w:rsid w:val="00E96F81"/>
    <w:rsid w:val="00E977B0"/>
    <w:rsid w:val="00EA18A6"/>
    <w:rsid w:val="00EA1F41"/>
    <w:rsid w:val="00EA2B53"/>
    <w:rsid w:val="00EA317B"/>
    <w:rsid w:val="00EA3BD1"/>
    <w:rsid w:val="00EA4038"/>
    <w:rsid w:val="00EA4952"/>
    <w:rsid w:val="00EA6BBE"/>
    <w:rsid w:val="00EA729E"/>
    <w:rsid w:val="00EA75A3"/>
    <w:rsid w:val="00EA7B97"/>
    <w:rsid w:val="00EA7DB7"/>
    <w:rsid w:val="00EA7EF1"/>
    <w:rsid w:val="00EB1693"/>
    <w:rsid w:val="00EB190B"/>
    <w:rsid w:val="00EB1CCB"/>
    <w:rsid w:val="00EB236C"/>
    <w:rsid w:val="00EB37CC"/>
    <w:rsid w:val="00EB3D52"/>
    <w:rsid w:val="00EB4FA0"/>
    <w:rsid w:val="00EB4FBA"/>
    <w:rsid w:val="00EB60D5"/>
    <w:rsid w:val="00EB623E"/>
    <w:rsid w:val="00EB69E6"/>
    <w:rsid w:val="00EB7237"/>
    <w:rsid w:val="00EC051E"/>
    <w:rsid w:val="00EC06D8"/>
    <w:rsid w:val="00EC0D2B"/>
    <w:rsid w:val="00EC0D40"/>
    <w:rsid w:val="00EC1581"/>
    <w:rsid w:val="00EC15F6"/>
    <w:rsid w:val="00EC1E6E"/>
    <w:rsid w:val="00EC354F"/>
    <w:rsid w:val="00EC43D5"/>
    <w:rsid w:val="00EC46BB"/>
    <w:rsid w:val="00EC549E"/>
    <w:rsid w:val="00EC56CA"/>
    <w:rsid w:val="00EC5913"/>
    <w:rsid w:val="00ED03D8"/>
    <w:rsid w:val="00ED046D"/>
    <w:rsid w:val="00ED088C"/>
    <w:rsid w:val="00ED0A4C"/>
    <w:rsid w:val="00ED126B"/>
    <w:rsid w:val="00ED1601"/>
    <w:rsid w:val="00ED1BBC"/>
    <w:rsid w:val="00ED2488"/>
    <w:rsid w:val="00ED24C7"/>
    <w:rsid w:val="00ED272A"/>
    <w:rsid w:val="00ED2D94"/>
    <w:rsid w:val="00ED3444"/>
    <w:rsid w:val="00ED36A9"/>
    <w:rsid w:val="00ED4162"/>
    <w:rsid w:val="00ED5464"/>
    <w:rsid w:val="00ED55E3"/>
    <w:rsid w:val="00ED591E"/>
    <w:rsid w:val="00ED5AE4"/>
    <w:rsid w:val="00ED6CD6"/>
    <w:rsid w:val="00ED74C7"/>
    <w:rsid w:val="00ED7F87"/>
    <w:rsid w:val="00ED7FBF"/>
    <w:rsid w:val="00EE011B"/>
    <w:rsid w:val="00EE0390"/>
    <w:rsid w:val="00EE0F1A"/>
    <w:rsid w:val="00EE1211"/>
    <w:rsid w:val="00EE13F0"/>
    <w:rsid w:val="00EE1843"/>
    <w:rsid w:val="00EE2D7F"/>
    <w:rsid w:val="00EE36D7"/>
    <w:rsid w:val="00EE3B06"/>
    <w:rsid w:val="00EE3E3B"/>
    <w:rsid w:val="00EE6635"/>
    <w:rsid w:val="00EE7251"/>
    <w:rsid w:val="00EF057B"/>
    <w:rsid w:val="00EF22D6"/>
    <w:rsid w:val="00EF2680"/>
    <w:rsid w:val="00EF4B24"/>
    <w:rsid w:val="00EF4CB8"/>
    <w:rsid w:val="00EF4E9D"/>
    <w:rsid w:val="00EF687D"/>
    <w:rsid w:val="00EF6927"/>
    <w:rsid w:val="00EF6A2C"/>
    <w:rsid w:val="00EF6A65"/>
    <w:rsid w:val="00EF7B36"/>
    <w:rsid w:val="00EF7E29"/>
    <w:rsid w:val="00EF7ED3"/>
    <w:rsid w:val="00F00727"/>
    <w:rsid w:val="00F00C47"/>
    <w:rsid w:val="00F00E00"/>
    <w:rsid w:val="00F00E8F"/>
    <w:rsid w:val="00F01BDD"/>
    <w:rsid w:val="00F01F8A"/>
    <w:rsid w:val="00F02901"/>
    <w:rsid w:val="00F029FD"/>
    <w:rsid w:val="00F02B3A"/>
    <w:rsid w:val="00F053B8"/>
    <w:rsid w:val="00F05581"/>
    <w:rsid w:val="00F05795"/>
    <w:rsid w:val="00F060D1"/>
    <w:rsid w:val="00F06980"/>
    <w:rsid w:val="00F07533"/>
    <w:rsid w:val="00F07CF0"/>
    <w:rsid w:val="00F07E6B"/>
    <w:rsid w:val="00F104CF"/>
    <w:rsid w:val="00F1078C"/>
    <w:rsid w:val="00F10CFA"/>
    <w:rsid w:val="00F1107B"/>
    <w:rsid w:val="00F112A6"/>
    <w:rsid w:val="00F116F5"/>
    <w:rsid w:val="00F118CA"/>
    <w:rsid w:val="00F11D61"/>
    <w:rsid w:val="00F12009"/>
    <w:rsid w:val="00F12220"/>
    <w:rsid w:val="00F12DC2"/>
    <w:rsid w:val="00F13A73"/>
    <w:rsid w:val="00F13D7F"/>
    <w:rsid w:val="00F14301"/>
    <w:rsid w:val="00F14674"/>
    <w:rsid w:val="00F14B55"/>
    <w:rsid w:val="00F1544A"/>
    <w:rsid w:val="00F15D58"/>
    <w:rsid w:val="00F1633A"/>
    <w:rsid w:val="00F163DE"/>
    <w:rsid w:val="00F16CBF"/>
    <w:rsid w:val="00F17794"/>
    <w:rsid w:val="00F178AB"/>
    <w:rsid w:val="00F22D1D"/>
    <w:rsid w:val="00F23317"/>
    <w:rsid w:val="00F23AE3"/>
    <w:rsid w:val="00F23C5C"/>
    <w:rsid w:val="00F23FB5"/>
    <w:rsid w:val="00F2478C"/>
    <w:rsid w:val="00F25192"/>
    <w:rsid w:val="00F25826"/>
    <w:rsid w:val="00F270A1"/>
    <w:rsid w:val="00F27BEC"/>
    <w:rsid w:val="00F306AB"/>
    <w:rsid w:val="00F30759"/>
    <w:rsid w:val="00F31000"/>
    <w:rsid w:val="00F3101F"/>
    <w:rsid w:val="00F311A7"/>
    <w:rsid w:val="00F321F6"/>
    <w:rsid w:val="00F32438"/>
    <w:rsid w:val="00F32DCA"/>
    <w:rsid w:val="00F33463"/>
    <w:rsid w:val="00F34983"/>
    <w:rsid w:val="00F34EED"/>
    <w:rsid w:val="00F34FC2"/>
    <w:rsid w:val="00F357A2"/>
    <w:rsid w:val="00F359FC"/>
    <w:rsid w:val="00F3628E"/>
    <w:rsid w:val="00F3655C"/>
    <w:rsid w:val="00F367E9"/>
    <w:rsid w:val="00F369D5"/>
    <w:rsid w:val="00F36F22"/>
    <w:rsid w:val="00F37860"/>
    <w:rsid w:val="00F37FA7"/>
    <w:rsid w:val="00F37FF2"/>
    <w:rsid w:val="00F4104C"/>
    <w:rsid w:val="00F41495"/>
    <w:rsid w:val="00F4161D"/>
    <w:rsid w:val="00F42D51"/>
    <w:rsid w:val="00F436CB"/>
    <w:rsid w:val="00F4372A"/>
    <w:rsid w:val="00F43A7F"/>
    <w:rsid w:val="00F43CBC"/>
    <w:rsid w:val="00F44B0B"/>
    <w:rsid w:val="00F44C6E"/>
    <w:rsid w:val="00F44E7C"/>
    <w:rsid w:val="00F457F6"/>
    <w:rsid w:val="00F46211"/>
    <w:rsid w:val="00F4689E"/>
    <w:rsid w:val="00F468FB"/>
    <w:rsid w:val="00F47ABE"/>
    <w:rsid w:val="00F47DD8"/>
    <w:rsid w:val="00F47E8E"/>
    <w:rsid w:val="00F50DAB"/>
    <w:rsid w:val="00F50ED8"/>
    <w:rsid w:val="00F5158F"/>
    <w:rsid w:val="00F516F7"/>
    <w:rsid w:val="00F52094"/>
    <w:rsid w:val="00F527C5"/>
    <w:rsid w:val="00F5355E"/>
    <w:rsid w:val="00F5486D"/>
    <w:rsid w:val="00F54FF3"/>
    <w:rsid w:val="00F56473"/>
    <w:rsid w:val="00F56AF5"/>
    <w:rsid w:val="00F56B9E"/>
    <w:rsid w:val="00F57DB7"/>
    <w:rsid w:val="00F60172"/>
    <w:rsid w:val="00F60DE5"/>
    <w:rsid w:val="00F62058"/>
    <w:rsid w:val="00F6252A"/>
    <w:rsid w:val="00F6356F"/>
    <w:rsid w:val="00F6383C"/>
    <w:rsid w:val="00F63BBA"/>
    <w:rsid w:val="00F642EE"/>
    <w:rsid w:val="00F64945"/>
    <w:rsid w:val="00F64A43"/>
    <w:rsid w:val="00F64E87"/>
    <w:rsid w:val="00F64F66"/>
    <w:rsid w:val="00F6518B"/>
    <w:rsid w:val="00F65686"/>
    <w:rsid w:val="00F65EAF"/>
    <w:rsid w:val="00F663C9"/>
    <w:rsid w:val="00F66FED"/>
    <w:rsid w:val="00F67EE9"/>
    <w:rsid w:val="00F718FB"/>
    <w:rsid w:val="00F719B0"/>
    <w:rsid w:val="00F71C89"/>
    <w:rsid w:val="00F72A98"/>
    <w:rsid w:val="00F72FB8"/>
    <w:rsid w:val="00F7329D"/>
    <w:rsid w:val="00F74114"/>
    <w:rsid w:val="00F743FE"/>
    <w:rsid w:val="00F74D7B"/>
    <w:rsid w:val="00F74DDD"/>
    <w:rsid w:val="00F7571C"/>
    <w:rsid w:val="00F75A98"/>
    <w:rsid w:val="00F764F3"/>
    <w:rsid w:val="00F765A4"/>
    <w:rsid w:val="00F76834"/>
    <w:rsid w:val="00F80481"/>
    <w:rsid w:val="00F806E7"/>
    <w:rsid w:val="00F80C4B"/>
    <w:rsid w:val="00F813ED"/>
    <w:rsid w:val="00F81B4E"/>
    <w:rsid w:val="00F83CE6"/>
    <w:rsid w:val="00F84B8A"/>
    <w:rsid w:val="00F850DE"/>
    <w:rsid w:val="00F8561E"/>
    <w:rsid w:val="00F86500"/>
    <w:rsid w:val="00F87F55"/>
    <w:rsid w:val="00F901E6"/>
    <w:rsid w:val="00F9033D"/>
    <w:rsid w:val="00F911D3"/>
    <w:rsid w:val="00F9161D"/>
    <w:rsid w:val="00F91C85"/>
    <w:rsid w:val="00F92040"/>
    <w:rsid w:val="00F92AA0"/>
    <w:rsid w:val="00F93070"/>
    <w:rsid w:val="00F930AF"/>
    <w:rsid w:val="00F94A38"/>
    <w:rsid w:val="00F9507C"/>
    <w:rsid w:val="00F95469"/>
    <w:rsid w:val="00F95B89"/>
    <w:rsid w:val="00F96A92"/>
    <w:rsid w:val="00F96B59"/>
    <w:rsid w:val="00F96C3B"/>
    <w:rsid w:val="00F97DD3"/>
    <w:rsid w:val="00F97EB0"/>
    <w:rsid w:val="00FA0D98"/>
    <w:rsid w:val="00FA157F"/>
    <w:rsid w:val="00FA1A54"/>
    <w:rsid w:val="00FA208B"/>
    <w:rsid w:val="00FA2375"/>
    <w:rsid w:val="00FA249D"/>
    <w:rsid w:val="00FA2960"/>
    <w:rsid w:val="00FA3ADC"/>
    <w:rsid w:val="00FA4EB9"/>
    <w:rsid w:val="00FA52D6"/>
    <w:rsid w:val="00FA5425"/>
    <w:rsid w:val="00FA5C77"/>
    <w:rsid w:val="00FA5EFC"/>
    <w:rsid w:val="00FA620B"/>
    <w:rsid w:val="00FA6ECD"/>
    <w:rsid w:val="00FA711E"/>
    <w:rsid w:val="00FA74E1"/>
    <w:rsid w:val="00FB16FE"/>
    <w:rsid w:val="00FB2DBB"/>
    <w:rsid w:val="00FB2FEA"/>
    <w:rsid w:val="00FB3FBE"/>
    <w:rsid w:val="00FB5A65"/>
    <w:rsid w:val="00FB5C6E"/>
    <w:rsid w:val="00FB60EB"/>
    <w:rsid w:val="00FB611F"/>
    <w:rsid w:val="00FB6208"/>
    <w:rsid w:val="00FB6556"/>
    <w:rsid w:val="00FB789C"/>
    <w:rsid w:val="00FC09E9"/>
    <w:rsid w:val="00FC1357"/>
    <w:rsid w:val="00FC1435"/>
    <w:rsid w:val="00FC1CE8"/>
    <w:rsid w:val="00FC1EA0"/>
    <w:rsid w:val="00FC245B"/>
    <w:rsid w:val="00FC33F2"/>
    <w:rsid w:val="00FC3B22"/>
    <w:rsid w:val="00FC3DA9"/>
    <w:rsid w:val="00FC4094"/>
    <w:rsid w:val="00FC432E"/>
    <w:rsid w:val="00FC49EC"/>
    <w:rsid w:val="00FC4EFE"/>
    <w:rsid w:val="00FC55FD"/>
    <w:rsid w:val="00FC5F2C"/>
    <w:rsid w:val="00FC60CF"/>
    <w:rsid w:val="00FC6937"/>
    <w:rsid w:val="00FC7428"/>
    <w:rsid w:val="00FC7AEB"/>
    <w:rsid w:val="00FD13FC"/>
    <w:rsid w:val="00FD15F5"/>
    <w:rsid w:val="00FD21C5"/>
    <w:rsid w:val="00FD427A"/>
    <w:rsid w:val="00FD4535"/>
    <w:rsid w:val="00FD46DB"/>
    <w:rsid w:val="00FD5443"/>
    <w:rsid w:val="00FD64A4"/>
    <w:rsid w:val="00FD6762"/>
    <w:rsid w:val="00FE0C6F"/>
    <w:rsid w:val="00FE1AF7"/>
    <w:rsid w:val="00FE1B69"/>
    <w:rsid w:val="00FE1B93"/>
    <w:rsid w:val="00FE2039"/>
    <w:rsid w:val="00FE2904"/>
    <w:rsid w:val="00FE2EA4"/>
    <w:rsid w:val="00FE3143"/>
    <w:rsid w:val="00FE3A09"/>
    <w:rsid w:val="00FE3ABC"/>
    <w:rsid w:val="00FE508E"/>
    <w:rsid w:val="00FE5C36"/>
    <w:rsid w:val="00FE5C3C"/>
    <w:rsid w:val="00FE62F0"/>
    <w:rsid w:val="00FE6BA1"/>
    <w:rsid w:val="00FE6C2F"/>
    <w:rsid w:val="00FE72F2"/>
    <w:rsid w:val="00FE73FE"/>
    <w:rsid w:val="00FE7F33"/>
    <w:rsid w:val="00FF03EE"/>
    <w:rsid w:val="00FF0DB3"/>
    <w:rsid w:val="00FF0E6B"/>
    <w:rsid w:val="00FF113D"/>
    <w:rsid w:val="00FF1397"/>
    <w:rsid w:val="00FF1A04"/>
    <w:rsid w:val="00FF2581"/>
    <w:rsid w:val="00FF2EA9"/>
    <w:rsid w:val="00FF2FE3"/>
    <w:rsid w:val="00FF30E9"/>
    <w:rsid w:val="00FF3513"/>
    <w:rsid w:val="00FF3768"/>
    <w:rsid w:val="00FF3A3D"/>
    <w:rsid w:val="00FF3E03"/>
    <w:rsid w:val="00FF4C52"/>
    <w:rsid w:val="00FF4EE9"/>
    <w:rsid w:val="00FF4F56"/>
    <w:rsid w:val="00FF51E7"/>
    <w:rsid w:val="00FF5ED7"/>
    <w:rsid w:val="00FF6840"/>
    <w:rsid w:val="00FF6CBD"/>
    <w:rsid w:val="00FF6D0F"/>
    <w:rsid w:val="00FF70F4"/>
    <w:rsid w:val="00FF75AC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425A5"/>
  <w15:chartTrackingRefBased/>
  <w15:docId w15:val="{84FFCBDE-4F13-4334-915A-700E155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99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F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350A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 Знак18"/>
    <w:basedOn w:val="a"/>
    <w:next w:val="a"/>
    <w:link w:val="20"/>
    <w:qFormat/>
    <w:rsid w:val="00F07CF0"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 Знак17"/>
    <w:basedOn w:val="a"/>
    <w:next w:val="a"/>
    <w:link w:val="30"/>
    <w:qFormat/>
    <w:rsid w:val="00350ABE"/>
    <w:pPr>
      <w:keepNext/>
      <w:spacing w:after="60" w:line="288" w:lineRule="auto"/>
      <w:jc w:val="center"/>
      <w:outlineLvl w:val="2"/>
    </w:pPr>
    <w:rPr>
      <w:rFonts w:ascii="Arial" w:hAnsi="Arial"/>
      <w:b/>
      <w:bCs/>
      <w:color w:val="339966"/>
      <w:sz w:val="22"/>
      <w:szCs w:val="26"/>
      <w:lang w:val="x-none" w:eastAsia="x-none"/>
    </w:rPr>
  </w:style>
  <w:style w:type="paragraph" w:styleId="4">
    <w:name w:val="heading 4"/>
    <w:aliases w:val=" Знак16"/>
    <w:basedOn w:val="a"/>
    <w:next w:val="a"/>
    <w:link w:val="40"/>
    <w:qFormat/>
    <w:rsid w:val="00350ABE"/>
    <w:pPr>
      <w:keepNext/>
      <w:ind w:firstLine="567"/>
      <w:jc w:val="right"/>
      <w:outlineLvl w:val="3"/>
    </w:pPr>
    <w:rPr>
      <w:i/>
      <w:iCs/>
      <w:szCs w:val="18"/>
      <w:lang w:val="x-none" w:eastAsia="x-none"/>
    </w:rPr>
  </w:style>
  <w:style w:type="paragraph" w:styleId="5">
    <w:name w:val="heading 5"/>
    <w:aliases w:val=" Знак15"/>
    <w:basedOn w:val="a"/>
    <w:next w:val="a"/>
    <w:link w:val="50"/>
    <w:qFormat/>
    <w:rsid w:val="00350ABE"/>
    <w:pPr>
      <w:keepNext/>
      <w:jc w:val="right"/>
      <w:outlineLvl w:val="4"/>
    </w:pPr>
    <w:rPr>
      <w:i/>
      <w:iCs/>
      <w:szCs w:val="18"/>
      <w:lang w:val="x-none" w:eastAsia="x-none"/>
    </w:rPr>
  </w:style>
  <w:style w:type="paragraph" w:styleId="6">
    <w:name w:val="heading 6"/>
    <w:aliases w:val=" Знак14"/>
    <w:basedOn w:val="a"/>
    <w:next w:val="a"/>
    <w:link w:val="60"/>
    <w:uiPriority w:val="99"/>
    <w:qFormat/>
    <w:rsid w:val="00350AB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 Знак13"/>
    <w:basedOn w:val="a"/>
    <w:next w:val="a"/>
    <w:link w:val="70"/>
    <w:uiPriority w:val="99"/>
    <w:qFormat/>
    <w:rsid w:val="00350AB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aliases w:val=" Знак12"/>
    <w:basedOn w:val="a"/>
    <w:next w:val="a"/>
    <w:link w:val="80"/>
    <w:qFormat/>
    <w:rsid w:val="00350ABE"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aliases w:val=" Знак11"/>
    <w:basedOn w:val="a"/>
    <w:next w:val="a"/>
    <w:link w:val="90"/>
    <w:qFormat/>
    <w:rsid w:val="00350ABE"/>
    <w:pPr>
      <w:keepNext/>
      <w:jc w:val="center"/>
      <w:outlineLvl w:val="8"/>
    </w:pPr>
    <w:rPr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7C30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18 Знак"/>
    <w:link w:val="2"/>
    <w:rsid w:val="007C30A8"/>
    <w:rPr>
      <w:sz w:val="28"/>
      <w:szCs w:val="24"/>
    </w:rPr>
  </w:style>
  <w:style w:type="character" w:customStyle="1" w:styleId="30">
    <w:name w:val="Заголовок 3 Знак"/>
    <w:aliases w:val=" Знак17 Знак"/>
    <w:link w:val="3"/>
    <w:rsid w:val="007C30A8"/>
    <w:rPr>
      <w:rFonts w:ascii="Arial" w:hAnsi="Arial" w:cs="Arial"/>
      <w:b/>
      <w:bCs/>
      <w:color w:val="339966"/>
      <w:sz w:val="22"/>
      <w:szCs w:val="26"/>
    </w:rPr>
  </w:style>
  <w:style w:type="character" w:customStyle="1" w:styleId="40">
    <w:name w:val="Заголовок 4 Знак"/>
    <w:aliases w:val=" Знак16 Знак"/>
    <w:link w:val="4"/>
    <w:rsid w:val="007C30A8"/>
    <w:rPr>
      <w:i/>
      <w:iCs/>
      <w:sz w:val="24"/>
      <w:szCs w:val="18"/>
    </w:rPr>
  </w:style>
  <w:style w:type="character" w:customStyle="1" w:styleId="50">
    <w:name w:val="Заголовок 5 Знак"/>
    <w:aliases w:val=" Знак15 Знак"/>
    <w:link w:val="5"/>
    <w:rsid w:val="007C30A8"/>
    <w:rPr>
      <w:i/>
      <w:iCs/>
      <w:sz w:val="24"/>
      <w:szCs w:val="18"/>
    </w:rPr>
  </w:style>
  <w:style w:type="character" w:customStyle="1" w:styleId="60">
    <w:name w:val="Заголовок 6 Знак"/>
    <w:aliases w:val=" Знак14 Знак"/>
    <w:link w:val="6"/>
    <w:uiPriority w:val="99"/>
    <w:rsid w:val="007C30A8"/>
    <w:rPr>
      <w:b/>
      <w:bCs/>
      <w:sz w:val="22"/>
      <w:szCs w:val="22"/>
    </w:rPr>
  </w:style>
  <w:style w:type="character" w:customStyle="1" w:styleId="70">
    <w:name w:val="Заголовок 7 Знак"/>
    <w:aliases w:val=" Знак13 Знак"/>
    <w:link w:val="7"/>
    <w:uiPriority w:val="99"/>
    <w:rsid w:val="007C30A8"/>
    <w:rPr>
      <w:sz w:val="24"/>
      <w:szCs w:val="24"/>
    </w:rPr>
  </w:style>
  <w:style w:type="character" w:customStyle="1" w:styleId="80">
    <w:name w:val="Заголовок 8 Знак"/>
    <w:aliases w:val=" Знак12 Знак"/>
    <w:link w:val="8"/>
    <w:rsid w:val="007C30A8"/>
    <w:rPr>
      <w:b/>
      <w:bCs/>
      <w:sz w:val="28"/>
      <w:szCs w:val="24"/>
    </w:rPr>
  </w:style>
  <w:style w:type="character" w:customStyle="1" w:styleId="90">
    <w:name w:val="Заголовок 9 Знак"/>
    <w:aliases w:val=" Знак11 Знак"/>
    <w:link w:val="9"/>
    <w:rsid w:val="007C30A8"/>
    <w:rPr>
      <w:b/>
      <w:i/>
      <w:sz w:val="28"/>
      <w:szCs w:val="24"/>
    </w:rPr>
  </w:style>
  <w:style w:type="paragraph" w:styleId="a3">
    <w:name w:val="Body Text Indent"/>
    <w:aliases w:val=" Знак10"/>
    <w:basedOn w:val="a"/>
    <w:link w:val="a4"/>
    <w:rsid w:val="00F07CF0"/>
    <w:pPr>
      <w:ind w:firstLine="567"/>
      <w:jc w:val="both"/>
    </w:pPr>
    <w:rPr>
      <w:szCs w:val="18"/>
      <w:lang w:val="x-none" w:eastAsia="x-none"/>
    </w:rPr>
  </w:style>
  <w:style w:type="character" w:customStyle="1" w:styleId="a4">
    <w:name w:val="Основной текст с отступом Знак"/>
    <w:aliases w:val=" Знак10 Знак"/>
    <w:link w:val="a3"/>
    <w:rsid w:val="00991127"/>
    <w:rPr>
      <w:sz w:val="24"/>
      <w:szCs w:val="18"/>
    </w:rPr>
  </w:style>
  <w:style w:type="paragraph" w:styleId="a5">
    <w:name w:val="footer"/>
    <w:aliases w:val=" Знак9"/>
    <w:basedOn w:val="a"/>
    <w:link w:val="a6"/>
    <w:uiPriority w:val="99"/>
    <w:rsid w:val="00F07CF0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  <w:lang w:val="x-none" w:eastAsia="x-none"/>
    </w:rPr>
  </w:style>
  <w:style w:type="character" w:customStyle="1" w:styleId="a6">
    <w:name w:val="Нижний колонтитул Знак"/>
    <w:aliases w:val=" Знак9 Знак"/>
    <w:link w:val="a5"/>
    <w:uiPriority w:val="99"/>
    <w:rsid w:val="007C30A8"/>
    <w:rPr>
      <w:rFonts w:ascii="Arial" w:hAnsi="Arial"/>
      <w:sz w:val="22"/>
      <w:szCs w:val="24"/>
    </w:rPr>
  </w:style>
  <w:style w:type="character" w:styleId="a7">
    <w:name w:val="page number"/>
    <w:basedOn w:val="a0"/>
    <w:rsid w:val="00F07CF0"/>
  </w:style>
  <w:style w:type="paragraph" w:styleId="a8">
    <w:name w:val="Body Text"/>
    <w:aliases w:val=" Знак8"/>
    <w:basedOn w:val="a"/>
    <w:link w:val="a9"/>
    <w:rsid w:val="00F07CF0"/>
    <w:pPr>
      <w:jc w:val="both"/>
    </w:pPr>
    <w:rPr>
      <w:szCs w:val="18"/>
      <w:lang w:val="x-none" w:eastAsia="x-none"/>
    </w:rPr>
  </w:style>
  <w:style w:type="character" w:customStyle="1" w:styleId="a9">
    <w:name w:val="Основной текст Знак"/>
    <w:aliases w:val=" Знак8 Знак"/>
    <w:link w:val="a8"/>
    <w:rsid w:val="007C30A8"/>
    <w:rPr>
      <w:sz w:val="24"/>
      <w:szCs w:val="18"/>
    </w:rPr>
  </w:style>
  <w:style w:type="paragraph" w:customStyle="1" w:styleId="txtpril">
    <w:name w:val="_txt_pril"/>
    <w:basedOn w:val="a"/>
    <w:autoRedefine/>
    <w:rsid w:val="003051DB"/>
    <w:pPr>
      <w:jc w:val="center"/>
    </w:pPr>
    <w:rPr>
      <w:b/>
    </w:rPr>
  </w:style>
  <w:style w:type="paragraph" w:styleId="21">
    <w:name w:val="Body Text Indent 2"/>
    <w:aliases w:val=" Знак7"/>
    <w:basedOn w:val="a"/>
    <w:link w:val="22"/>
    <w:rsid w:val="00F07CF0"/>
    <w:pPr>
      <w:ind w:firstLine="567"/>
      <w:jc w:val="both"/>
    </w:pPr>
    <w:rPr>
      <w:sz w:val="28"/>
      <w:szCs w:val="18"/>
      <w:lang w:val="x-none" w:eastAsia="x-none"/>
    </w:rPr>
  </w:style>
  <w:style w:type="character" w:customStyle="1" w:styleId="22">
    <w:name w:val="Основной текст с отступом 2 Знак"/>
    <w:aliases w:val=" Знак7 Знак"/>
    <w:link w:val="21"/>
    <w:rsid w:val="007C30A8"/>
    <w:rPr>
      <w:sz w:val="28"/>
      <w:szCs w:val="18"/>
    </w:rPr>
  </w:style>
  <w:style w:type="paragraph" w:styleId="aa">
    <w:name w:val="header"/>
    <w:aliases w:val=" Знак6"/>
    <w:basedOn w:val="a"/>
    <w:link w:val="ab"/>
    <w:uiPriority w:val="99"/>
    <w:rsid w:val="00F07C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6 Знак"/>
    <w:link w:val="aa"/>
    <w:uiPriority w:val="99"/>
    <w:rsid w:val="007C30A8"/>
    <w:rPr>
      <w:sz w:val="24"/>
      <w:szCs w:val="24"/>
    </w:rPr>
  </w:style>
  <w:style w:type="paragraph" w:customStyle="1" w:styleId="210">
    <w:name w:val="Основной текст 21"/>
    <w:basedOn w:val="a"/>
    <w:rsid w:val="00F07C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c">
    <w:name w:val="Strong"/>
    <w:uiPriority w:val="22"/>
    <w:qFormat/>
    <w:rsid w:val="00F07CF0"/>
    <w:rPr>
      <w:b/>
      <w:bCs/>
    </w:rPr>
  </w:style>
  <w:style w:type="paragraph" w:customStyle="1" w:styleId="ad">
    <w:name w:val="Название"/>
    <w:aliases w:val=" Знак5"/>
    <w:basedOn w:val="a"/>
    <w:link w:val="ae"/>
    <w:qFormat/>
    <w:rsid w:val="00F07CF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aliases w:val=" Знак5 Знак"/>
    <w:link w:val="ad"/>
    <w:rsid w:val="007C30A8"/>
    <w:rPr>
      <w:b/>
      <w:bCs/>
      <w:sz w:val="28"/>
      <w:szCs w:val="24"/>
    </w:rPr>
  </w:style>
  <w:style w:type="paragraph" w:styleId="af">
    <w:name w:val="Subtitle"/>
    <w:aliases w:val=" Знак4"/>
    <w:basedOn w:val="a"/>
    <w:link w:val="af0"/>
    <w:qFormat/>
    <w:rsid w:val="00F07CF0"/>
    <w:pPr>
      <w:jc w:val="right"/>
    </w:pPr>
    <w:rPr>
      <w:sz w:val="28"/>
      <w:lang w:val="x-none" w:eastAsia="x-none"/>
    </w:rPr>
  </w:style>
  <w:style w:type="character" w:customStyle="1" w:styleId="af0">
    <w:name w:val="Подзаголовок Знак"/>
    <w:aliases w:val=" Знак4 Знак"/>
    <w:link w:val="af"/>
    <w:rsid w:val="007C30A8"/>
    <w:rPr>
      <w:sz w:val="28"/>
      <w:szCs w:val="24"/>
    </w:rPr>
  </w:style>
  <w:style w:type="paragraph" w:customStyle="1" w:styleId="Default">
    <w:name w:val="Default"/>
    <w:rsid w:val="00CF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C6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aliases w:val="Tab Border"/>
    <w:basedOn w:val="a1"/>
    <w:uiPriority w:val="59"/>
    <w:rsid w:val="007B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C6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aliases w:val=" Знак3"/>
    <w:basedOn w:val="a"/>
    <w:link w:val="32"/>
    <w:rsid w:val="00350A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aliases w:val=" Знак3 Знак"/>
    <w:link w:val="31"/>
    <w:rsid w:val="007C30A8"/>
    <w:rPr>
      <w:sz w:val="16"/>
      <w:szCs w:val="16"/>
    </w:rPr>
  </w:style>
  <w:style w:type="character" w:styleId="af2">
    <w:name w:val="Hyperlink"/>
    <w:uiPriority w:val="99"/>
    <w:rsid w:val="00350ABE"/>
    <w:rPr>
      <w:color w:val="0000FF"/>
      <w:u w:val="single"/>
    </w:rPr>
  </w:style>
  <w:style w:type="paragraph" w:customStyle="1" w:styleId="ConsPlusNonformat">
    <w:name w:val="ConsPlusNonformat"/>
    <w:uiPriority w:val="99"/>
    <w:rsid w:val="00350AB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3">
    <w:name w:val="Block Text"/>
    <w:basedOn w:val="a"/>
    <w:rsid w:val="00350ABE"/>
    <w:pPr>
      <w:ind w:left="113" w:right="113"/>
    </w:pPr>
    <w:rPr>
      <w:sz w:val="18"/>
      <w:szCs w:val="20"/>
    </w:rPr>
  </w:style>
  <w:style w:type="paragraph" w:customStyle="1" w:styleId="af4">
    <w:name w:val="Краткий обратный адрес"/>
    <w:basedOn w:val="a"/>
    <w:rsid w:val="00350ABE"/>
  </w:style>
  <w:style w:type="paragraph" w:styleId="23">
    <w:name w:val="Body Text 2"/>
    <w:aliases w:val=" Знак2"/>
    <w:basedOn w:val="a"/>
    <w:link w:val="24"/>
    <w:rsid w:val="00350ABE"/>
    <w:pPr>
      <w:spacing w:after="120"/>
      <w:jc w:val="center"/>
    </w:pPr>
    <w:rPr>
      <w:b/>
      <w:bCs/>
      <w:sz w:val="28"/>
      <w:lang w:val="x-none" w:eastAsia="x-none"/>
    </w:rPr>
  </w:style>
  <w:style w:type="character" w:customStyle="1" w:styleId="24">
    <w:name w:val="Основной текст 2 Знак"/>
    <w:aliases w:val=" Знак2 Знак"/>
    <w:link w:val="23"/>
    <w:rsid w:val="007C30A8"/>
    <w:rPr>
      <w:b/>
      <w:bCs/>
      <w:sz w:val="28"/>
      <w:szCs w:val="24"/>
    </w:rPr>
  </w:style>
  <w:style w:type="paragraph" w:styleId="33">
    <w:name w:val="Body Text 3"/>
    <w:aliases w:val=" Знак1"/>
    <w:basedOn w:val="a"/>
    <w:link w:val="34"/>
    <w:rsid w:val="00350ABE"/>
    <w:pPr>
      <w:spacing w:after="120"/>
      <w:jc w:val="center"/>
    </w:pPr>
    <w:rPr>
      <w:b/>
      <w:bCs/>
      <w:lang w:val="x-none" w:eastAsia="x-none"/>
    </w:rPr>
  </w:style>
  <w:style w:type="character" w:customStyle="1" w:styleId="34">
    <w:name w:val="Основной текст 3 Знак"/>
    <w:aliases w:val=" Знак1 Знак"/>
    <w:link w:val="33"/>
    <w:rsid w:val="007C30A8"/>
    <w:rPr>
      <w:b/>
      <w:bCs/>
      <w:sz w:val="24"/>
      <w:szCs w:val="24"/>
    </w:rPr>
  </w:style>
  <w:style w:type="paragraph" w:styleId="af5">
    <w:name w:val="caption"/>
    <w:basedOn w:val="a"/>
    <w:next w:val="a"/>
    <w:qFormat/>
    <w:rsid w:val="00350ABE"/>
    <w:pPr>
      <w:jc w:val="right"/>
    </w:pPr>
    <w:rPr>
      <w:i/>
      <w:iCs/>
    </w:rPr>
  </w:style>
  <w:style w:type="paragraph" w:customStyle="1" w:styleId="head2">
    <w:name w:val="head2"/>
    <w:basedOn w:val="a"/>
    <w:rsid w:val="00350ABE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0"/>
    <w:rsid w:val="00350ABE"/>
  </w:style>
  <w:style w:type="paragraph" w:customStyle="1" w:styleId="11">
    <w:name w:val="Обычный1"/>
    <w:rsid w:val="00350ABE"/>
    <w:pPr>
      <w:spacing w:before="100" w:after="100"/>
    </w:pPr>
    <w:rPr>
      <w:snapToGrid w:val="0"/>
      <w:sz w:val="24"/>
    </w:rPr>
  </w:style>
  <w:style w:type="paragraph" w:styleId="af6">
    <w:name w:val="List Bullet"/>
    <w:basedOn w:val="a"/>
    <w:autoRedefine/>
    <w:rsid w:val="00350ABE"/>
    <w:pPr>
      <w:tabs>
        <w:tab w:val="left" w:pos="3240"/>
        <w:tab w:val="left" w:pos="9356"/>
      </w:tabs>
      <w:jc w:val="both"/>
    </w:pPr>
    <w:rPr>
      <w:szCs w:val="26"/>
    </w:rPr>
  </w:style>
  <w:style w:type="paragraph" w:customStyle="1" w:styleId="12">
    <w:name w:val="Штамп1"/>
    <w:basedOn w:val="a"/>
    <w:rsid w:val="00350ABE"/>
    <w:pPr>
      <w:widowControl w:val="0"/>
      <w:jc w:val="center"/>
    </w:pPr>
    <w:rPr>
      <w:szCs w:val="20"/>
    </w:rPr>
  </w:style>
  <w:style w:type="paragraph" w:styleId="af7">
    <w:name w:val="Normal (Web)"/>
    <w:basedOn w:val="a"/>
    <w:link w:val="af8"/>
    <w:uiPriority w:val="99"/>
    <w:rsid w:val="00350ABE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qFormat/>
    <w:rsid w:val="00FB5C6E"/>
    <w:pPr>
      <w:shd w:val="clear" w:color="auto" w:fill="FFFFFF"/>
      <w:tabs>
        <w:tab w:val="right" w:leader="dot" w:pos="9889"/>
      </w:tabs>
      <w:ind w:right="-143"/>
      <w:jc w:val="both"/>
    </w:pPr>
    <w:rPr>
      <w:b/>
    </w:rPr>
  </w:style>
  <w:style w:type="paragraph" w:styleId="25">
    <w:name w:val="toc 2"/>
    <w:basedOn w:val="a"/>
    <w:next w:val="a"/>
    <w:autoRedefine/>
    <w:uiPriority w:val="39"/>
    <w:rsid w:val="00F12220"/>
    <w:pPr>
      <w:shd w:val="clear" w:color="auto" w:fill="FFFFFF"/>
      <w:tabs>
        <w:tab w:val="right" w:leader="dot" w:pos="9889"/>
      </w:tabs>
      <w:ind w:left="240"/>
    </w:pPr>
  </w:style>
  <w:style w:type="table" w:styleId="af9">
    <w:name w:val="Table Elegant"/>
    <w:basedOn w:val="a1"/>
    <w:rsid w:val="000E1E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3F627F"/>
    <w:pPr>
      <w:tabs>
        <w:tab w:val="right" w:leader="dot" w:pos="9889"/>
      </w:tabs>
      <w:ind w:left="480"/>
    </w:pPr>
  </w:style>
  <w:style w:type="character" w:styleId="afa">
    <w:name w:val="FollowedHyperlink"/>
    <w:uiPriority w:val="99"/>
    <w:rsid w:val="00C60CCB"/>
    <w:rPr>
      <w:color w:val="800080"/>
      <w:u w:val="single"/>
    </w:rPr>
  </w:style>
  <w:style w:type="character" w:customStyle="1" w:styleId="postbody">
    <w:name w:val="postbody"/>
    <w:basedOn w:val="a0"/>
    <w:rsid w:val="000B4FDA"/>
  </w:style>
  <w:style w:type="paragraph" w:styleId="afb">
    <w:name w:val="Plain Text"/>
    <w:basedOn w:val="a"/>
    <w:link w:val="afc"/>
    <w:rsid w:val="004358C9"/>
    <w:rPr>
      <w:rFonts w:ascii="Courier New" w:hAnsi="Courier New"/>
      <w:sz w:val="20"/>
      <w:lang w:val="x-none" w:eastAsia="x-none"/>
    </w:rPr>
  </w:style>
  <w:style w:type="paragraph" w:styleId="afd">
    <w:name w:val="footnote text"/>
    <w:basedOn w:val="a"/>
    <w:link w:val="afe"/>
    <w:semiHidden/>
    <w:rsid w:val="00964C4B"/>
    <w:rPr>
      <w:sz w:val="20"/>
      <w:lang w:val="x-none" w:eastAsia="x-none"/>
    </w:rPr>
  </w:style>
  <w:style w:type="character" w:customStyle="1" w:styleId="HTML">
    <w:name w:val="Стандартный HTML Знак"/>
    <w:link w:val="HTML0"/>
    <w:rsid w:val="00A70B53"/>
    <w:rPr>
      <w:sz w:val="28"/>
      <w:szCs w:val="18"/>
      <w:lang w:val="ru-RU" w:eastAsia="ru-RU" w:bidi="ar-SA"/>
    </w:rPr>
  </w:style>
  <w:style w:type="character" w:customStyle="1" w:styleId="18">
    <w:name w:val="Знак Знак18"/>
    <w:rsid w:val="0036278D"/>
    <w:rPr>
      <w:rFonts w:ascii="Arial" w:hAnsi="Arial" w:cs="Arial"/>
      <w:b/>
      <w:bCs/>
      <w:kern w:val="32"/>
      <w:sz w:val="32"/>
      <w:szCs w:val="32"/>
    </w:rPr>
  </w:style>
  <w:style w:type="character" w:customStyle="1" w:styleId="17">
    <w:name w:val="Знак Знак17"/>
    <w:rsid w:val="0036278D"/>
    <w:rPr>
      <w:sz w:val="28"/>
      <w:szCs w:val="24"/>
    </w:rPr>
  </w:style>
  <w:style w:type="character" w:customStyle="1" w:styleId="16">
    <w:name w:val="Знак Знак16"/>
    <w:rsid w:val="0036278D"/>
    <w:rPr>
      <w:rFonts w:ascii="Arial" w:hAnsi="Arial" w:cs="Arial"/>
      <w:b/>
      <w:bCs/>
      <w:color w:val="339966"/>
      <w:sz w:val="22"/>
      <w:szCs w:val="26"/>
    </w:rPr>
  </w:style>
  <w:style w:type="character" w:customStyle="1" w:styleId="15">
    <w:name w:val="Знак Знак15"/>
    <w:rsid w:val="0036278D"/>
    <w:rPr>
      <w:i/>
      <w:iCs/>
      <w:sz w:val="24"/>
      <w:szCs w:val="18"/>
    </w:rPr>
  </w:style>
  <w:style w:type="character" w:customStyle="1" w:styleId="14">
    <w:name w:val="Знак Знак14"/>
    <w:rsid w:val="0036278D"/>
    <w:rPr>
      <w:i/>
      <w:iCs/>
      <w:sz w:val="24"/>
      <w:szCs w:val="18"/>
    </w:rPr>
  </w:style>
  <w:style w:type="character" w:customStyle="1" w:styleId="130">
    <w:name w:val="Знак Знак13"/>
    <w:rsid w:val="0036278D"/>
    <w:rPr>
      <w:b/>
      <w:bCs/>
      <w:sz w:val="22"/>
      <w:szCs w:val="22"/>
    </w:rPr>
  </w:style>
  <w:style w:type="character" w:customStyle="1" w:styleId="120">
    <w:name w:val="Знак Знак12"/>
    <w:rsid w:val="0036278D"/>
    <w:rPr>
      <w:sz w:val="24"/>
      <w:szCs w:val="24"/>
    </w:rPr>
  </w:style>
  <w:style w:type="character" w:customStyle="1" w:styleId="110">
    <w:name w:val="Знак Знак11"/>
    <w:rsid w:val="0036278D"/>
    <w:rPr>
      <w:b/>
      <w:bCs/>
      <w:sz w:val="28"/>
      <w:szCs w:val="24"/>
    </w:rPr>
  </w:style>
  <w:style w:type="character" w:customStyle="1" w:styleId="100">
    <w:name w:val="Знак Знак10"/>
    <w:rsid w:val="0036278D"/>
    <w:rPr>
      <w:b/>
      <w:i/>
      <w:sz w:val="28"/>
      <w:szCs w:val="24"/>
    </w:rPr>
  </w:style>
  <w:style w:type="character" w:customStyle="1" w:styleId="91">
    <w:name w:val="Знак Знак9"/>
    <w:rsid w:val="0036278D"/>
    <w:rPr>
      <w:sz w:val="24"/>
      <w:szCs w:val="18"/>
    </w:rPr>
  </w:style>
  <w:style w:type="character" w:customStyle="1" w:styleId="81">
    <w:name w:val="Знак Знак8"/>
    <w:rsid w:val="0036278D"/>
    <w:rPr>
      <w:rFonts w:ascii="Arial" w:hAnsi="Arial"/>
      <w:sz w:val="22"/>
      <w:szCs w:val="24"/>
    </w:rPr>
  </w:style>
  <w:style w:type="character" w:customStyle="1" w:styleId="71">
    <w:name w:val="Знак Знак7"/>
    <w:rsid w:val="0036278D"/>
    <w:rPr>
      <w:sz w:val="24"/>
      <w:szCs w:val="18"/>
    </w:rPr>
  </w:style>
  <w:style w:type="character" w:customStyle="1" w:styleId="61">
    <w:name w:val="Знак Знак6"/>
    <w:rsid w:val="0036278D"/>
    <w:rPr>
      <w:sz w:val="28"/>
      <w:szCs w:val="18"/>
    </w:rPr>
  </w:style>
  <w:style w:type="character" w:customStyle="1" w:styleId="51">
    <w:name w:val="Знак Знак5"/>
    <w:rsid w:val="0036278D"/>
    <w:rPr>
      <w:sz w:val="24"/>
      <w:szCs w:val="24"/>
    </w:rPr>
  </w:style>
  <w:style w:type="character" w:customStyle="1" w:styleId="41">
    <w:name w:val="Знак Знак4"/>
    <w:rsid w:val="0036278D"/>
    <w:rPr>
      <w:b/>
      <w:bCs/>
      <w:sz w:val="28"/>
      <w:szCs w:val="24"/>
    </w:rPr>
  </w:style>
  <w:style w:type="character" w:customStyle="1" w:styleId="36">
    <w:name w:val="Знак Знак3"/>
    <w:rsid w:val="0036278D"/>
    <w:rPr>
      <w:sz w:val="28"/>
      <w:szCs w:val="24"/>
    </w:rPr>
  </w:style>
  <w:style w:type="character" w:customStyle="1" w:styleId="26">
    <w:name w:val="Знак Знак2"/>
    <w:rsid w:val="0036278D"/>
    <w:rPr>
      <w:sz w:val="16"/>
      <w:szCs w:val="16"/>
    </w:rPr>
  </w:style>
  <w:style w:type="character" w:customStyle="1" w:styleId="19">
    <w:name w:val="Знак Знак1"/>
    <w:rsid w:val="0036278D"/>
    <w:rPr>
      <w:b/>
      <w:bCs/>
      <w:sz w:val="28"/>
      <w:szCs w:val="24"/>
    </w:rPr>
  </w:style>
  <w:style w:type="character" w:customStyle="1" w:styleId="af8">
    <w:name w:val="Обычный (веб) Знак"/>
    <w:link w:val="af7"/>
    <w:rsid w:val="00CB7FC6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023B5E"/>
    <w:pPr>
      <w:spacing w:after="120"/>
      <w:jc w:val="center"/>
    </w:pPr>
    <w:rPr>
      <w:b/>
      <w:bCs/>
      <w:sz w:val="28"/>
      <w:lang w:eastAsia="ar-SA"/>
    </w:rPr>
  </w:style>
  <w:style w:type="paragraph" w:customStyle="1" w:styleId="211">
    <w:name w:val="Основной текст с отступом 21"/>
    <w:basedOn w:val="a"/>
    <w:rsid w:val="00B8222C"/>
    <w:pPr>
      <w:ind w:firstLine="567"/>
      <w:jc w:val="both"/>
    </w:pPr>
    <w:rPr>
      <w:sz w:val="28"/>
      <w:szCs w:val="18"/>
      <w:lang w:eastAsia="ar-SA"/>
    </w:rPr>
  </w:style>
  <w:style w:type="paragraph" w:customStyle="1" w:styleId="310">
    <w:name w:val="Основной текст с отступом 31"/>
    <w:basedOn w:val="a"/>
    <w:rsid w:val="00B8222C"/>
    <w:pPr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195A12"/>
    <w:rPr>
      <w:rFonts w:ascii="Symbol" w:hAnsi="Symbol"/>
    </w:rPr>
  </w:style>
  <w:style w:type="paragraph" w:styleId="HTML0">
    <w:name w:val="HTML Preformatted"/>
    <w:basedOn w:val="a"/>
    <w:link w:val="HTML"/>
    <w:rsid w:val="00195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18"/>
    </w:rPr>
  </w:style>
  <w:style w:type="character" w:customStyle="1" w:styleId="apple-converted-space">
    <w:name w:val="apple-converted-space"/>
    <w:rsid w:val="002D20C4"/>
  </w:style>
  <w:style w:type="paragraph" w:customStyle="1" w:styleId="msonormalbullet2gif">
    <w:name w:val="msonormalbullet2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3017A"/>
    <w:pPr>
      <w:spacing w:before="100" w:beforeAutospacing="1" w:after="100" w:afterAutospacing="1"/>
    </w:pPr>
  </w:style>
  <w:style w:type="paragraph" w:styleId="aff">
    <w:name w:val="List Paragraph"/>
    <w:basedOn w:val="a"/>
    <w:uiPriority w:val="34"/>
    <w:qFormat/>
    <w:rsid w:val="00F32DCA"/>
    <w:pPr>
      <w:ind w:left="720"/>
      <w:contextualSpacing/>
    </w:pPr>
  </w:style>
  <w:style w:type="character" w:customStyle="1" w:styleId="afc">
    <w:name w:val="Текст Знак"/>
    <w:link w:val="afb"/>
    <w:rsid w:val="0096096B"/>
    <w:rPr>
      <w:rFonts w:ascii="Courier New" w:hAnsi="Courier New"/>
      <w:szCs w:val="24"/>
    </w:rPr>
  </w:style>
  <w:style w:type="paragraph" w:customStyle="1" w:styleId="ConsPlusCell">
    <w:name w:val="ConsPlusCell"/>
    <w:uiPriority w:val="99"/>
    <w:rsid w:val="002915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Body Text First Indent"/>
    <w:basedOn w:val="a8"/>
    <w:link w:val="aff1"/>
    <w:rsid w:val="00F75A98"/>
    <w:pPr>
      <w:spacing w:after="120"/>
      <w:ind w:firstLine="210"/>
      <w:jc w:val="left"/>
    </w:pPr>
    <w:rPr>
      <w:szCs w:val="24"/>
    </w:rPr>
  </w:style>
  <w:style w:type="character" w:customStyle="1" w:styleId="aff1">
    <w:name w:val="Красная строка Знак"/>
    <w:link w:val="aff0"/>
    <w:rsid w:val="00F75A98"/>
    <w:rPr>
      <w:sz w:val="24"/>
      <w:szCs w:val="24"/>
    </w:rPr>
  </w:style>
  <w:style w:type="character" w:customStyle="1" w:styleId="ConsPlusNormal0">
    <w:name w:val="ConsPlusNormal Знак"/>
    <w:link w:val="ConsPlusNormal"/>
    <w:rsid w:val="008B1AFE"/>
    <w:rPr>
      <w:rFonts w:ascii="Arial" w:hAnsi="Arial" w:cs="Arial"/>
      <w:lang w:val="ru-RU" w:eastAsia="ru-RU" w:bidi="ar-SA"/>
    </w:rPr>
  </w:style>
  <w:style w:type="character" w:customStyle="1" w:styleId="WW8Num22z0">
    <w:name w:val="WW8Num22z0"/>
    <w:rsid w:val="00DC6706"/>
    <w:rPr>
      <w:rFonts w:ascii="Symbol" w:eastAsia="Times New Roman" w:hAnsi="Symbol" w:cs="Times New Roman"/>
    </w:rPr>
  </w:style>
  <w:style w:type="paragraph" w:customStyle="1" w:styleId="1a">
    <w:name w:val="Текст1"/>
    <w:basedOn w:val="a"/>
    <w:rsid w:val="00C11E37"/>
    <w:rPr>
      <w:rFonts w:ascii="Courier New" w:hAnsi="Courier New"/>
      <w:sz w:val="20"/>
      <w:lang w:eastAsia="ar-SA"/>
    </w:rPr>
  </w:style>
  <w:style w:type="character" w:customStyle="1" w:styleId="WW8Num1z0">
    <w:name w:val="WW8Num1z0"/>
    <w:rsid w:val="00B318DC"/>
    <w:rPr>
      <w:rFonts w:ascii="Times New Roman" w:hAnsi="Times New Roman" w:cs="Times New Roman"/>
    </w:rPr>
  </w:style>
  <w:style w:type="character" w:customStyle="1" w:styleId="WW8Num4z0">
    <w:name w:val="WW8Num4z0"/>
    <w:rsid w:val="00B318DC"/>
    <w:rPr>
      <w:rFonts w:ascii="Symbol" w:hAnsi="Symbol"/>
    </w:rPr>
  </w:style>
  <w:style w:type="character" w:customStyle="1" w:styleId="WW8Num6z0">
    <w:name w:val="WW8Num6z0"/>
    <w:rsid w:val="00B318DC"/>
    <w:rPr>
      <w:rFonts w:ascii="Symbol" w:hAnsi="Symbol"/>
    </w:rPr>
  </w:style>
  <w:style w:type="character" w:customStyle="1" w:styleId="WW8Num8z0">
    <w:name w:val="WW8Num8z0"/>
    <w:rsid w:val="00B318D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B318DC"/>
  </w:style>
  <w:style w:type="character" w:customStyle="1" w:styleId="WW8Num3z0">
    <w:name w:val="WW8Num3z0"/>
    <w:rsid w:val="00B318D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318DC"/>
    <w:rPr>
      <w:rFonts w:ascii="Courier New" w:hAnsi="Courier New"/>
    </w:rPr>
  </w:style>
  <w:style w:type="character" w:customStyle="1" w:styleId="WW8Num3z2">
    <w:name w:val="WW8Num3z2"/>
    <w:rsid w:val="00B318DC"/>
    <w:rPr>
      <w:rFonts w:ascii="Wingdings" w:hAnsi="Wingdings"/>
    </w:rPr>
  </w:style>
  <w:style w:type="character" w:customStyle="1" w:styleId="WW8Num3z3">
    <w:name w:val="WW8Num3z3"/>
    <w:rsid w:val="00B318DC"/>
    <w:rPr>
      <w:rFonts w:ascii="Symbol" w:hAnsi="Symbol"/>
    </w:rPr>
  </w:style>
  <w:style w:type="character" w:customStyle="1" w:styleId="WW8Num4z1">
    <w:name w:val="WW8Num4z1"/>
    <w:rsid w:val="00B318DC"/>
    <w:rPr>
      <w:rFonts w:ascii="Courier New" w:hAnsi="Courier New" w:cs="Courier New"/>
    </w:rPr>
  </w:style>
  <w:style w:type="character" w:customStyle="1" w:styleId="WW8Num4z2">
    <w:name w:val="WW8Num4z2"/>
    <w:rsid w:val="00B318DC"/>
    <w:rPr>
      <w:rFonts w:ascii="Wingdings" w:hAnsi="Wingdings"/>
    </w:rPr>
  </w:style>
  <w:style w:type="character" w:customStyle="1" w:styleId="WW8Num6z1">
    <w:name w:val="WW8Num6z1"/>
    <w:rsid w:val="00B318DC"/>
    <w:rPr>
      <w:rFonts w:ascii="Courier New" w:hAnsi="Courier New" w:cs="Courier New"/>
    </w:rPr>
  </w:style>
  <w:style w:type="character" w:customStyle="1" w:styleId="WW8Num6z2">
    <w:name w:val="WW8Num6z2"/>
    <w:rsid w:val="00B318DC"/>
    <w:rPr>
      <w:rFonts w:ascii="Wingdings" w:hAnsi="Wingdings"/>
    </w:rPr>
  </w:style>
  <w:style w:type="character" w:customStyle="1" w:styleId="WW8Num7z1">
    <w:name w:val="WW8Num7z1"/>
    <w:rsid w:val="00B318DC"/>
    <w:rPr>
      <w:rFonts w:ascii="Courier New" w:hAnsi="Courier New" w:cs="Courier New"/>
    </w:rPr>
  </w:style>
  <w:style w:type="character" w:customStyle="1" w:styleId="WW8Num7z2">
    <w:name w:val="WW8Num7z2"/>
    <w:rsid w:val="00B318DC"/>
    <w:rPr>
      <w:rFonts w:ascii="Wingdings" w:hAnsi="Wingdings"/>
    </w:rPr>
  </w:style>
  <w:style w:type="character" w:customStyle="1" w:styleId="WW8Num12z0">
    <w:name w:val="WW8Num12z0"/>
    <w:rsid w:val="00B318DC"/>
    <w:rPr>
      <w:rFonts w:ascii="Arial" w:hAnsi="Arial"/>
    </w:rPr>
  </w:style>
  <w:style w:type="character" w:customStyle="1" w:styleId="WW8Num15z0">
    <w:name w:val="WW8Num15z0"/>
    <w:rsid w:val="00B318DC"/>
    <w:rPr>
      <w:rFonts w:ascii="Symbol" w:hAnsi="Symbol"/>
    </w:rPr>
  </w:style>
  <w:style w:type="character" w:customStyle="1" w:styleId="WW8Num15z1">
    <w:name w:val="WW8Num15z1"/>
    <w:rsid w:val="00B318DC"/>
    <w:rPr>
      <w:rFonts w:ascii="Courier New" w:hAnsi="Courier New" w:cs="Courier New"/>
    </w:rPr>
  </w:style>
  <w:style w:type="character" w:customStyle="1" w:styleId="WW8Num15z2">
    <w:name w:val="WW8Num15z2"/>
    <w:rsid w:val="00B318DC"/>
    <w:rPr>
      <w:rFonts w:ascii="Wingdings" w:hAnsi="Wingdings"/>
    </w:rPr>
  </w:style>
  <w:style w:type="character" w:customStyle="1" w:styleId="WW8Num17z0">
    <w:name w:val="WW8Num17z0"/>
    <w:rsid w:val="00B318DC"/>
    <w:rPr>
      <w:rFonts w:ascii="Symbol" w:hAnsi="Symbol"/>
    </w:rPr>
  </w:style>
  <w:style w:type="character" w:customStyle="1" w:styleId="WW8Num17z1">
    <w:name w:val="WW8Num17z1"/>
    <w:rsid w:val="00B318DC"/>
    <w:rPr>
      <w:rFonts w:ascii="Courier New" w:hAnsi="Courier New" w:cs="Courier New"/>
    </w:rPr>
  </w:style>
  <w:style w:type="character" w:customStyle="1" w:styleId="WW8Num17z2">
    <w:name w:val="WW8Num17z2"/>
    <w:rsid w:val="00B318DC"/>
    <w:rPr>
      <w:rFonts w:ascii="Wingdings" w:hAnsi="Wingdings"/>
    </w:rPr>
  </w:style>
  <w:style w:type="character" w:customStyle="1" w:styleId="WW8Num22z1">
    <w:name w:val="WW8Num22z1"/>
    <w:rsid w:val="00B318DC"/>
    <w:rPr>
      <w:rFonts w:ascii="Courier New" w:hAnsi="Courier New" w:cs="Courier New"/>
    </w:rPr>
  </w:style>
  <w:style w:type="character" w:customStyle="1" w:styleId="WW8Num22z2">
    <w:name w:val="WW8Num22z2"/>
    <w:rsid w:val="00B318DC"/>
    <w:rPr>
      <w:rFonts w:ascii="Wingdings" w:hAnsi="Wingdings"/>
    </w:rPr>
  </w:style>
  <w:style w:type="character" w:customStyle="1" w:styleId="WW8Num22z3">
    <w:name w:val="WW8Num22z3"/>
    <w:rsid w:val="00B318DC"/>
    <w:rPr>
      <w:rFonts w:ascii="Symbol" w:hAnsi="Symbol"/>
    </w:rPr>
  </w:style>
  <w:style w:type="character" w:customStyle="1" w:styleId="WW8Num25z0">
    <w:name w:val="WW8Num25z0"/>
    <w:rsid w:val="00B318DC"/>
    <w:rPr>
      <w:sz w:val="28"/>
    </w:rPr>
  </w:style>
  <w:style w:type="character" w:customStyle="1" w:styleId="WW8Num27z1">
    <w:name w:val="WW8Num27z1"/>
    <w:rsid w:val="00B318DC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B318DC"/>
    <w:rPr>
      <w:rFonts w:ascii="Symbol" w:eastAsia="Times New Roman" w:hAnsi="Symbol" w:cs="Times New Roman"/>
    </w:rPr>
  </w:style>
  <w:style w:type="character" w:customStyle="1" w:styleId="WW8Num29z1">
    <w:name w:val="WW8Num29z1"/>
    <w:rsid w:val="00B318DC"/>
    <w:rPr>
      <w:rFonts w:ascii="Courier New" w:hAnsi="Courier New" w:cs="Courier New"/>
    </w:rPr>
  </w:style>
  <w:style w:type="character" w:customStyle="1" w:styleId="WW8Num29z2">
    <w:name w:val="WW8Num29z2"/>
    <w:rsid w:val="00B318DC"/>
    <w:rPr>
      <w:rFonts w:ascii="Wingdings" w:hAnsi="Wingdings"/>
    </w:rPr>
  </w:style>
  <w:style w:type="character" w:customStyle="1" w:styleId="WW8Num29z3">
    <w:name w:val="WW8Num29z3"/>
    <w:rsid w:val="00B318DC"/>
    <w:rPr>
      <w:rFonts w:ascii="Symbol" w:hAnsi="Symbol"/>
    </w:rPr>
  </w:style>
  <w:style w:type="character" w:customStyle="1" w:styleId="WW8Num30z0">
    <w:name w:val="WW8Num30z0"/>
    <w:rsid w:val="00B318DC"/>
    <w:rPr>
      <w:rFonts w:ascii="Wingdings" w:hAnsi="Wingdings"/>
    </w:rPr>
  </w:style>
  <w:style w:type="character" w:customStyle="1" w:styleId="WW8Num30z1">
    <w:name w:val="WW8Num30z1"/>
    <w:rsid w:val="00B318DC"/>
    <w:rPr>
      <w:rFonts w:ascii="Courier New" w:hAnsi="Courier New" w:cs="Courier New"/>
    </w:rPr>
  </w:style>
  <w:style w:type="character" w:customStyle="1" w:styleId="WW8Num30z3">
    <w:name w:val="WW8Num30z3"/>
    <w:rsid w:val="00B318DC"/>
    <w:rPr>
      <w:rFonts w:ascii="Symbol" w:hAnsi="Symbol"/>
    </w:rPr>
  </w:style>
  <w:style w:type="character" w:customStyle="1" w:styleId="WW8Num31z0">
    <w:name w:val="WW8Num31z0"/>
    <w:rsid w:val="00B318DC"/>
    <w:rPr>
      <w:sz w:val="28"/>
    </w:rPr>
  </w:style>
  <w:style w:type="character" w:customStyle="1" w:styleId="WW8Num32z0">
    <w:name w:val="WW8Num32z0"/>
    <w:rsid w:val="00B318DC"/>
    <w:rPr>
      <w:rFonts w:ascii="Symbol" w:hAnsi="Symbol"/>
    </w:rPr>
  </w:style>
  <w:style w:type="character" w:customStyle="1" w:styleId="WW8Num32z1">
    <w:name w:val="WW8Num32z1"/>
    <w:rsid w:val="00B318DC"/>
    <w:rPr>
      <w:rFonts w:ascii="Courier New" w:hAnsi="Courier New" w:cs="Courier New"/>
    </w:rPr>
  </w:style>
  <w:style w:type="character" w:customStyle="1" w:styleId="WW8Num32z2">
    <w:name w:val="WW8Num32z2"/>
    <w:rsid w:val="00B318DC"/>
    <w:rPr>
      <w:rFonts w:ascii="Wingdings" w:hAnsi="Wingdings"/>
    </w:rPr>
  </w:style>
  <w:style w:type="character" w:customStyle="1" w:styleId="WW8NumSt11z0">
    <w:name w:val="WW8NumSt11z0"/>
    <w:rsid w:val="00B318DC"/>
    <w:rPr>
      <w:rFonts w:ascii="Times New Roman" w:hAnsi="Times New Roman" w:cs="Times New Roman"/>
    </w:rPr>
  </w:style>
  <w:style w:type="character" w:customStyle="1" w:styleId="WW8NumSt12z0">
    <w:name w:val="WW8NumSt12z0"/>
    <w:rsid w:val="00B318DC"/>
    <w:rPr>
      <w:rFonts w:ascii="Times New Roman" w:hAnsi="Times New Roman" w:cs="Times New Roman"/>
    </w:rPr>
  </w:style>
  <w:style w:type="character" w:customStyle="1" w:styleId="WW8NumSt15z0">
    <w:name w:val="WW8NumSt15z0"/>
    <w:rsid w:val="00B318DC"/>
    <w:rPr>
      <w:rFonts w:ascii="Arial" w:hAnsi="Arial"/>
    </w:rPr>
  </w:style>
  <w:style w:type="character" w:customStyle="1" w:styleId="WW8NumSt24z0">
    <w:name w:val="WW8NumSt24z0"/>
    <w:rsid w:val="00B318DC"/>
    <w:rPr>
      <w:rFonts w:ascii="Times New Roman" w:hAnsi="Times New Roman" w:cs="Times New Roman"/>
    </w:rPr>
  </w:style>
  <w:style w:type="character" w:customStyle="1" w:styleId="WW8NumSt25z0">
    <w:name w:val="WW8NumSt25z0"/>
    <w:rsid w:val="00B318DC"/>
    <w:rPr>
      <w:rFonts w:ascii="Times New Roman" w:hAnsi="Times New Roman" w:cs="Times New Roman"/>
    </w:rPr>
  </w:style>
  <w:style w:type="character" w:customStyle="1" w:styleId="WW8NumSt25z1">
    <w:name w:val="WW8NumSt25z1"/>
    <w:rsid w:val="00B318DC"/>
    <w:rPr>
      <w:rFonts w:ascii="Courier New" w:hAnsi="Courier New" w:cs="Courier New"/>
    </w:rPr>
  </w:style>
  <w:style w:type="character" w:customStyle="1" w:styleId="WW8NumSt25z2">
    <w:name w:val="WW8NumSt25z2"/>
    <w:rsid w:val="00B318DC"/>
    <w:rPr>
      <w:rFonts w:ascii="Wingdings" w:hAnsi="Wingdings"/>
    </w:rPr>
  </w:style>
  <w:style w:type="character" w:customStyle="1" w:styleId="WW8NumSt25z3">
    <w:name w:val="WW8NumSt25z3"/>
    <w:rsid w:val="00B318DC"/>
    <w:rPr>
      <w:rFonts w:ascii="Symbol" w:hAnsi="Symbol"/>
    </w:rPr>
  </w:style>
  <w:style w:type="character" w:customStyle="1" w:styleId="1b">
    <w:name w:val="Основной шрифт абзаца1"/>
    <w:rsid w:val="00B318DC"/>
  </w:style>
  <w:style w:type="character" w:customStyle="1" w:styleId="82">
    <w:name w:val="Знак8 Знак Знак"/>
    <w:rsid w:val="00B318DC"/>
    <w:rPr>
      <w:sz w:val="24"/>
      <w:szCs w:val="18"/>
    </w:rPr>
  </w:style>
  <w:style w:type="character" w:customStyle="1" w:styleId="aff2">
    <w:name w:val="Маркеры списка"/>
    <w:rsid w:val="00B318DC"/>
    <w:rPr>
      <w:rFonts w:ascii="StarSymbol" w:eastAsia="StarSymbol" w:hAnsi="StarSymbol" w:cs="StarSymbol"/>
      <w:sz w:val="18"/>
      <w:szCs w:val="18"/>
    </w:rPr>
  </w:style>
  <w:style w:type="character" w:customStyle="1" w:styleId="aff3">
    <w:name w:val="Символ нумерации"/>
    <w:rsid w:val="00B318DC"/>
  </w:style>
  <w:style w:type="paragraph" w:styleId="aff4">
    <w:name w:val="Title"/>
    <w:basedOn w:val="a"/>
    <w:next w:val="a8"/>
    <w:qFormat/>
    <w:rsid w:val="00B318DC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5">
    <w:name w:val="List"/>
    <w:basedOn w:val="a8"/>
    <w:rsid w:val="00B318DC"/>
    <w:rPr>
      <w:rFonts w:cs="Tahoma"/>
      <w:lang w:eastAsia="ar-SA"/>
    </w:rPr>
  </w:style>
  <w:style w:type="paragraph" w:customStyle="1" w:styleId="1c">
    <w:name w:val="Название1"/>
    <w:basedOn w:val="a"/>
    <w:qFormat/>
    <w:rsid w:val="00B318D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B318DC"/>
    <w:pPr>
      <w:suppressLineNumbers/>
    </w:pPr>
    <w:rPr>
      <w:rFonts w:cs="Tahoma"/>
      <w:lang w:eastAsia="ar-SA"/>
    </w:rPr>
  </w:style>
  <w:style w:type="paragraph" w:customStyle="1" w:styleId="1e">
    <w:name w:val="Цитата1"/>
    <w:basedOn w:val="a"/>
    <w:rsid w:val="00B318DC"/>
    <w:pPr>
      <w:ind w:left="113" w:right="113"/>
    </w:pPr>
    <w:rPr>
      <w:sz w:val="18"/>
      <w:szCs w:val="20"/>
      <w:lang w:eastAsia="ar-SA"/>
    </w:rPr>
  </w:style>
  <w:style w:type="paragraph" w:customStyle="1" w:styleId="311">
    <w:name w:val="Основной текст 31"/>
    <w:basedOn w:val="a"/>
    <w:rsid w:val="00B318DC"/>
    <w:pPr>
      <w:spacing w:after="120"/>
      <w:jc w:val="center"/>
    </w:pPr>
    <w:rPr>
      <w:b/>
      <w:bCs/>
      <w:lang w:eastAsia="ar-SA"/>
    </w:rPr>
  </w:style>
  <w:style w:type="paragraph" w:customStyle="1" w:styleId="1f">
    <w:name w:val="Название объекта1"/>
    <w:basedOn w:val="a"/>
    <w:next w:val="a"/>
    <w:rsid w:val="00B318DC"/>
    <w:pPr>
      <w:jc w:val="right"/>
    </w:pPr>
    <w:rPr>
      <w:i/>
      <w:iCs/>
      <w:lang w:eastAsia="ar-SA"/>
    </w:rPr>
  </w:style>
  <w:style w:type="paragraph" w:customStyle="1" w:styleId="1f0">
    <w:name w:val="Маркированный список1"/>
    <w:basedOn w:val="a"/>
    <w:rsid w:val="00B318DC"/>
    <w:pPr>
      <w:tabs>
        <w:tab w:val="left" w:pos="3240"/>
        <w:tab w:val="left" w:pos="9356"/>
      </w:tabs>
      <w:jc w:val="both"/>
    </w:pPr>
    <w:rPr>
      <w:szCs w:val="26"/>
      <w:lang w:eastAsia="ar-SA"/>
    </w:rPr>
  </w:style>
  <w:style w:type="paragraph" w:styleId="42">
    <w:name w:val="toc 4"/>
    <w:basedOn w:val="1d"/>
    <w:uiPriority w:val="39"/>
    <w:rsid w:val="00B318DC"/>
    <w:pPr>
      <w:tabs>
        <w:tab w:val="right" w:leader="dot" w:pos="9637"/>
      </w:tabs>
      <w:ind w:left="849"/>
    </w:pPr>
  </w:style>
  <w:style w:type="paragraph" w:styleId="52">
    <w:name w:val="toc 5"/>
    <w:basedOn w:val="1d"/>
    <w:rsid w:val="00B318DC"/>
    <w:pPr>
      <w:tabs>
        <w:tab w:val="right" w:leader="dot" w:pos="9637"/>
      </w:tabs>
      <w:ind w:left="1132"/>
    </w:pPr>
  </w:style>
  <w:style w:type="paragraph" w:styleId="62">
    <w:name w:val="toc 6"/>
    <w:basedOn w:val="1d"/>
    <w:rsid w:val="00B318DC"/>
    <w:pPr>
      <w:tabs>
        <w:tab w:val="right" w:leader="dot" w:pos="9637"/>
      </w:tabs>
      <w:ind w:left="1415"/>
    </w:pPr>
  </w:style>
  <w:style w:type="paragraph" w:styleId="72">
    <w:name w:val="toc 7"/>
    <w:basedOn w:val="1d"/>
    <w:rsid w:val="00B318DC"/>
    <w:pPr>
      <w:tabs>
        <w:tab w:val="right" w:leader="dot" w:pos="9637"/>
      </w:tabs>
      <w:ind w:left="1698"/>
    </w:pPr>
  </w:style>
  <w:style w:type="paragraph" w:styleId="83">
    <w:name w:val="toc 8"/>
    <w:basedOn w:val="1d"/>
    <w:rsid w:val="00B318DC"/>
    <w:pPr>
      <w:tabs>
        <w:tab w:val="right" w:leader="dot" w:pos="9637"/>
      </w:tabs>
      <w:ind w:left="1981"/>
    </w:pPr>
  </w:style>
  <w:style w:type="paragraph" w:styleId="92">
    <w:name w:val="toc 9"/>
    <w:basedOn w:val="1d"/>
    <w:rsid w:val="00B318DC"/>
    <w:pPr>
      <w:tabs>
        <w:tab w:val="right" w:leader="dot" w:pos="9637"/>
      </w:tabs>
      <w:ind w:left="2264"/>
    </w:pPr>
  </w:style>
  <w:style w:type="paragraph" w:customStyle="1" w:styleId="101">
    <w:name w:val="Оглавление 10"/>
    <w:basedOn w:val="1d"/>
    <w:rsid w:val="00B318DC"/>
    <w:pPr>
      <w:tabs>
        <w:tab w:val="right" w:leader="dot" w:pos="9637"/>
      </w:tabs>
      <w:ind w:left="2547"/>
    </w:pPr>
  </w:style>
  <w:style w:type="paragraph" w:customStyle="1" w:styleId="aff6">
    <w:name w:val="Содержимое таблицы"/>
    <w:basedOn w:val="a"/>
    <w:rsid w:val="00B318DC"/>
    <w:pPr>
      <w:suppressLineNumbers/>
    </w:pPr>
    <w:rPr>
      <w:lang w:eastAsia="ar-SA"/>
    </w:rPr>
  </w:style>
  <w:style w:type="paragraph" w:customStyle="1" w:styleId="aff7">
    <w:name w:val="Заголовок таблицы"/>
    <w:basedOn w:val="aff6"/>
    <w:rsid w:val="00B318DC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rsid w:val="00B318DC"/>
    <w:rPr>
      <w:lang w:eastAsia="ar-SA"/>
    </w:rPr>
  </w:style>
  <w:style w:type="paragraph" w:customStyle="1" w:styleId="230">
    <w:name w:val="Основной текст 23"/>
    <w:basedOn w:val="a"/>
    <w:rsid w:val="00B318DC"/>
    <w:pPr>
      <w:jc w:val="both"/>
    </w:pPr>
    <w:rPr>
      <w:b/>
      <w:bCs/>
      <w:sz w:val="28"/>
      <w:szCs w:val="28"/>
      <w:lang w:eastAsia="ar-SA"/>
    </w:rPr>
  </w:style>
  <w:style w:type="paragraph" w:customStyle="1" w:styleId="27">
    <w:name w:val="Текст2"/>
    <w:basedOn w:val="a"/>
    <w:rsid w:val="00B318DC"/>
    <w:rPr>
      <w:rFonts w:ascii="Courier New" w:hAnsi="Courier New"/>
      <w:sz w:val="20"/>
      <w:lang w:eastAsia="ar-SA"/>
    </w:rPr>
  </w:style>
  <w:style w:type="paragraph" w:customStyle="1" w:styleId="xl38">
    <w:name w:val="xl38"/>
    <w:basedOn w:val="a"/>
    <w:rsid w:val="00B318DC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1f1">
    <w:name w:val="Обычный1"/>
    <w:rsid w:val="00BF2F80"/>
    <w:pPr>
      <w:spacing w:before="100" w:after="100"/>
    </w:pPr>
    <w:rPr>
      <w:snapToGrid w:val="0"/>
      <w:sz w:val="24"/>
    </w:rPr>
  </w:style>
  <w:style w:type="character" w:customStyle="1" w:styleId="afe">
    <w:name w:val="Текст сноски Знак"/>
    <w:link w:val="afd"/>
    <w:semiHidden/>
    <w:rsid w:val="00BF2F80"/>
    <w:rPr>
      <w:szCs w:val="24"/>
    </w:rPr>
  </w:style>
  <w:style w:type="character" w:customStyle="1" w:styleId="180">
    <w:name w:val="Знак Знак18"/>
    <w:rsid w:val="00BF2F80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BF2F80"/>
    <w:rPr>
      <w:sz w:val="28"/>
      <w:szCs w:val="24"/>
    </w:rPr>
  </w:style>
  <w:style w:type="character" w:customStyle="1" w:styleId="160">
    <w:name w:val="Знак Знак16"/>
    <w:rsid w:val="00BF2F80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BF2F80"/>
    <w:rPr>
      <w:i/>
      <w:iCs/>
      <w:sz w:val="24"/>
      <w:szCs w:val="18"/>
    </w:rPr>
  </w:style>
  <w:style w:type="character" w:customStyle="1" w:styleId="140">
    <w:name w:val="Знак Знак14"/>
    <w:rsid w:val="00BF2F80"/>
    <w:rPr>
      <w:i/>
      <w:iCs/>
      <w:sz w:val="24"/>
      <w:szCs w:val="18"/>
    </w:rPr>
  </w:style>
  <w:style w:type="character" w:customStyle="1" w:styleId="131">
    <w:name w:val="Знак Знак13"/>
    <w:rsid w:val="00BF2F80"/>
    <w:rPr>
      <w:b/>
      <w:bCs/>
      <w:sz w:val="22"/>
      <w:szCs w:val="22"/>
    </w:rPr>
  </w:style>
  <w:style w:type="character" w:customStyle="1" w:styleId="121">
    <w:name w:val="Знак Знак12"/>
    <w:rsid w:val="00BF2F80"/>
    <w:rPr>
      <w:sz w:val="24"/>
      <w:szCs w:val="24"/>
    </w:rPr>
  </w:style>
  <w:style w:type="character" w:customStyle="1" w:styleId="111">
    <w:name w:val="Знак Знак11"/>
    <w:rsid w:val="00BF2F80"/>
    <w:rPr>
      <w:b/>
      <w:bCs/>
      <w:sz w:val="28"/>
      <w:szCs w:val="24"/>
    </w:rPr>
  </w:style>
  <w:style w:type="character" w:customStyle="1" w:styleId="102">
    <w:name w:val="Знак Знак10"/>
    <w:rsid w:val="00BF2F80"/>
    <w:rPr>
      <w:b/>
      <w:i/>
      <w:sz w:val="28"/>
      <w:szCs w:val="24"/>
    </w:rPr>
  </w:style>
  <w:style w:type="character" w:customStyle="1" w:styleId="93">
    <w:name w:val="Знак Знак9"/>
    <w:rsid w:val="00BF2F80"/>
    <w:rPr>
      <w:sz w:val="24"/>
      <w:szCs w:val="18"/>
    </w:rPr>
  </w:style>
  <w:style w:type="character" w:customStyle="1" w:styleId="84">
    <w:name w:val="Знак Знак8"/>
    <w:rsid w:val="00BF2F80"/>
    <w:rPr>
      <w:rFonts w:ascii="Arial" w:hAnsi="Arial"/>
      <w:sz w:val="22"/>
      <w:szCs w:val="24"/>
    </w:rPr>
  </w:style>
  <w:style w:type="character" w:customStyle="1" w:styleId="73">
    <w:name w:val="Знак Знак7"/>
    <w:rsid w:val="00BF2F80"/>
    <w:rPr>
      <w:sz w:val="24"/>
      <w:szCs w:val="18"/>
    </w:rPr>
  </w:style>
  <w:style w:type="character" w:customStyle="1" w:styleId="63">
    <w:name w:val="Знак Знак6"/>
    <w:rsid w:val="00BF2F80"/>
    <w:rPr>
      <w:sz w:val="28"/>
      <w:szCs w:val="18"/>
    </w:rPr>
  </w:style>
  <w:style w:type="character" w:customStyle="1" w:styleId="53">
    <w:name w:val="Знак Знак5"/>
    <w:rsid w:val="00BF2F80"/>
    <w:rPr>
      <w:sz w:val="24"/>
      <w:szCs w:val="24"/>
    </w:rPr>
  </w:style>
  <w:style w:type="character" w:customStyle="1" w:styleId="43">
    <w:name w:val="Знак Знак4"/>
    <w:rsid w:val="00BF2F80"/>
    <w:rPr>
      <w:b/>
      <w:bCs/>
      <w:sz w:val="28"/>
      <w:szCs w:val="24"/>
    </w:rPr>
  </w:style>
  <w:style w:type="character" w:customStyle="1" w:styleId="37">
    <w:name w:val="Знак Знак3"/>
    <w:rsid w:val="00BF2F80"/>
    <w:rPr>
      <w:sz w:val="28"/>
      <w:szCs w:val="24"/>
    </w:rPr>
  </w:style>
  <w:style w:type="character" w:customStyle="1" w:styleId="28">
    <w:name w:val="Знак Знак2"/>
    <w:rsid w:val="00BF2F80"/>
    <w:rPr>
      <w:sz w:val="16"/>
      <w:szCs w:val="16"/>
    </w:rPr>
  </w:style>
  <w:style w:type="character" w:customStyle="1" w:styleId="1f2">
    <w:name w:val="Знак Знак1"/>
    <w:rsid w:val="00BF2F80"/>
    <w:rPr>
      <w:b/>
      <w:bCs/>
      <w:sz w:val="28"/>
      <w:szCs w:val="24"/>
    </w:rPr>
  </w:style>
  <w:style w:type="character" w:customStyle="1" w:styleId="HTML1">
    <w:name w:val="Стандартный HTML Знак1"/>
    <w:rsid w:val="00BF2F80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f3">
    <w:name w:val="Стиль1"/>
    <w:basedOn w:val="a3"/>
    <w:next w:val="a3"/>
    <w:link w:val="1f4"/>
    <w:uiPriority w:val="2"/>
    <w:qFormat/>
    <w:rsid w:val="00BF2F80"/>
    <w:pPr>
      <w:spacing w:before="120"/>
      <w:ind w:firstLine="709"/>
    </w:pPr>
    <w:rPr>
      <w:sz w:val="26"/>
      <w:szCs w:val="26"/>
    </w:rPr>
  </w:style>
  <w:style w:type="character" w:customStyle="1" w:styleId="1f4">
    <w:name w:val="Стиль1 Знак"/>
    <w:link w:val="1f3"/>
    <w:uiPriority w:val="2"/>
    <w:rsid w:val="00BF2F80"/>
    <w:rPr>
      <w:sz w:val="26"/>
      <w:szCs w:val="26"/>
    </w:rPr>
  </w:style>
  <w:style w:type="character" w:styleId="aff9">
    <w:name w:val="line number"/>
    <w:basedOn w:val="a0"/>
    <w:rsid w:val="002907F9"/>
  </w:style>
  <w:style w:type="paragraph" w:styleId="affa">
    <w:name w:val="Balloon Text"/>
    <w:basedOn w:val="a"/>
    <w:link w:val="affb"/>
    <w:rsid w:val="007A2967"/>
    <w:rPr>
      <w:rFonts w:ascii="Tahoma" w:hAnsi="Tahoma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rsid w:val="007A296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715A8D"/>
    <w:pPr>
      <w:spacing w:before="100" w:beforeAutospacing="1" w:after="100" w:afterAutospacing="1"/>
    </w:pPr>
  </w:style>
  <w:style w:type="paragraph" w:customStyle="1" w:styleId="xl78">
    <w:name w:val="xl78"/>
    <w:basedOn w:val="a"/>
    <w:rsid w:val="00715A8D"/>
    <w:pPr>
      <w:spacing w:before="100" w:beforeAutospacing="1" w:after="100" w:afterAutospacing="1"/>
    </w:pPr>
  </w:style>
  <w:style w:type="paragraph" w:customStyle="1" w:styleId="xl79">
    <w:name w:val="xl79"/>
    <w:basedOn w:val="a"/>
    <w:rsid w:val="00715A8D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715A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715A8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715A8D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715A8D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15A8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15A8D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715A8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715A8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715A8D"/>
    <w:pP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15A8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15A8D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15A8D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15A8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715A8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15A8D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15A8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715A8D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15A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15A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character" w:styleId="affc">
    <w:name w:val="annotation reference"/>
    <w:rsid w:val="002D4701"/>
    <w:rPr>
      <w:sz w:val="16"/>
      <w:szCs w:val="16"/>
    </w:rPr>
  </w:style>
  <w:style w:type="paragraph" w:styleId="affd">
    <w:name w:val="annotation text"/>
    <w:basedOn w:val="a"/>
    <w:link w:val="affe"/>
    <w:rsid w:val="002D4701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2D4701"/>
  </w:style>
  <w:style w:type="paragraph" w:styleId="afff">
    <w:name w:val="annotation subject"/>
    <w:basedOn w:val="affd"/>
    <w:next w:val="affd"/>
    <w:link w:val="afff0"/>
    <w:rsid w:val="002D4701"/>
    <w:rPr>
      <w:b/>
      <w:bCs/>
      <w:lang w:val="x-none" w:eastAsia="x-none"/>
    </w:rPr>
  </w:style>
  <w:style w:type="character" w:customStyle="1" w:styleId="afff0">
    <w:name w:val="Тема примечания Знак"/>
    <w:link w:val="afff"/>
    <w:rsid w:val="002D4701"/>
    <w:rPr>
      <w:b/>
      <w:bCs/>
    </w:rPr>
  </w:style>
  <w:style w:type="paragraph" w:customStyle="1" w:styleId="xl147">
    <w:name w:val="xl147"/>
    <w:basedOn w:val="a"/>
    <w:rsid w:val="008919C7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8919C7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8919C7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character" w:customStyle="1" w:styleId="FontStyle51">
    <w:name w:val="Font Style51"/>
    <w:rsid w:val="00FB789C"/>
    <w:rPr>
      <w:rFonts w:ascii="Times New Roman" w:hAnsi="Times New Roman"/>
      <w:sz w:val="22"/>
    </w:rPr>
  </w:style>
  <w:style w:type="character" w:customStyle="1" w:styleId="afff1">
    <w:name w:val="Гипертекстовая ссылка"/>
    <w:rsid w:val="004C21D9"/>
    <w:rPr>
      <w:b/>
      <w:color w:val="008000"/>
      <w:u w:val="single"/>
    </w:rPr>
  </w:style>
  <w:style w:type="character" w:customStyle="1" w:styleId="blk">
    <w:name w:val="blk"/>
    <w:rsid w:val="008F596F"/>
  </w:style>
  <w:style w:type="character" w:customStyle="1" w:styleId="b">
    <w:name w:val="b"/>
    <w:rsid w:val="006C1F6D"/>
  </w:style>
  <w:style w:type="paragraph" w:customStyle="1" w:styleId="Style16">
    <w:name w:val="Style16"/>
    <w:basedOn w:val="a"/>
    <w:rsid w:val="00A34137"/>
    <w:pPr>
      <w:widowControl w:val="0"/>
      <w:autoSpaceDE w:val="0"/>
      <w:autoSpaceDN w:val="0"/>
      <w:adjustRightInd w:val="0"/>
      <w:jc w:val="both"/>
    </w:pPr>
  </w:style>
  <w:style w:type="character" w:customStyle="1" w:styleId="doctitleimportant1">
    <w:name w:val="doc__title_important1"/>
    <w:rsid w:val="00935E03"/>
    <w:rPr>
      <w:vanish w:val="0"/>
      <w:webHidden w:val="0"/>
      <w:color w:val="000000"/>
      <w:specVanish w:val="0"/>
    </w:rPr>
  </w:style>
  <w:style w:type="paragraph" w:styleId="29">
    <w:name w:val="List 2"/>
    <w:basedOn w:val="a"/>
    <w:rsid w:val="00BF190B"/>
    <w:pPr>
      <w:ind w:left="566" w:hanging="283"/>
      <w:contextualSpacing/>
    </w:pPr>
  </w:style>
  <w:style w:type="paragraph" w:customStyle="1" w:styleId="S">
    <w:name w:val="S_Обычный жирный"/>
    <w:basedOn w:val="a"/>
    <w:link w:val="S0"/>
    <w:qFormat/>
    <w:rsid w:val="003C5926"/>
    <w:pPr>
      <w:ind w:firstLine="709"/>
      <w:jc w:val="both"/>
    </w:pPr>
    <w:rPr>
      <w:sz w:val="28"/>
      <w:lang w:eastAsia="en-US"/>
    </w:rPr>
  </w:style>
  <w:style w:type="character" w:customStyle="1" w:styleId="S0">
    <w:name w:val="S_Обычный жирный Знак"/>
    <w:link w:val="S"/>
    <w:rsid w:val="003C5926"/>
    <w:rPr>
      <w:sz w:val="28"/>
      <w:szCs w:val="24"/>
      <w:lang w:eastAsia="en-US"/>
    </w:rPr>
  </w:style>
  <w:style w:type="character" w:customStyle="1" w:styleId="64">
    <w:name w:val="Основной текст (6)_"/>
    <w:link w:val="65"/>
    <w:locked/>
    <w:rsid w:val="00C36E99"/>
    <w:rPr>
      <w:shd w:val="clear" w:color="auto" w:fill="FFFFFF"/>
    </w:rPr>
  </w:style>
  <w:style w:type="paragraph" w:customStyle="1" w:styleId="65">
    <w:name w:val="Основной текст (6)"/>
    <w:basedOn w:val="a"/>
    <w:link w:val="64"/>
    <w:rsid w:val="00C36E99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paragraph" w:customStyle="1" w:styleId="pcenter">
    <w:name w:val="pcenter"/>
    <w:basedOn w:val="a"/>
    <w:rsid w:val="001B32F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B32F3"/>
    <w:pPr>
      <w:spacing w:before="100" w:beforeAutospacing="1" w:after="100" w:afterAutospacing="1"/>
    </w:pPr>
  </w:style>
  <w:style w:type="paragraph" w:styleId="afff2">
    <w:name w:val="No Spacing"/>
    <w:uiPriority w:val="1"/>
    <w:qFormat/>
    <w:rsid w:val="00D11BFF"/>
    <w:pPr>
      <w:ind w:firstLine="709"/>
      <w:jc w:val="both"/>
    </w:pPr>
    <w:rPr>
      <w:sz w:val="24"/>
      <w:szCs w:val="24"/>
    </w:rPr>
  </w:style>
  <w:style w:type="numbering" w:customStyle="1" w:styleId="1f5">
    <w:name w:val="Нет списка1"/>
    <w:next w:val="a2"/>
    <w:semiHidden/>
    <w:unhideWhenUsed/>
    <w:rsid w:val="00BF4E2E"/>
  </w:style>
  <w:style w:type="paragraph" w:styleId="38">
    <w:name w:val="List 3"/>
    <w:basedOn w:val="a"/>
    <w:rsid w:val="00BF4E2E"/>
    <w:pPr>
      <w:ind w:left="849" w:hanging="283"/>
      <w:jc w:val="both"/>
    </w:pPr>
  </w:style>
  <w:style w:type="paragraph" w:styleId="2a">
    <w:name w:val="List Continue 2"/>
    <w:basedOn w:val="a"/>
    <w:rsid w:val="00BF4E2E"/>
    <w:pPr>
      <w:spacing w:after="120"/>
      <w:ind w:left="566"/>
      <w:jc w:val="both"/>
    </w:pPr>
  </w:style>
  <w:style w:type="paragraph" w:styleId="2b">
    <w:name w:val="Body Text First Indent 2"/>
    <w:basedOn w:val="a3"/>
    <w:link w:val="2c"/>
    <w:rsid w:val="00BF4E2E"/>
    <w:pPr>
      <w:spacing w:after="120"/>
      <w:ind w:left="283" w:firstLine="210"/>
      <w:jc w:val="left"/>
    </w:pPr>
    <w:rPr>
      <w:szCs w:val="24"/>
    </w:rPr>
  </w:style>
  <w:style w:type="character" w:customStyle="1" w:styleId="2c">
    <w:name w:val="Красная строка 2 Знак"/>
    <w:link w:val="2b"/>
    <w:rsid w:val="00BF4E2E"/>
    <w:rPr>
      <w:sz w:val="24"/>
      <w:szCs w:val="24"/>
      <w:lang w:val="x-none" w:eastAsia="x-none"/>
    </w:rPr>
  </w:style>
  <w:style w:type="paragraph" w:customStyle="1" w:styleId="Style2">
    <w:name w:val="Style2"/>
    <w:basedOn w:val="a"/>
    <w:rsid w:val="00BF4E2E"/>
    <w:pPr>
      <w:widowControl w:val="0"/>
      <w:autoSpaceDE w:val="0"/>
      <w:autoSpaceDN w:val="0"/>
      <w:adjustRightInd w:val="0"/>
      <w:spacing w:line="403" w:lineRule="exact"/>
      <w:ind w:firstLine="715"/>
      <w:jc w:val="both"/>
    </w:pPr>
  </w:style>
  <w:style w:type="paragraph" w:customStyle="1" w:styleId="Style3">
    <w:name w:val="Style3"/>
    <w:basedOn w:val="a"/>
    <w:rsid w:val="00BF4E2E"/>
    <w:pPr>
      <w:widowControl w:val="0"/>
      <w:autoSpaceDE w:val="0"/>
      <w:autoSpaceDN w:val="0"/>
      <w:adjustRightInd w:val="0"/>
      <w:spacing w:line="269" w:lineRule="exact"/>
      <w:ind w:firstLine="686"/>
      <w:jc w:val="both"/>
    </w:pPr>
  </w:style>
  <w:style w:type="paragraph" w:customStyle="1" w:styleId="Style4">
    <w:name w:val="Style4"/>
    <w:basedOn w:val="a"/>
    <w:rsid w:val="00BF4E2E"/>
    <w:pPr>
      <w:widowControl w:val="0"/>
      <w:autoSpaceDE w:val="0"/>
      <w:autoSpaceDN w:val="0"/>
      <w:adjustRightInd w:val="0"/>
      <w:spacing w:line="422" w:lineRule="exact"/>
      <w:ind w:firstLine="696"/>
      <w:jc w:val="both"/>
    </w:pPr>
  </w:style>
  <w:style w:type="character" w:customStyle="1" w:styleId="FontStyle11">
    <w:name w:val="Font Style11"/>
    <w:rsid w:val="00BF4E2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F4E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BF4E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BF4E2E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customStyle="1" w:styleId="FontStyle14">
    <w:name w:val="Font Style14"/>
    <w:rsid w:val="00BF4E2E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15">
    <w:name w:val="Font Style15"/>
    <w:rsid w:val="00BF4E2E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rsid w:val="00BF4E2E"/>
    <w:rPr>
      <w:rFonts w:ascii="Times New Roman" w:hAnsi="Times New Roman" w:cs="Times New Roman"/>
      <w:i/>
      <w:iCs/>
      <w:w w:val="70"/>
      <w:sz w:val="28"/>
      <w:szCs w:val="28"/>
    </w:rPr>
  </w:style>
  <w:style w:type="character" w:customStyle="1" w:styleId="FontStyle17">
    <w:name w:val="Font Style17"/>
    <w:rsid w:val="00BF4E2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rsid w:val="00BF4E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F4E2E"/>
    <w:rPr>
      <w:rFonts w:ascii="Lucida Sans Unicode" w:hAnsi="Lucida Sans Unicode" w:cs="Lucida Sans Unicode"/>
      <w:sz w:val="18"/>
      <w:szCs w:val="18"/>
    </w:rPr>
  </w:style>
  <w:style w:type="character" w:customStyle="1" w:styleId="FontStyle20">
    <w:name w:val="Font Style20"/>
    <w:rsid w:val="00BF4E2E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1">
    <w:name w:val="Font Style21"/>
    <w:uiPriority w:val="99"/>
    <w:rsid w:val="00BF4E2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2">
    <w:name w:val="Font Style22"/>
    <w:rsid w:val="00BF4E2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5">
    <w:name w:val="Style5"/>
    <w:basedOn w:val="a"/>
    <w:rsid w:val="00BF4E2E"/>
    <w:pPr>
      <w:widowControl w:val="0"/>
      <w:autoSpaceDE w:val="0"/>
      <w:autoSpaceDN w:val="0"/>
      <w:adjustRightInd w:val="0"/>
      <w:spacing w:line="415" w:lineRule="exact"/>
      <w:ind w:firstLine="691"/>
      <w:jc w:val="both"/>
    </w:pPr>
  </w:style>
  <w:style w:type="paragraph" w:customStyle="1" w:styleId="Style6">
    <w:name w:val="Style6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BF4E2E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character" w:customStyle="1" w:styleId="FontStyle23">
    <w:name w:val="Font Style23"/>
    <w:rsid w:val="00BF4E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BF4E2E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BF4E2E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paragraph" w:customStyle="1" w:styleId="CharChar1CharChar1CharChar">
    <w:name w:val="Char Char Знак Знак1 Char Char1 Знак Знак Char Char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d">
    <w:name w:val="List Number 2"/>
    <w:basedOn w:val="a"/>
    <w:rsid w:val="00BF4E2E"/>
    <w:pPr>
      <w:widowControl w:val="0"/>
      <w:tabs>
        <w:tab w:val="num" w:pos="170"/>
      </w:tabs>
      <w:autoSpaceDE w:val="0"/>
      <w:autoSpaceDN w:val="0"/>
      <w:adjustRightInd w:val="0"/>
      <w:ind w:left="170" w:hanging="170"/>
      <w:jc w:val="both"/>
    </w:pPr>
    <w:rPr>
      <w:sz w:val="20"/>
      <w:szCs w:val="20"/>
    </w:rPr>
  </w:style>
  <w:style w:type="paragraph" w:customStyle="1" w:styleId="afff3">
    <w:name w:val="Основной текст Руководства Знак Знак"/>
    <w:basedOn w:val="a"/>
    <w:link w:val="afff4"/>
    <w:rsid w:val="00BF4E2E"/>
    <w:pPr>
      <w:tabs>
        <w:tab w:val="left" w:pos="1247"/>
        <w:tab w:val="left" w:pos="1361"/>
        <w:tab w:val="left" w:pos="1531"/>
      </w:tabs>
      <w:ind w:firstLine="709"/>
      <w:jc w:val="both"/>
    </w:pPr>
    <w:rPr>
      <w:b/>
      <w:bCs/>
      <w:sz w:val="28"/>
      <w:szCs w:val="28"/>
    </w:rPr>
  </w:style>
  <w:style w:type="character" w:customStyle="1" w:styleId="afff4">
    <w:name w:val="Основной текст Руководства Знак Знак Знак"/>
    <w:link w:val="afff3"/>
    <w:locked/>
    <w:rsid w:val="00BF4E2E"/>
    <w:rPr>
      <w:b/>
      <w:bCs/>
      <w:sz w:val="28"/>
      <w:szCs w:val="28"/>
    </w:rPr>
  </w:style>
  <w:style w:type="paragraph" w:customStyle="1" w:styleId="afff5">
    <w:name w:val="Форма"/>
    <w:basedOn w:val="a"/>
    <w:uiPriority w:val="99"/>
    <w:rsid w:val="00BF4E2E"/>
    <w:pPr>
      <w:tabs>
        <w:tab w:val="left" w:pos="510"/>
        <w:tab w:val="left" w:pos="1247"/>
        <w:tab w:val="left" w:pos="1361"/>
        <w:tab w:val="left" w:pos="1531"/>
        <w:tab w:val="left" w:pos="6300"/>
      </w:tabs>
      <w:jc w:val="both"/>
    </w:pPr>
    <w:rPr>
      <w:sz w:val="28"/>
      <w:szCs w:val="28"/>
    </w:rPr>
  </w:style>
  <w:style w:type="paragraph" w:customStyle="1" w:styleId="afff6">
    <w:name w:val="Знак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Верхний колонтитул1"/>
    <w:basedOn w:val="a"/>
    <w:rsid w:val="00BF4E2E"/>
    <w:pPr>
      <w:ind w:left="374"/>
      <w:jc w:val="center"/>
    </w:pPr>
    <w:rPr>
      <w:rFonts w:ascii="Arial" w:hAnsi="Arial" w:cs="Arial"/>
      <w:b/>
      <w:bCs/>
      <w:color w:val="3560A7"/>
      <w:sz w:val="26"/>
      <w:szCs w:val="26"/>
    </w:rPr>
  </w:style>
  <w:style w:type="paragraph" w:styleId="afff7">
    <w:name w:val="Document Map"/>
    <w:basedOn w:val="a"/>
    <w:link w:val="afff8"/>
    <w:rsid w:val="00BF4E2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f8">
    <w:name w:val="Схема документа Знак"/>
    <w:link w:val="afff7"/>
    <w:rsid w:val="00BF4E2E"/>
    <w:rPr>
      <w:rFonts w:ascii="Tahoma" w:hAnsi="Tahoma"/>
      <w:sz w:val="16"/>
      <w:szCs w:val="16"/>
      <w:lang w:val="x-none" w:eastAsia="x-none"/>
    </w:rPr>
  </w:style>
  <w:style w:type="character" w:customStyle="1" w:styleId="expired">
    <w:name w:val="expired"/>
    <w:basedOn w:val="a0"/>
    <w:rsid w:val="00BF4E2E"/>
  </w:style>
  <w:style w:type="paragraph" w:customStyle="1" w:styleId="pj">
    <w:name w:val="pj"/>
    <w:basedOn w:val="a"/>
    <w:rsid w:val="00BF4E2E"/>
    <w:pPr>
      <w:spacing w:before="100" w:beforeAutospacing="1" w:after="100" w:afterAutospacing="1"/>
      <w:jc w:val="both"/>
    </w:pPr>
  </w:style>
  <w:style w:type="paragraph" w:customStyle="1" w:styleId="description">
    <w:name w:val="description"/>
    <w:basedOn w:val="a"/>
    <w:rsid w:val="00BF4E2E"/>
    <w:pPr>
      <w:spacing w:before="100" w:beforeAutospacing="1" w:after="100" w:afterAutospacing="1"/>
    </w:pPr>
  </w:style>
  <w:style w:type="character" w:customStyle="1" w:styleId="FontStyle48">
    <w:name w:val="Font Style48"/>
    <w:rsid w:val="00BF4E2E"/>
    <w:rPr>
      <w:rFonts w:ascii="Times New Roman" w:hAnsi="Times New Roman"/>
      <w:sz w:val="12"/>
    </w:rPr>
  </w:style>
  <w:style w:type="character" w:customStyle="1" w:styleId="BalloonTextChar">
    <w:name w:val="Balloon Text Char"/>
    <w:semiHidden/>
    <w:locked/>
    <w:rsid w:val="00BF4E2E"/>
    <w:rPr>
      <w:rFonts w:ascii="Tahoma" w:hAnsi="Tahoma"/>
      <w:sz w:val="16"/>
    </w:rPr>
  </w:style>
  <w:style w:type="character" w:customStyle="1" w:styleId="1f7">
    <w:name w:val="Текст выноски Знак1"/>
    <w:semiHidden/>
    <w:rsid w:val="00BF4E2E"/>
    <w:rPr>
      <w:rFonts w:ascii="Tahoma" w:hAnsi="Tahoma" w:cs="Tahoma"/>
      <w:sz w:val="16"/>
      <w:szCs w:val="16"/>
    </w:rPr>
  </w:style>
  <w:style w:type="paragraph" w:customStyle="1" w:styleId="1f8">
    <w:name w:val="Абзац списка1"/>
    <w:basedOn w:val="a"/>
    <w:rsid w:val="00BF4E2E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47">
    <w:name w:val="Font Style47"/>
    <w:rsid w:val="00BF4E2E"/>
    <w:rPr>
      <w:rFonts w:ascii="Times New Roman" w:hAnsi="Times New Roman"/>
      <w:b/>
      <w:sz w:val="20"/>
    </w:rPr>
  </w:style>
  <w:style w:type="character" w:customStyle="1" w:styleId="FontStyle49">
    <w:name w:val="Font Style49"/>
    <w:rsid w:val="00BF4E2E"/>
    <w:rPr>
      <w:rFonts w:ascii="Times New Roman" w:hAnsi="Times New Roman"/>
      <w:b/>
      <w:sz w:val="12"/>
    </w:rPr>
  </w:style>
  <w:style w:type="character" w:customStyle="1" w:styleId="FontStyle50">
    <w:name w:val="Font Style50"/>
    <w:rsid w:val="00BF4E2E"/>
    <w:rPr>
      <w:rFonts w:ascii="Times New Roman" w:hAnsi="Times New Roman"/>
      <w:b/>
      <w:smallCaps/>
      <w:sz w:val="10"/>
    </w:rPr>
  </w:style>
  <w:style w:type="character" w:customStyle="1" w:styleId="FontStyle52">
    <w:name w:val="Font Style52"/>
    <w:rsid w:val="00BF4E2E"/>
    <w:rPr>
      <w:rFonts w:ascii="Times New Roman" w:hAnsi="Times New Roman"/>
      <w:i/>
      <w:sz w:val="12"/>
    </w:rPr>
  </w:style>
  <w:style w:type="character" w:customStyle="1" w:styleId="FontStyle69">
    <w:name w:val="Font Style69"/>
    <w:rsid w:val="00BF4E2E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BF4E2E"/>
    <w:rPr>
      <w:rFonts w:ascii="Trebuchet MS" w:hAnsi="Trebuchet MS"/>
      <w:sz w:val="10"/>
    </w:rPr>
  </w:style>
  <w:style w:type="character" w:customStyle="1" w:styleId="FontStyle26">
    <w:name w:val="Font Style26"/>
    <w:rsid w:val="00BF4E2E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BF4E2E"/>
    <w:rPr>
      <w:rFonts w:ascii="Times New Roman" w:hAnsi="Times New Roman"/>
      <w:sz w:val="32"/>
    </w:rPr>
  </w:style>
  <w:style w:type="paragraph" w:customStyle="1" w:styleId="Style21">
    <w:name w:val="Style21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uiPriority w:val="99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rsid w:val="00BF4E2E"/>
    <w:rPr>
      <w:rFonts w:ascii="Times New Roman" w:hAnsi="Times New Roman"/>
      <w:sz w:val="12"/>
    </w:rPr>
  </w:style>
  <w:style w:type="character" w:customStyle="1" w:styleId="FontStyle58">
    <w:name w:val="Font Style58"/>
    <w:rsid w:val="00BF4E2E"/>
    <w:rPr>
      <w:rFonts w:ascii="Times New Roman" w:hAnsi="Times New Roman"/>
      <w:b/>
      <w:i/>
      <w:sz w:val="12"/>
    </w:rPr>
  </w:style>
  <w:style w:type="character" w:customStyle="1" w:styleId="FontStyle59">
    <w:name w:val="Font Style59"/>
    <w:rsid w:val="00BF4E2E"/>
    <w:rPr>
      <w:rFonts w:ascii="Times New Roman" w:hAnsi="Times New Roman"/>
      <w:sz w:val="10"/>
    </w:rPr>
  </w:style>
  <w:style w:type="paragraph" w:customStyle="1" w:styleId="Style33">
    <w:name w:val="Style33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81">
    <w:name w:val="Font Style81"/>
    <w:rsid w:val="00BF4E2E"/>
    <w:rPr>
      <w:rFonts w:ascii="Times New Roman" w:hAnsi="Times New Roman"/>
      <w:i/>
      <w:sz w:val="12"/>
    </w:rPr>
  </w:style>
  <w:style w:type="paragraph" w:customStyle="1" w:styleId="afff9">
    <w:name w:val="обычныйЖир"/>
    <w:basedOn w:val="a"/>
    <w:rsid w:val="00BF4E2E"/>
    <w:pPr>
      <w:suppressAutoHyphens/>
      <w:ind w:firstLine="709"/>
      <w:jc w:val="both"/>
    </w:pPr>
    <w:rPr>
      <w:rFonts w:eastAsia="Calibri" w:cs="Calibri"/>
      <w:b/>
      <w:sz w:val="28"/>
      <w:szCs w:val="28"/>
      <w:lang w:eastAsia="ar-SA"/>
    </w:rPr>
  </w:style>
  <w:style w:type="paragraph" w:customStyle="1" w:styleId="s1">
    <w:name w:val="s_1"/>
    <w:basedOn w:val="a"/>
    <w:rsid w:val="00BF4E2E"/>
    <w:pPr>
      <w:spacing w:before="100" w:beforeAutospacing="1" w:after="100" w:afterAutospacing="1"/>
    </w:pPr>
  </w:style>
  <w:style w:type="paragraph" w:customStyle="1" w:styleId="s16">
    <w:name w:val="s_16"/>
    <w:basedOn w:val="a"/>
    <w:rsid w:val="00BF4E2E"/>
    <w:pPr>
      <w:spacing w:before="100" w:beforeAutospacing="1" w:after="100" w:afterAutospacing="1"/>
    </w:pPr>
  </w:style>
  <w:style w:type="numbering" w:customStyle="1" w:styleId="112">
    <w:name w:val="Нет списка11"/>
    <w:next w:val="a2"/>
    <w:semiHidden/>
    <w:unhideWhenUsed/>
    <w:rsid w:val="00BF4E2E"/>
  </w:style>
  <w:style w:type="character" w:customStyle="1" w:styleId="FooterChar">
    <w:name w:val="Footer Char"/>
    <w:locked/>
    <w:rsid w:val="00BF4E2E"/>
    <w:rPr>
      <w:rFonts w:eastAsia="Calibri"/>
      <w:lang w:val="ru-RU" w:eastAsia="ru-RU" w:bidi="ar-SA"/>
    </w:rPr>
  </w:style>
  <w:style w:type="numbering" w:customStyle="1" w:styleId="2e">
    <w:name w:val="Нет списка2"/>
    <w:next w:val="a2"/>
    <w:semiHidden/>
    <w:unhideWhenUsed/>
    <w:rsid w:val="00BF4E2E"/>
  </w:style>
  <w:style w:type="numbering" w:customStyle="1" w:styleId="39">
    <w:name w:val="Нет списка3"/>
    <w:next w:val="a2"/>
    <w:uiPriority w:val="99"/>
    <w:semiHidden/>
    <w:unhideWhenUsed/>
    <w:rsid w:val="00BF4E2E"/>
  </w:style>
  <w:style w:type="table" w:styleId="54">
    <w:name w:val="Table Grid 5"/>
    <w:basedOn w:val="a1"/>
    <w:uiPriority w:val="99"/>
    <w:rsid w:val="00BF4E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20">
    <w:name w:val="Style20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F4E2E"/>
    <w:rPr>
      <w:rFonts w:ascii="Century Gothic" w:hAnsi="Century Gothic" w:cs="Century Gothic"/>
      <w:b/>
      <w:bCs/>
      <w:sz w:val="8"/>
      <w:szCs w:val="8"/>
    </w:rPr>
  </w:style>
  <w:style w:type="character" w:customStyle="1" w:styleId="FontStyle57">
    <w:name w:val="Font Style57"/>
    <w:uiPriority w:val="99"/>
    <w:rsid w:val="00BF4E2E"/>
    <w:rPr>
      <w:rFonts w:ascii="Times New Roman" w:hAnsi="Times New Roman" w:cs="Times New Roman"/>
      <w:sz w:val="14"/>
      <w:szCs w:val="14"/>
    </w:rPr>
  </w:style>
  <w:style w:type="character" w:customStyle="1" w:styleId="BalloonTextChar1">
    <w:name w:val="Balloon Text Char1"/>
    <w:uiPriority w:val="99"/>
    <w:semiHidden/>
    <w:rsid w:val="00BF4E2E"/>
    <w:rPr>
      <w:rFonts w:eastAsia="Times New Roman"/>
      <w:sz w:val="0"/>
      <w:szCs w:val="0"/>
    </w:rPr>
  </w:style>
  <w:style w:type="numbering" w:customStyle="1" w:styleId="44">
    <w:name w:val="Нет списка4"/>
    <w:next w:val="a2"/>
    <w:semiHidden/>
    <w:rsid w:val="00BF4E2E"/>
  </w:style>
  <w:style w:type="table" w:customStyle="1" w:styleId="1f9">
    <w:name w:val="Сетка таблицы1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semiHidden/>
    <w:rsid w:val="00BF4E2E"/>
  </w:style>
  <w:style w:type="table" w:customStyle="1" w:styleId="2f">
    <w:name w:val="Сетка таблицы2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Нет списка6"/>
    <w:next w:val="a2"/>
    <w:semiHidden/>
    <w:rsid w:val="00BF4E2E"/>
  </w:style>
  <w:style w:type="table" w:customStyle="1" w:styleId="3a">
    <w:name w:val="Сетка таблицы3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semiHidden/>
    <w:rsid w:val="00BF4E2E"/>
  </w:style>
  <w:style w:type="table" w:customStyle="1" w:styleId="45">
    <w:name w:val="Сетка таблицы4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BF4E2E"/>
  </w:style>
  <w:style w:type="character" w:customStyle="1" w:styleId="s14">
    <w:name w:val="s14"/>
    <w:rsid w:val="00BF4E2E"/>
  </w:style>
  <w:style w:type="paragraph" w:customStyle="1" w:styleId="p16">
    <w:name w:val="p16"/>
    <w:basedOn w:val="a"/>
    <w:rsid w:val="00BF4E2E"/>
    <w:pPr>
      <w:spacing w:before="100" w:beforeAutospacing="1" w:after="100" w:afterAutospacing="1"/>
    </w:pPr>
  </w:style>
  <w:style w:type="character" w:customStyle="1" w:styleId="s5">
    <w:name w:val="s5"/>
    <w:rsid w:val="00BF4E2E"/>
  </w:style>
  <w:style w:type="paragraph" w:customStyle="1" w:styleId="Style17">
    <w:name w:val="Style17"/>
    <w:basedOn w:val="a"/>
    <w:uiPriority w:val="99"/>
    <w:rsid w:val="00BF4E2E"/>
    <w:pPr>
      <w:widowControl w:val="0"/>
      <w:autoSpaceDE w:val="0"/>
      <w:autoSpaceDN w:val="0"/>
      <w:adjustRightInd w:val="0"/>
      <w:spacing w:line="331" w:lineRule="exact"/>
      <w:ind w:firstLine="696"/>
      <w:jc w:val="both"/>
    </w:pPr>
  </w:style>
  <w:style w:type="paragraph" w:customStyle="1" w:styleId="212">
    <w:name w:val="Нумерованный список 21"/>
    <w:basedOn w:val="a"/>
    <w:uiPriority w:val="99"/>
    <w:rsid w:val="00BF4E2E"/>
    <w:pPr>
      <w:widowControl w:val="0"/>
      <w:suppressAutoHyphens/>
      <w:autoSpaceDE w:val="0"/>
      <w:ind w:left="170" w:hanging="170"/>
      <w:jc w:val="both"/>
    </w:pPr>
    <w:rPr>
      <w:sz w:val="20"/>
      <w:szCs w:val="20"/>
      <w:lang w:eastAsia="ar-SA"/>
    </w:rPr>
  </w:style>
  <w:style w:type="character" w:customStyle="1" w:styleId="nowrap">
    <w:name w:val="nowrap"/>
    <w:basedOn w:val="a0"/>
    <w:rsid w:val="00BF4E2E"/>
  </w:style>
  <w:style w:type="paragraph" w:customStyle="1" w:styleId="unformattext">
    <w:name w:val="unformattext"/>
    <w:basedOn w:val="a"/>
    <w:rsid w:val="00BF4E2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F4E2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F4E2E"/>
    <w:pPr>
      <w:spacing w:before="100" w:beforeAutospacing="1" w:after="100" w:afterAutospacing="1"/>
    </w:pPr>
  </w:style>
  <w:style w:type="character" w:customStyle="1" w:styleId="w">
    <w:name w:val="w"/>
    <w:basedOn w:val="a0"/>
    <w:rsid w:val="00BF4E2E"/>
  </w:style>
  <w:style w:type="paragraph" w:customStyle="1" w:styleId="TableParagraph">
    <w:name w:val="Table Paragraph"/>
    <w:basedOn w:val="a"/>
    <w:uiPriority w:val="1"/>
    <w:qFormat/>
    <w:rsid w:val="00BF4E2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a">
    <w:name w:val="Нормальный (таблица)"/>
    <w:basedOn w:val="a"/>
    <w:next w:val="a"/>
    <w:uiPriority w:val="99"/>
    <w:rsid w:val="00BF4E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текст"/>
    <w:basedOn w:val="a"/>
    <w:link w:val="afffc"/>
    <w:qFormat/>
    <w:rsid w:val="00BF4E2E"/>
    <w:pPr>
      <w:ind w:firstLine="709"/>
      <w:jc w:val="both"/>
    </w:pPr>
    <w:rPr>
      <w:sz w:val="26"/>
      <w:szCs w:val="26"/>
    </w:rPr>
  </w:style>
  <w:style w:type="character" w:customStyle="1" w:styleId="afffc">
    <w:name w:val="текст Знак"/>
    <w:link w:val="afffb"/>
    <w:rsid w:val="00BF4E2E"/>
    <w:rPr>
      <w:sz w:val="26"/>
      <w:szCs w:val="26"/>
    </w:rPr>
  </w:style>
  <w:style w:type="character" w:customStyle="1" w:styleId="hl">
    <w:name w:val="hl"/>
    <w:rsid w:val="009E1B8D"/>
  </w:style>
  <w:style w:type="character" w:customStyle="1" w:styleId="nobr">
    <w:name w:val="nobr"/>
    <w:rsid w:val="009E1B8D"/>
  </w:style>
  <w:style w:type="character" w:customStyle="1" w:styleId="f">
    <w:name w:val="f"/>
    <w:rsid w:val="0063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9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1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7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edradm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546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546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F9EEC53FC6A5867B3F6326F132EA947EA37130F0010F37D7BCE8A1D09CCECBB44638C2925698F4A6FD006FEABA1114D54D28D4D600484867k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F9EEC53FC6A5867B3F6326F132EA947FA37130F2060F37D7BCE8A1D09CCECBB44638CB905193A9F1B20133ACEA0217D04D2BD4C960k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F287-2F46-4DA1-A8D3-F7BF2D0E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ЛХР Медвежьегорское ЦЛ</vt:lpstr>
    </vt:vector>
  </TitlesOfParts>
  <Company>РосГипроЛес</Company>
  <LinksUpToDate>false</LinksUpToDate>
  <CharactersWithSpaces>10190</CharactersWithSpaces>
  <SharedDoc>false</SharedDoc>
  <HLinks>
    <vt:vector size="678" baseType="variant">
      <vt:variant>
        <vt:i4>1245272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https://login.consultant.ru/link/?rnd=3CB4B661731CC4634B11E55B14CCF082&amp;req=doc&amp;base=RZR&amp;n=371953&amp;REFFIELD=134&amp;REFDST=100076&amp;REFDOC=369108&amp;REFBASE=RZR&amp;stat=refcode%3D16876%3Bindex%3D115&amp;date=28.01.2021</vt:lpwstr>
      </vt:variant>
      <vt:variant>
        <vt:lpwstr/>
      </vt:variant>
      <vt:variant>
        <vt:i4>2687079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https://login.consultant.ru/link/?rnd=3CB4B661731CC4634B11E55B14CCF082&amp;req=doc&amp;base=RZR&amp;n=371953&amp;REFFIELD=134&amp;REFDST=100059&amp;REFDOC=369108&amp;REFBASE=RZR&amp;stat=refcode%3D16876%3Bindex%3D95&amp;date=28.01.2021</vt:lpwstr>
      </vt:variant>
      <vt:variant>
        <vt:lpwstr/>
      </vt:variant>
      <vt:variant>
        <vt:i4>6946835</vt:i4>
      </vt:variant>
      <vt:variant>
        <vt:i4>555</vt:i4>
      </vt:variant>
      <vt:variant>
        <vt:i4>0</vt:i4>
      </vt:variant>
      <vt:variant>
        <vt:i4>5</vt:i4>
      </vt:variant>
      <vt:variant>
        <vt:lpwstr>http://www.consultant.ru/document/cons_doc_LAW_358841/</vt:lpwstr>
      </vt:variant>
      <vt:variant>
        <vt:lpwstr>dst0</vt:lpwstr>
      </vt:variant>
      <vt:variant>
        <vt:i4>6815820</vt:i4>
      </vt:variant>
      <vt:variant>
        <vt:i4>552</vt:i4>
      </vt:variant>
      <vt:variant>
        <vt:i4>0</vt:i4>
      </vt:variant>
      <vt:variant>
        <vt:i4>5</vt:i4>
      </vt:variant>
      <vt:variant>
        <vt:lpwstr>http://www.consultant.ru/document/cons_doc_LAW_358823/3558ed15d27c005f300aa07fa70e03dfadcbd8fc/</vt:lpwstr>
      </vt:variant>
      <vt:variant>
        <vt:lpwstr>dst100939</vt:lpwstr>
      </vt:variant>
      <vt:variant>
        <vt:i4>6422550</vt:i4>
      </vt:variant>
      <vt:variant>
        <vt:i4>549</vt:i4>
      </vt:variant>
      <vt:variant>
        <vt:i4>0</vt:i4>
      </vt:variant>
      <vt:variant>
        <vt:i4>5</vt:i4>
      </vt:variant>
      <vt:variant>
        <vt:lpwstr>http://www.consultant.ru/document/cons_doc_LAW_358823/4936402833df1696d66ed00c4cf089c1444bad33/</vt:lpwstr>
      </vt:variant>
      <vt:variant>
        <vt:lpwstr>dst100478</vt:lpwstr>
      </vt:variant>
      <vt:variant>
        <vt:i4>2097190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https://login.consultant.ru/link/?rnd=EA5064A43D9302078DFD859E4F6B1CFE&amp;req=doc&amp;base=RZR&amp;n=371824&amp;dst=100066&amp;fld=134&amp;date=21.01.2021</vt:lpwstr>
      </vt:variant>
      <vt:variant>
        <vt:lpwstr/>
      </vt:variant>
      <vt:variant>
        <vt:i4>8061024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consultantplus://offline/ref=98351B49B9A9914BC810E6A73C4EA7B14D835769BE2C3A01BC3575C989D900272CE1E3F552D1B05840C0N</vt:lpwstr>
      </vt:variant>
      <vt:variant>
        <vt:lpwstr/>
      </vt:variant>
      <vt:variant>
        <vt:i4>8061030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consultantplus://offline/ref=98351B49B9A9914BC810E6A73C4EA7B14D82566BBD2C3A01BC3575C989D900272CE1E3F552D1B55D40C5N</vt:lpwstr>
      </vt:variant>
      <vt:variant>
        <vt:lpwstr/>
      </vt:variant>
      <vt:variant>
        <vt:i4>8060979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consultantplus://offline/ref=98351B49B9A9914BC810E6A73C4EA7B14D82566BBD2C3A01BC3575C989D900272CE1E3F552D1B45C40CFN</vt:lpwstr>
      </vt:variant>
      <vt:variant>
        <vt:lpwstr/>
      </vt:variant>
      <vt:variant>
        <vt:i4>1704006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https://login.consultant.ru/link/?rnd=713AC7B74BE0A6D37AC69A3A61C3F698&amp;req=doc&amp;base=RZR&amp;n=371953&amp;dst=365&amp;fld=134&amp;REFFIELD=134&amp;REFDST=100018&amp;REFDOC=371458&amp;REFBASE=RZR&amp;stat=refcode%3D16876%3Bdstident%3D365%3Bindex%3D44&amp;date=27.01.2021</vt:lpwstr>
      </vt:variant>
      <vt:variant>
        <vt:lpwstr/>
      </vt:variant>
      <vt:variant>
        <vt:i4>7536687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100018&amp;REFDOC=371458&amp;REFBASE=RZR&amp;stat=refcode%3D16876%3Bdstident%3D100562%3Bindex%3D44&amp;date=27.01.2021</vt:lpwstr>
      </vt:variant>
      <vt:variant>
        <vt:lpwstr/>
      </vt:variant>
      <vt:variant>
        <vt:i4>7536687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100018&amp;REFDOC=371458&amp;REFBASE=RZR&amp;stat=refcode%3D16876%3Bdstident%3D100478%3Bindex%3D44&amp;date=27.01.2021</vt:lpwstr>
      </vt:variant>
      <vt:variant>
        <vt:lpwstr/>
      </vt:variant>
      <vt:variant>
        <vt:i4>8257580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100050&amp;fld=134&amp;REFFIELD=134&amp;REFDST=100044&amp;REFDOC=368796&amp;REFBASE=RZR&amp;stat=refcode%3D16876%3Bdstident%3D100050%3Bindex%3D79&amp;date=27.01.2021</vt:lpwstr>
      </vt:variant>
      <vt:variant>
        <vt:lpwstr/>
      </vt:variant>
      <vt:variant>
        <vt:i4>2293858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https://login.consultant.ru/link/?rnd=713AC7B74BE0A6D37AC69A3A61C3F698&amp;req=doc&amp;base=RZR&amp;n=371954&amp;REFFIELD=134&amp;REFDST=100041&amp;REFDOC=368796&amp;REFBASE=RZR&amp;stat=refcode%3D16876%3Bindex%3D75&amp;date=27.01.2021</vt:lpwstr>
      </vt:variant>
      <vt:variant>
        <vt:lpwstr/>
      </vt:variant>
      <vt:variant>
        <vt:i4>3014755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https://login.consultant.ru/link/?rnd=713AC7B74BE0A6D37AC69A3A61C3F698&amp;req=doc&amp;base=RZR&amp;n=370353&amp;REFFIELD=134&amp;REFDST=100041&amp;REFDOC=368796&amp;REFBASE=RZR&amp;stat=refcode%3D16876%3Bindex%3D75&amp;date=27.01.2021</vt:lpwstr>
      </vt:variant>
      <vt:variant>
        <vt:lpwstr/>
      </vt:variant>
      <vt:variant>
        <vt:i4>7471136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100057&amp;REFDOC=370121&amp;REFBASE=RZR&amp;stat=refcode%3D16876%3Bdstident%3D100612%3Bindex%3D96&amp;date=27.01.2021</vt:lpwstr>
      </vt:variant>
      <vt:variant>
        <vt:lpwstr/>
      </vt:variant>
      <vt:variant>
        <vt:i4>7929896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100039&amp;REFDOC=370121&amp;REFBASE=RZR&amp;stat=refcode%3D16876%3Bdstident%3D100562%3Bindex%3D73&amp;date=27.01.2021</vt:lpwstr>
      </vt:variant>
      <vt:variant>
        <vt:lpwstr/>
      </vt:variant>
      <vt:variant>
        <vt:i4>7929896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100039&amp;REFDOC=370121&amp;REFBASE=RZR&amp;stat=refcode%3D16876%3Bdstident%3D100478%3Bindex%3D73&amp;date=27.01.2021</vt:lpwstr>
      </vt:variant>
      <vt:variant>
        <vt:lpwstr/>
      </vt:variant>
      <vt:variant>
        <vt:i4>7536683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100025&amp;REFDOC=370121&amp;REFBASE=RZR&amp;stat=refcode%3D16876%3Bdstident%3D100562%3Bindex%3D55&amp;date=27.01.2021</vt:lpwstr>
      </vt:variant>
      <vt:variant>
        <vt:lpwstr/>
      </vt:variant>
      <vt:variant>
        <vt:i4>7536683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100025&amp;REFDOC=370121&amp;REFBASE=RZR&amp;stat=refcode%3D16876%3Bdstident%3D100478%3Bindex%3D55&amp;date=27.01.2021</vt:lpwstr>
      </vt:variant>
      <vt:variant>
        <vt:lpwstr/>
      </vt:variant>
      <vt:variant>
        <vt:i4>8257572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100066&amp;REFDOC=370777&amp;REFBASE=RZR&amp;stat=refcode%3D16876%3Bdstident%3D100612%3Bindex%3D111&amp;date=27.01.2021</vt:lpwstr>
      </vt:variant>
      <vt:variant>
        <vt:lpwstr/>
      </vt:variant>
      <vt:variant>
        <vt:i4>1048648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https://login.consultant.ru/link/?rnd=713AC7B74BE0A6D37AC69A3A61C3F698&amp;req=doc&amp;base=RZR&amp;n=371953&amp;dst=515&amp;fld=134&amp;REFFIELD=134&amp;REFDST=100056&amp;REFDOC=370777&amp;REFBASE=RZR&amp;stat=refcode%3D16876%3Bdstident%3D515%3Bindex%3D98&amp;date=27.01.2021</vt:lpwstr>
      </vt:variant>
      <vt:variant>
        <vt:lpwstr/>
      </vt:variant>
      <vt:variant>
        <vt:i4>1835076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https://login.consultant.ru/link/?rnd=713AC7B74BE0A6D37AC69A3A61C3F698&amp;req=doc&amp;base=RZR&amp;n=371953&amp;dst=490&amp;fld=134&amp;REFFIELD=134&amp;REFDST=100056&amp;REFDOC=370777&amp;REFBASE=RZR&amp;stat=refcode%3D16876%3Bdstident%3D490%3Bindex%3D98&amp;date=27.01.2021</vt:lpwstr>
      </vt:variant>
      <vt:variant>
        <vt:lpwstr/>
      </vt:variant>
      <vt:variant>
        <vt:i4>1769539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https://login.consultant.ru/link/?rnd=713AC7B74BE0A6D37AC69A3A61C3F698&amp;req=doc&amp;base=RZR&amp;n=371953&amp;dst=486&amp;fld=134&amp;REFFIELD=134&amp;REFDST=100056&amp;REFDOC=370777&amp;REFBASE=RZR&amp;stat=refcode%3D16876%3Bdstident%3D486%3Bindex%3D98&amp;date=27.01.2021</vt:lpwstr>
      </vt:variant>
      <vt:variant>
        <vt:lpwstr/>
      </vt:variant>
      <vt:variant>
        <vt:i4>1179722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https://login.consultant.ru/link/?rnd=713AC7B74BE0A6D37AC69A3A61C3F698&amp;req=doc&amp;base=RZR&amp;n=371953&amp;dst=461&amp;fld=134&amp;REFFIELD=134&amp;REFDST=100056&amp;REFDOC=370777&amp;REFBASE=RZR&amp;stat=refcode%3D16876%3Bdstident%3D461%3Bindex%3D98&amp;date=27.01.2021</vt:lpwstr>
      </vt:variant>
      <vt:variant>
        <vt:lpwstr/>
      </vt:variant>
      <vt:variant>
        <vt:i4>2949218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https://login.consultant.ru/link/?rnd=713AC7B74BE0A6D37AC69A3A61C3F698&amp;req=doc&amp;base=RZR&amp;n=370330&amp;REFFIELD=134&amp;REFDST=100032&amp;REFDOC=370777&amp;REFBASE=RZR&amp;stat=refcode%3D16876%3Bindex%3D61&amp;date=27.01.2021</vt:lpwstr>
      </vt:variant>
      <vt:variant>
        <vt:lpwstr/>
      </vt:variant>
      <vt:variant>
        <vt:i4>1441876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consultantplus://offline/ref=115EED3AD7A19AEBBCFDEC1C59EDB7D5536C2D8D797269D1D799A060987573EEEC2427A698A4FFE2C6D30352B69F69F8BBSDSBF</vt:lpwstr>
      </vt:variant>
      <vt:variant>
        <vt:lpwstr/>
      </vt:variant>
      <vt:variant>
        <vt:i4>2359412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dst=100193&amp;fld=134&amp;REFFIELD=134&amp;REFDST=100012&amp;REFDOC=370127&amp;REFBASE=RZR&amp;stat=refcode%3D10881%3Bdstident%3D100193%3Bindex%3D31&amp;date=26.01.2021</vt:lpwstr>
      </vt:variant>
      <vt:variant>
        <vt:lpwstr/>
      </vt:variant>
      <vt:variant>
        <vt:i4>2097274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210597&amp;dst=100013&amp;fld=134&amp;REFFIELD=134&amp;REFDST=100228&amp;REFDOC=371361&amp;REFBASE=RZR&amp;stat=refcode%3D16876%3Bdstident%3D100013%3Bindex%3D258&amp;date=26.01.2021</vt:lpwstr>
      </vt:variant>
      <vt:variant>
        <vt:lpwstr/>
      </vt:variant>
      <vt:variant>
        <vt:i4>2162809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212083&amp;dst=100010&amp;fld=134&amp;REFFIELD=134&amp;REFDST=100228&amp;REFDOC=371361&amp;REFBASE=RZR&amp;stat=refcode%3D16876%3Bdstident%3D100010%3Bindex%3D258&amp;date=26.01.2021</vt:lpwstr>
      </vt:variant>
      <vt:variant>
        <vt:lpwstr/>
      </vt:variant>
      <vt:variant>
        <vt:i4>6488117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4259854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https://login.consultant.ru/link/?rnd=C70B4629C0816DF8A89E9954F1BFC056&amp;req=doc&amp;base=RZR&amp;n=371953&amp;REFFIELD=134&amp;REFDST=100226&amp;REFDOC=371476&amp;REFBASE=RZR&amp;stat=refcode%3D16876%3Bindex%3D280&amp;date=26.01.2021</vt:lpwstr>
      </vt:variant>
      <vt:variant>
        <vt:lpwstr/>
      </vt:variant>
      <vt:variant>
        <vt:i4>7340042</vt:i4>
      </vt:variant>
      <vt:variant>
        <vt:i4>465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5701698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http://docs.cntd.ru/document/9054643</vt:lpwstr>
      </vt:variant>
      <vt:variant>
        <vt:lpwstr/>
      </vt:variant>
      <vt:variant>
        <vt:i4>5963848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5898315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6357079</vt:i4>
      </vt:variant>
      <vt:variant>
        <vt:i4>453</vt:i4>
      </vt:variant>
      <vt:variant>
        <vt:i4>0</vt:i4>
      </vt:variant>
      <vt:variant>
        <vt:i4>5</vt:i4>
      </vt:variant>
      <vt:variant>
        <vt:lpwstr>mailto:proeco09@yandex.ru</vt:lpwstr>
      </vt:variant>
      <vt:variant>
        <vt:lpwstr/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_Toc66355296</vt:lpwstr>
      </vt:variant>
      <vt:variant>
        <vt:i4>1245241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_Toc66355295</vt:lpwstr>
      </vt:variant>
      <vt:variant>
        <vt:i4>1179705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_Toc66355294</vt:lpwstr>
      </vt:variant>
      <vt:variant>
        <vt:i4>1376313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_Toc66355293</vt:lpwstr>
      </vt:variant>
      <vt:variant>
        <vt:i4>1310777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_Toc66355292</vt:lpwstr>
      </vt:variant>
      <vt:variant>
        <vt:i4>1507385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_Toc66355291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_Toc66355290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_Toc66355289</vt:lpwstr>
      </vt:variant>
      <vt:variant>
        <vt:i4>1966136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_Toc66355288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_Toc66355287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_Toc66355286</vt:lpwstr>
      </vt:variant>
      <vt:variant>
        <vt:i4>1245240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_Toc66355285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_Toc66355284</vt:lpwstr>
      </vt:variant>
      <vt:variant>
        <vt:i4>1376312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_Toc66355283</vt:lpwstr>
      </vt:variant>
      <vt:variant>
        <vt:i4>1310776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_Toc66355282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_Toc66355281</vt:lpwstr>
      </vt:variant>
      <vt:variant>
        <vt:i4>1441848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_Toc66355280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_Toc66355279</vt:lpwstr>
      </vt:variant>
      <vt:variant>
        <vt:i4>1966135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_Toc66355278</vt:lpwstr>
      </vt:variant>
      <vt:variant>
        <vt:i4>1114167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_Toc66355277</vt:lpwstr>
      </vt:variant>
      <vt:variant>
        <vt:i4>1048631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_Toc66355276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_Toc66355275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_Toc66355274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_Toc66355273</vt:lpwstr>
      </vt:variant>
      <vt:variant>
        <vt:i4>1310775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_Toc66355272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_Toc66355271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_Toc66355270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_Toc66355269</vt:lpwstr>
      </vt:variant>
      <vt:variant>
        <vt:i4>1966134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_Toc66355268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_Toc66355267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_Toc66355266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_Toc66355265</vt:lpwstr>
      </vt:variant>
      <vt:variant>
        <vt:i4>1179702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_Toc66355264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_Toc66355263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_Toc66355262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_Toc66355261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_Toc66355260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_Toc66355259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_Toc66355258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_Toc66355257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_Toc66355256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_Toc66355255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_Toc66355254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_Toc66355253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_Toc66355252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_Toc66355251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_Toc66355250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_Toc66355249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_Toc66355248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_Toc66355247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_Toc66355246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_Toc66355245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_Toc66355244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_Toc66355243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_Toc66355242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_Toc66355241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_Toc66355240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_Toc66355239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_Toc66355238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_Toc66355237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_Toc66355236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_Toc66355235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_Toc66355234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_Toc66355233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_Toc66355232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_Toc66355231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_Toc66355230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_Toc66355229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_Toc66355228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_Toc66355227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_Toc66355226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_Toc66355225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_Toc66355224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_Toc66355223</vt:lpwstr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consultantplus://offline/ref=65F9EEC53FC6A5867B3F6326F132EA947EA37130F0010F37D7BCE8A1D09CCECBB44638C2925698F4A6FD006FEABA1114D54D28D4D600484867k1J</vt:lpwstr>
      </vt:variant>
      <vt:variant>
        <vt:lpwstr/>
      </vt:variant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consultantplus://offline/ref=65F9EEC53FC6A5867B3F6326F132EA947FA37130F2060F37D7BCE8A1D09CCECBB44638CB905193A9F1B20133ACEA0217D04D2BD4C960kBJ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ЛХР Медвежьегорское ЦЛ</dc:title>
  <dc:subject/>
  <dc:creator>Earth</dc:creator>
  <cp:keywords/>
  <dc:description/>
  <cp:lastModifiedBy>Пользователь</cp:lastModifiedBy>
  <cp:revision>20</cp:revision>
  <cp:lastPrinted>2024-07-01T04:14:00Z</cp:lastPrinted>
  <dcterms:created xsi:type="dcterms:W3CDTF">2024-02-12T03:33:00Z</dcterms:created>
  <dcterms:modified xsi:type="dcterms:W3CDTF">2024-07-02T08:26:00Z</dcterms:modified>
</cp:coreProperties>
</file>